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pPr w:leftFromText="180" w:rightFromText="180" w:vertAnchor="text" w:horzAnchor="margin" w:tblpY="50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3002"/>
        <w:gridCol w:w="573"/>
        <w:gridCol w:w="2895"/>
      </w:tblGrid>
      <w:tr w:rsidR="005A093C" w:rsidRPr="005A093C" w:rsidTr="00AD2D29">
        <w:tc>
          <w:tcPr>
            <w:tcW w:w="4503" w:type="dxa"/>
          </w:tcPr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РАССМОТРЕНО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 МЕТОДИЧЕСКОМ ОБЪЕДИН</w:t>
            </w: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НИИ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РУКОВОДИТЕЛЬ МО УЧИТЕЛЕЙ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Протокол № _______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«___»_____________________2015г.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СОГЛАСОВАНО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ЗАМ. ДИРЕКТОРА ПО УВР                                            Т.М.ВЕДЕРНИКОВА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«___»______________2015г</w:t>
            </w:r>
          </w:p>
        </w:tc>
        <w:tc>
          <w:tcPr>
            <w:tcW w:w="283" w:type="dxa"/>
          </w:tcPr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88" w:type="dxa"/>
          </w:tcPr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УТВЕРЖДАЮДИРЕ</w:t>
            </w: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</w:t>
            </w: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ТОР МБОУг</w:t>
            </w:r>
            <w:proofErr w:type="gramStart"/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ЕРЧИ РК «ШКОЛЫ №23»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       Н.И.КАТРУХА</w:t>
            </w: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5A093C" w:rsidRPr="005A093C" w:rsidRDefault="005A093C" w:rsidP="005A093C">
            <w:pPr>
              <w:ind w:left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A09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«___»___________2015г.</w:t>
            </w:r>
          </w:p>
        </w:tc>
      </w:tr>
    </w:tbl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36"/>
          <w:szCs w:val="36"/>
          <w:lang w:eastAsia="en-US"/>
        </w:rPr>
      </w:pPr>
      <w:r w:rsidRPr="005A093C">
        <w:rPr>
          <w:rFonts w:ascii="Times New Roman" w:eastAsiaTheme="minorHAnsi" w:hAnsi="Times New Roman"/>
          <w:b/>
          <w:color w:val="000000"/>
          <w:sz w:val="36"/>
          <w:szCs w:val="36"/>
          <w:lang w:eastAsia="en-US"/>
        </w:rPr>
        <w:t>РАБОЧАЯ УЧЕБНАЯ ПРОГРАММА</w:t>
      </w:r>
    </w:p>
    <w:p w:rsidR="005A093C" w:rsidRPr="005A093C" w:rsidRDefault="005A093C" w:rsidP="005A093C">
      <w:pPr>
        <w:spacing w:before="0" w:beforeAutospacing="0"/>
        <w:ind w:left="0"/>
        <w:jc w:val="left"/>
        <w:rPr>
          <w:rFonts w:ascii="Times New Roman" w:eastAsiaTheme="minorHAnsi" w:hAnsi="Times New Roman"/>
          <w:b/>
          <w:color w:val="000000"/>
          <w:sz w:val="36"/>
          <w:szCs w:val="36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i/>
          <w:color w:val="000000"/>
          <w:sz w:val="24"/>
          <w:szCs w:val="24"/>
          <w:u w:val="single"/>
          <w:lang w:eastAsia="en-US"/>
        </w:rPr>
      </w:pPr>
      <w:r w:rsidRPr="005A093C">
        <w:rPr>
          <w:rFonts w:ascii="Times New Roman" w:eastAsiaTheme="minorHAnsi" w:hAnsi="Times New Roman"/>
          <w:b/>
          <w:i/>
          <w:color w:val="000000"/>
          <w:sz w:val="24"/>
          <w:szCs w:val="24"/>
          <w:u w:val="single"/>
          <w:lang w:eastAsia="en-US"/>
        </w:rPr>
        <w:t>ПО РУССКОМУ ЯЗЫКУ</w:t>
      </w:r>
    </w:p>
    <w:p w:rsidR="005A093C" w:rsidRPr="005A093C" w:rsidRDefault="005A093C" w:rsidP="005A093C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36"/>
          <w:szCs w:val="36"/>
          <w:u w:val="single"/>
          <w:lang w:eastAsia="en-US"/>
        </w:rPr>
      </w:pPr>
      <w:r w:rsidRPr="005A093C">
        <w:rPr>
          <w:rFonts w:ascii="Times New Roman" w:eastAsiaTheme="minorHAnsi" w:hAnsi="Times New Roman"/>
          <w:b/>
          <w:color w:val="000000"/>
          <w:sz w:val="36"/>
          <w:szCs w:val="36"/>
          <w:u w:val="single"/>
          <w:lang w:eastAsia="en-US"/>
        </w:rPr>
        <w:t xml:space="preserve">для </w:t>
      </w:r>
      <w:r>
        <w:rPr>
          <w:rFonts w:ascii="Times New Roman" w:eastAsiaTheme="minorHAnsi" w:hAnsi="Times New Roman"/>
          <w:b/>
          <w:color w:val="000000"/>
          <w:sz w:val="36"/>
          <w:szCs w:val="36"/>
          <w:u w:val="single"/>
          <w:lang w:eastAsia="en-US"/>
        </w:rPr>
        <w:t>10-Б класса</w:t>
      </w:r>
      <w:bookmarkStart w:id="0" w:name="_GoBack"/>
      <w:bookmarkEnd w:id="0"/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36"/>
          <w:szCs w:val="36"/>
          <w:u w:val="single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36"/>
          <w:szCs w:val="36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hAnsi="Times New Roman"/>
          <w:b/>
          <w:bCs/>
        </w:rPr>
      </w:pPr>
      <w:r w:rsidRPr="005A093C">
        <w:rPr>
          <w:rFonts w:ascii="Times New Roman" w:hAnsi="Times New Roman"/>
          <w:b/>
        </w:rPr>
        <w:t xml:space="preserve">  </w:t>
      </w:r>
      <w:r w:rsidRPr="005A093C">
        <w:rPr>
          <w:rFonts w:ascii="Times New Roman" w:hAnsi="Times New Roman"/>
          <w:b/>
          <w:bCs/>
        </w:rPr>
        <w:t>МУНИЦИПАЛЬНОГО БЮДЖЕТНОГО ОБЩЕОБРАЗОВАТЕЛЬНОГО УЧРЕЖДЕНИЯ</w:t>
      </w: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hAnsi="Times New Roman"/>
        </w:rPr>
      </w:pP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hAnsi="Times New Roman"/>
          <w:b/>
          <w:bCs/>
        </w:rPr>
      </w:pPr>
      <w:r w:rsidRPr="005A093C">
        <w:rPr>
          <w:rFonts w:ascii="Times New Roman" w:hAnsi="Times New Roman"/>
          <w:b/>
          <w:bCs/>
        </w:rPr>
        <w:t>ГОРОДА КЕРЧИ РЕСПУБЛИКИ КРЫМ « ШКОЛА №23»</w:t>
      </w: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hAnsi="Times New Roman"/>
        </w:rPr>
      </w:pP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hAnsi="Times New Roman"/>
        </w:rPr>
      </w:pPr>
      <w:r w:rsidRPr="005A093C">
        <w:rPr>
          <w:rFonts w:ascii="Times New Roman" w:hAnsi="Times New Roman"/>
          <w:b/>
          <w:bCs/>
        </w:rPr>
        <w:t>на 2015/2016 УЧЕБНЫЙ ГОД</w:t>
      </w:r>
    </w:p>
    <w:p w:rsidR="005A093C" w:rsidRPr="005A093C" w:rsidRDefault="005A093C" w:rsidP="005A093C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eastAsiaTheme="minorHAnsi" w:hAnsi="Times New Roman"/>
          <w:color w:val="000000"/>
          <w:sz w:val="36"/>
          <w:szCs w:val="36"/>
          <w:lang w:eastAsia="en-US"/>
        </w:rPr>
      </w:pPr>
      <w:r w:rsidRPr="005A093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eastAsiaTheme="minorHAnsi" w:hAnsi="Times New Roman"/>
          <w:color w:val="000000"/>
          <w:sz w:val="36"/>
          <w:szCs w:val="36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36"/>
          <w:szCs w:val="36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36"/>
          <w:szCs w:val="36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36"/>
          <w:szCs w:val="36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5A093C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                                                                             Составитель программы</w:t>
      </w:r>
    </w:p>
    <w:p w:rsidR="005A093C" w:rsidRPr="005A093C" w:rsidRDefault="005A093C" w:rsidP="005A093C">
      <w:pPr>
        <w:spacing w:before="0" w:beforeAutospacing="0"/>
        <w:ind w:left="0"/>
        <w:jc w:val="right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right"/>
        <w:rPr>
          <w:rFonts w:ascii="Times New Roman" w:eastAsiaTheme="minorHAnsi" w:hAnsi="Times New Roman"/>
          <w:b/>
          <w:color w:val="000000"/>
          <w:sz w:val="28"/>
          <w:szCs w:val="28"/>
          <w:u w:val="single"/>
          <w:lang w:eastAsia="en-US"/>
        </w:rPr>
      </w:pPr>
      <w:r w:rsidRPr="005A093C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lang w:eastAsia="en-US"/>
        </w:rPr>
        <w:t>Семченко Наталья Викторовна</w:t>
      </w:r>
    </w:p>
    <w:p w:rsidR="005A093C" w:rsidRPr="005A093C" w:rsidRDefault="005A093C" w:rsidP="005A093C">
      <w:pPr>
        <w:spacing w:before="0" w:beforeAutospacing="0"/>
        <w:ind w:left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A093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(первая квалификационная категория)</w:t>
      </w:r>
    </w:p>
    <w:p w:rsidR="005A093C" w:rsidRPr="005A093C" w:rsidRDefault="005A093C" w:rsidP="005A093C">
      <w:pPr>
        <w:spacing w:before="0" w:beforeAutospacing="0"/>
        <w:ind w:left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A093C" w:rsidRPr="005A093C" w:rsidRDefault="005A093C" w:rsidP="005A093C">
      <w:pPr>
        <w:spacing w:before="0" w:beforeAutospacing="0"/>
        <w:ind w:left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8A3CEA" w:rsidRDefault="008A3CEA" w:rsidP="008A3CEA">
      <w:pPr>
        <w:spacing w:before="0" w:beforeAutospacing="0"/>
        <w:ind w:left="0"/>
        <w:jc w:val="left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A3CEA">
        <w:rPr>
          <w:rFonts w:ascii="Times New Roman" w:hAnsi="Times New Roman"/>
          <w:b/>
          <w:bCs/>
          <w:sz w:val="28"/>
          <w:szCs w:val="28"/>
        </w:rPr>
        <w:t>Составлена</w:t>
      </w:r>
      <w:proofErr w:type="gramEnd"/>
      <w:r w:rsidRPr="008A3C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3CEA">
        <w:rPr>
          <w:rFonts w:ascii="Times New Roman" w:hAnsi="Times New Roman"/>
          <w:sz w:val="28"/>
          <w:szCs w:val="28"/>
        </w:rPr>
        <w:t xml:space="preserve"> </w:t>
      </w:r>
      <w:r w:rsidRPr="008A3CEA">
        <w:rPr>
          <w:rFonts w:ascii="Times New Roman" w:hAnsi="Times New Roman"/>
          <w:b/>
          <w:bCs/>
          <w:sz w:val="28"/>
          <w:szCs w:val="28"/>
        </w:rPr>
        <w:t xml:space="preserve">на основе:  </w:t>
      </w:r>
    </w:p>
    <w:p w:rsidR="0019500A" w:rsidRPr="008A3CEA" w:rsidRDefault="0019500A" w:rsidP="008A3CEA">
      <w:pPr>
        <w:spacing w:before="0" w:beforeAutospacing="0"/>
        <w:ind w:left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736E0" w:rsidRDefault="00A842C8" w:rsidP="004736E0">
      <w:pPr>
        <w:pStyle w:val="a5"/>
        <w:numPr>
          <w:ilvl w:val="0"/>
          <w:numId w:val="17"/>
        </w:numPr>
        <w:spacing w:before="0" w:beforeAutospacing="0"/>
        <w:ind w:left="567"/>
        <w:jc w:val="left"/>
        <w:rPr>
          <w:rFonts w:ascii="Times New Roman" w:hAnsi="Times New Roman"/>
          <w:sz w:val="28"/>
          <w:szCs w:val="28"/>
        </w:rPr>
      </w:pPr>
      <w:r w:rsidRPr="00A842C8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A842C8">
        <w:rPr>
          <w:rFonts w:ascii="Times New Roman" w:hAnsi="Times New Roman"/>
          <w:sz w:val="28"/>
          <w:szCs w:val="28"/>
        </w:rPr>
        <w:t xml:space="preserve"> общеобразовательных учреждений. Русский язык. 10-11 кла</w:t>
      </w:r>
      <w:r w:rsidR="004736E0">
        <w:rPr>
          <w:rFonts w:ascii="Times New Roman" w:hAnsi="Times New Roman"/>
          <w:sz w:val="28"/>
          <w:szCs w:val="28"/>
        </w:rPr>
        <w:t>с</w:t>
      </w:r>
    </w:p>
    <w:p w:rsidR="0019500A" w:rsidRPr="004736E0" w:rsidRDefault="00A842C8" w:rsidP="004736E0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4736E0">
        <w:rPr>
          <w:rFonts w:ascii="Times New Roman" w:hAnsi="Times New Roman"/>
          <w:sz w:val="28"/>
          <w:szCs w:val="28"/>
        </w:rPr>
        <w:t>сы /А.И. Власенкова, Л.М. Рыбченкова. –  М.: «Просвещение», 2012</w:t>
      </w:r>
      <w:r w:rsidR="008A3CEA" w:rsidRPr="004736E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</w:p>
    <w:p w:rsidR="00A842C8" w:rsidRPr="00A842C8" w:rsidRDefault="0019500A" w:rsidP="00A842C8">
      <w:pPr>
        <w:pStyle w:val="a5"/>
        <w:numPr>
          <w:ilvl w:val="0"/>
          <w:numId w:val="17"/>
        </w:numPr>
        <w:spacing w:before="0" w:beforeAutospacing="0"/>
        <w:ind w:left="567"/>
        <w:jc w:val="left"/>
        <w:rPr>
          <w:rFonts w:ascii="Times New Roman" w:hAnsi="Times New Roman"/>
          <w:sz w:val="28"/>
          <w:szCs w:val="28"/>
        </w:rPr>
      </w:pPr>
      <w:r w:rsidRPr="0019500A">
        <w:rPr>
          <w:rFonts w:ascii="Times New Roman" w:hAnsi="Times New Roman"/>
          <w:color w:val="000000"/>
          <w:sz w:val="28"/>
          <w:szCs w:val="28"/>
        </w:rPr>
        <w:t xml:space="preserve">Русский язык. </w:t>
      </w:r>
      <w:r w:rsidR="00A842C8">
        <w:rPr>
          <w:rFonts w:ascii="Times New Roman" w:hAnsi="Times New Roman"/>
          <w:color w:val="000000"/>
          <w:sz w:val="28"/>
          <w:szCs w:val="28"/>
        </w:rPr>
        <w:t xml:space="preserve">10-11 </w:t>
      </w:r>
      <w:r w:rsidRPr="0019500A">
        <w:rPr>
          <w:rFonts w:ascii="Times New Roman" w:hAnsi="Times New Roman"/>
          <w:color w:val="000000"/>
          <w:sz w:val="28"/>
          <w:szCs w:val="28"/>
        </w:rPr>
        <w:t>класс</w:t>
      </w:r>
      <w:r w:rsidR="00A842C8">
        <w:rPr>
          <w:rFonts w:ascii="Times New Roman" w:hAnsi="Times New Roman"/>
          <w:color w:val="000000"/>
          <w:sz w:val="28"/>
          <w:szCs w:val="28"/>
        </w:rPr>
        <w:t>ы: у</w:t>
      </w:r>
      <w:r w:rsidRPr="0019500A">
        <w:rPr>
          <w:rFonts w:ascii="Times New Roman" w:hAnsi="Times New Roman"/>
          <w:color w:val="000000"/>
          <w:sz w:val="28"/>
          <w:szCs w:val="28"/>
        </w:rPr>
        <w:t xml:space="preserve">чебник для </w:t>
      </w:r>
      <w:proofErr w:type="gramStart"/>
      <w:r w:rsidRPr="0019500A">
        <w:rPr>
          <w:rFonts w:ascii="Times New Roman" w:hAnsi="Times New Roman"/>
          <w:color w:val="000000"/>
          <w:sz w:val="28"/>
          <w:szCs w:val="28"/>
        </w:rPr>
        <w:t>общеобразовательных</w:t>
      </w:r>
      <w:proofErr w:type="gramEnd"/>
      <w:r w:rsidRPr="0019500A">
        <w:rPr>
          <w:rFonts w:ascii="Times New Roman" w:hAnsi="Times New Roman"/>
          <w:color w:val="000000"/>
          <w:sz w:val="28"/>
          <w:szCs w:val="28"/>
        </w:rPr>
        <w:t xml:space="preserve"> организа</w:t>
      </w:r>
    </w:p>
    <w:p w:rsidR="0019500A" w:rsidRPr="00A842C8" w:rsidRDefault="0019500A" w:rsidP="00A842C8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A842C8">
        <w:rPr>
          <w:rFonts w:ascii="Times New Roman" w:hAnsi="Times New Roman"/>
          <w:color w:val="000000"/>
          <w:sz w:val="28"/>
          <w:szCs w:val="28"/>
        </w:rPr>
        <w:t>ций</w:t>
      </w:r>
      <w:r w:rsidR="00A842C8" w:rsidRPr="00A842C8">
        <w:rPr>
          <w:rFonts w:ascii="Times New Roman" w:hAnsi="Times New Roman"/>
          <w:sz w:val="28"/>
          <w:szCs w:val="28"/>
        </w:rPr>
        <w:t>: базовый уровень/</w:t>
      </w:r>
      <w:r w:rsidRPr="00A842C8">
        <w:rPr>
          <w:rFonts w:ascii="Times New Roman" w:hAnsi="Times New Roman"/>
          <w:sz w:val="28"/>
          <w:szCs w:val="28"/>
        </w:rPr>
        <w:t xml:space="preserve"> </w:t>
      </w:r>
      <w:r w:rsidR="00A842C8" w:rsidRPr="00A842C8">
        <w:rPr>
          <w:rFonts w:ascii="Times New Roman" w:hAnsi="Times New Roman"/>
          <w:sz w:val="28"/>
          <w:szCs w:val="28"/>
        </w:rPr>
        <w:t>А.И. Власенкова</w:t>
      </w:r>
      <w:r w:rsidR="00A842C8" w:rsidRPr="00A842C8">
        <w:rPr>
          <w:rFonts w:ascii="Times New Roman" w:hAnsi="Times New Roman"/>
          <w:spacing w:val="-20"/>
          <w:sz w:val="28"/>
          <w:szCs w:val="28"/>
        </w:rPr>
        <w:t xml:space="preserve">, </w:t>
      </w:r>
      <w:r w:rsidRPr="00A842C8">
        <w:rPr>
          <w:rFonts w:ascii="Times New Roman" w:hAnsi="Times New Roman"/>
          <w:spacing w:val="-20"/>
          <w:sz w:val="28"/>
          <w:szCs w:val="28"/>
          <w:lang w:val="en-US"/>
        </w:rPr>
        <w:t>J</w:t>
      </w:r>
      <w:r w:rsidRPr="00A842C8">
        <w:rPr>
          <w:rFonts w:ascii="Times New Roman" w:hAnsi="Times New Roman"/>
          <w:spacing w:val="-20"/>
          <w:sz w:val="28"/>
          <w:szCs w:val="28"/>
        </w:rPr>
        <w:t>1.</w:t>
      </w:r>
      <w:r w:rsidRPr="00A842C8">
        <w:rPr>
          <w:rFonts w:ascii="Times New Roman" w:hAnsi="Times New Roman"/>
          <w:sz w:val="28"/>
          <w:szCs w:val="28"/>
        </w:rPr>
        <w:t xml:space="preserve"> </w:t>
      </w:r>
      <w:r w:rsidR="00A842C8" w:rsidRPr="00A842C8">
        <w:rPr>
          <w:rFonts w:ascii="Times New Roman" w:hAnsi="Times New Roman"/>
          <w:sz w:val="28"/>
          <w:szCs w:val="28"/>
        </w:rPr>
        <w:t>М. Рыбченкова</w:t>
      </w:r>
      <w:r w:rsidRPr="00A842C8">
        <w:rPr>
          <w:rFonts w:ascii="Times New Roman" w:hAnsi="Times New Roman"/>
          <w:sz w:val="28"/>
          <w:szCs w:val="28"/>
        </w:rPr>
        <w:t xml:space="preserve">. – </w:t>
      </w:r>
      <w:r w:rsidRPr="00A842C8">
        <w:rPr>
          <w:rFonts w:ascii="Times New Roman" w:hAnsi="Times New Roman"/>
          <w:color w:val="000000"/>
          <w:sz w:val="28"/>
          <w:szCs w:val="28"/>
        </w:rPr>
        <w:t>М.: Просвещение,</w:t>
      </w:r>
      <w:r w:rsidRPr="00A842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842C8">
        <w:rPr>
          <w:rFonts w:ascii="Times New Roman" w:hAnsi="Times New Roman"/>
          <w:color w:val="000000"/>
          <w:sz w:val="28"/>
          <w:szCs w:val="28"/>
        </w:rPr>
        <w:t>2014.</w:t>
      </w:r>
    </w:p>
    <w:p w:rsidR="00A842C8" w:rsidRDefault="00A842C8" w:rsidP="00A842C8">
      <w:pPr>
        <w:pStyle w:val="a5"/>
        <w:numPr>
          <w:ilvl w:val="0"/>
          <w:numId w:val="17"/>
        </w:numPr>
        <w:spacing w:before="0" w:beforeAutospacing="0"/>
        <w:ind w:left="567"/>
        <w:jc w:val="left"/>
        <w:rPr>
          <w:rFonts w:ascii="Times New Roman" w:hAnsi="Times New Roman"/>
          <w:sz w:val="28"/>
          <w:szCs w:val="28"/>
        </w:rPr>
      </w:pPr>
      <w:r w:rsidRPr="00A842C8">
        <w:rPr>
          <w:rFonts w:ascii="Times New Roman" w:hAnsi="Times New Roman"/>
          <w:sz w:val="28"/>
          <w:szCs w:val="28"/>
        </w:rPr>
        <w:t xml:space="preserve">Федерального компонента государственного стандарта среднего (полного) </w:t>
      </w:r>
    </w:p>
    <w:p w:rsidR="00A842C8" w:rsidRPr="00A842C8" w:rsidRDefault="00A842C8" w:rsidP="00A842C8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A842C8">
        <w:rPr>
          <w:rFonts w:ascii="Times New Roman" w:hAnsi="Times New Roman"/>
          <w:sz w:val="28"/>
          <w:szCs w:val="28"/>
        </w:rPr>
        <w:t>общего образования  по русскому языку</w:t>
      </w:r>
      <w:r>
        <w:rPr>
          <w:rFonts w:ascii="Times New Roman" w:hAnsi="Times New Roman"/>
          <w:sz w:val="28"/>
          <w:szCs w:val="28"/>
        </w:rPr>
        <w:t>.</w:t>
      </w:r>
    </w:p>
    <w:p w:rsidR="00A842C8" w:rsidRPr="004736E0" w:rsidRDefault="008A3CEA" w:rsidP="004736E0">
      <w:pPr>
        <w:pStyle w:val="a5"/>
        <w:numPr>
          <w:ilvl w:val="0"/>
          <w:numId w:val="17"/>
        </w:numPr>
        <w:spacing w:before="0" w:beforeAutospacing="0"/>
        <w:ind w:left="567"/>
        <w:jc w:val="left"/>
        <w:rPr>
          <w:rFonts w:ascii="Times New Roman" w:hAnsi="Times New Roman"/>
          <w:sz w:val="28"/>
          <w:szCs w:val="28"/>
        </w:rPr>
      </w:pPr>
      <w:r w:rsidRPr="0019500A">
        <w:rPr>
          <w:rFonts w:ascii="Times New Roman" w:hAnsi="Times New Roman"/>
          <w:sz w:val="28"/>
          <w:szCs w:val="28"/>
        </w:rPr>
        <w:t>Срок реализации программы – 01.09.2015 – 29.05.2016</w:t>
      </w:r>
    </w:p>
    <w:p w:rsidR="008A3CEA" w:rsidRPr="008A3CEA" w:rsidRDefault="008A3CEA" w:rsidP="008A3CEA">
      <w:pPr>
        <w:spacing w:before="0" w:beforeAutospacing="0"/>
        <w:ind w:left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8A3CEA">
        <w:rPr>
          <w:rFonts w:ascii="Times New Roman" w:hAnsi="Times New Roman"/>
          <w:b/>
          <w:sz w:val="28"/>
          <w:szCs w:val="28"/>
          <w:u w:val="single"/>
        </w:rPr>
        <w:t>Содержание:</w:t>
      </w:r>
    </w:p>
    <w:p w:rsidR="008A3CEA" w:rsidRPr="008A3CEA" w:rsidRDefault="008A3CEA" w:rsidP="008A3CEA">
      <w:pPr>
        <w:numPr>
          <w:ilvl w:val="0"/>
          <w:numId w:val="6"/>
        </w:numPr>
        <w:tabs>
          <w:tab w:val="clear" w:pos="1211"/>
          <w:tab w:val="num" w:pos="720"/>
        </w:tabs>
        <w:spacing w:before="0" w:beforeAutospacing="0"/>
        <w:ind w:left="720"/>
        <w:jc w:val="left"/>
        <w:rPr>
          <w:rFonts w:ascii="Times New Roman" w:hAnsi="Times New Roman"/>
          <w:b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 xml:space="preserve">Пояснительная записка: 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название программы;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статус документа;</w:t>
      </w:r>
    </w:p>
    <w:p w:rsidR="00A402D2" w:rsidRDefault="008A3CEA" w:rsidP="00A402D2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структура документа;</w:t>
      </w:r>
    </w:p>
    <w:p w:rsidR="00A402D2" w:rsidRPr="008A3CEA" w:rsidRDefault="00A402D2" w:rsidP="00A402D2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A402D2">
        <w:rPr>
          <w:rFonts w:ascii="Times New Roman" w:hAnsi="Times New Roman"/>
          <w:i/>
          <w:sz w:val="28"/>
          <w:szCs w:val="28"/>
        </w:rPr>
        <w:t>онцепция, обоснованность, образовательная область программы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общая характеристика учебного предмета;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цели и задачи;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Федеральный компонент образовательного стандарта по литер</w:t>
      </w:r>
      <w:r w:rsidRPr="008A3CEA">
        <w:rPr>
          <w:rFonts w:ascii="Times New Roman" w:hAnsi="Times New Roman"/>
          <w:i/>
          <w:sz w:val="28"/>
          <w:szCs w:val="28"/>
        </w:rPr>
        <w:t>а</w:t>
      </w:r>
      <w:r w:rsidRPr="008A3CEA">
        <w:rPr>
          <w:rFonts w:ascii="Times New Roman" w:hAnsi="Times New Roman"/>
          <w:i/>
          <w:sz w:val="28"/>
          <w:szCs w:val="28"/>
        </w:rPr>
        <w:t xml:space="preserve">туре; 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общеучебные умения, навыки и способы деятельности;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ведущая технология, ее цели и задачи, ожидаемые результаты;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механизмы формирования ключевых компетенций обучающихся;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pacing w:val="-1"/>
          <w:sz w:val="28"/>
          <w:szCs w:val="28"/>
        </w:rPr>
        <w:t>формы организации образовательного процесса;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сводная таблица по видам контроля;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подготовка к ЕГЭ;</w:t>
      </w:r>
    </w:p>
    <w:p w:rsidR="008A3CEA" w:rsidRDefault="008A3CEA" w:rsidP="004736E0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прогнозируемый результат.</w:t>
      </w:r>
    </w:p>
    <w:p w:rsidR="00DD0846" w:rsidRPr="004736E0" w:rsidRDefault="00DD0846" w:rsidP="004736E0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</w:p>
    <w:p w:rsidR="008A3CEA" w:rsidRPr="008A3CEA" w:rsidRDefault="008A3CEA" w:rsidP="008A3CEA">
      <w:pPr>
        <w:shd w:val="clear" w:color="auto" w:fill="FFFFFF"/>
        <w:spacing w:before="0" w:beforeAutospacing="0" w:line="298" w:lineRule="exact"/>
        <w:ind w:left="360"/>
        <w:rPr>
          <w:rFonts w:ascii="Times New Roman" w:hAnsi="Times New Roman"/>
          <w:b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>2. Содержание разделов учебного курса.</w:t>
      </w:r>
    </w:p>
    <w:p w:rsidR="008A3CEA" w:rsidRPr="008A3CEA" w:rsidRDefault="008A3CEA" w:rsidP="008A3CEA">
      <w:pPr>
        <w:shd w:val="clear" w:color="auto" w:fill="FFFFFF"/>
        <w:spacing w:before="0" w:beforeAutospacing="0" w:line="298" w:lineRule="exact"/>
        <w:ind w:left="360"/>
        <w:rPr>
          <w:rFonts w:ascii="Times New Roman" w:hAnsi="Times New Roman"/>
          <w:b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>3. Календарно-тематическое планирование.</w:t>
      </w:r>
    </w:p>
    <w:p w:rsidR="008A3CEA" w:rsidRPr="008A3CEA" w:rsidRDefault="008A3CEA" w:rsidP="008A3CEA">
      <w:pPr>
        <w:shd w:val="clear" w:color="auto" w:fill="FFFFFF"/>
        <w:spacing w:before="0" w:beforeAutospacing="0" w:line="298" w:lineRule="exact"/>
        <w:ind w:left="360"/>
        <w:rPr>
          <w:rFonts w:ascii="Times New Roman" w:hAnsi="Times New Roman"/>
          <w:b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 xml:space="preserve">4. Требования к уровню подготовки </w:t>
      </w:r>
      <w:proofErr w:type="gramStart"/>
      <w:r w:rsidRPr="008A3CE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A3CEA">
        <w:rPr>
          <w:rFonts w:ascii="Times New Roman" w:hAnsi="Times New Roman"/>
          <w:b/>
          <w:sz w:val="28"/>
          <w:szCs w:val="28"/>
        </w:rPr>
        <w:t xml:space="preserve"> по данной программе.</w:t>
      </w:r>
    </w:p>
    <w:p w:rsidR="008A3CEA" w:rsidRPr="008A3CEA" w:rsidRDefault="008A3CEA" w:rsidP="008A3CEA">
      <w:pPr>
        <w:shd w:val="clear" w:color="auto" w:fill="FFFFFF"/>
        <w:spacing w:before="0" w:beforeAutospacing="0" w:line="298" w:lineRule="exact"/>
        <w:ind w:left="360"/>
        <w:rPr>
          <w:rFonts w:ascii="Times New Roman" w:hAnsi="Times New Roman"/>
          <w:b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>5. Критерии оценивания по предмету.</w:t>
      </w:r>
    </w:p>
    <w:p w:rsidR="008A3CEA" w:rsidRPr="008A3CEA" w:rsidRDefault="008A3CEA" w:rsidP="008A3CEA">
      <w:pPr>
        <w:spacing w:before="0" w:beforeAutospacing="0"/>
        <w:ind w:left="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 xml:space="preserve">     6. Перечень учебно-методического обеспечения.</w:t>
      </w:r>
    </w:p>
    <w:p w:rsidR="004736E0" w:rsidRPr="00E96A74" w:rsidRDefault="004736E0" w:rsidP="00E96A74">
      <w:pPr>
        <w:ind w:left="0"/>
        <w:rPr>
          <w:rFonts w:ascii="Times New Roman" w:hAnsi="Times New Roman"/>
          <w:bCs/>
          <w:sz w:val="28"/>
          <w:szCs w:val="28"/>
        </w:rPr>
      </w:pPr>
    </w:p>
    <w:p w:rsidR="0019500A" w:rsidRPr="0019500A" w:rsidRDefault="0019500A" w:rsidP="0019500A">
      <w:pPr>
        <w:spacing w:before="0" w:beforeAutospacing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500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9500A" w:rsidRDefault="0019500A" w:rsidP="0019500A">
      <w:pPr>
        <w:spacing w:before="0" w:beforeAutospacing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19500A">
        <w:rPr>
          <w:rFonts w:ascii="Times New Roman" w:hAnsi="Times New Roman"/>
          <w:b/>
          <w:i/>
          <w:sz w:val="28"/>
          <w:szCs w:val="28"/>
        </w:rPr>
        <w:t xml:space="preserve">к  рабочей программе по </w:t>
      </w:r>
      <w:r>
        <w:rPr>
          <w:rFonts w:ascii="Times New Roman" w:hAnsi="Times New Roman"/>
          <w:b/>
          <w:i/>
          <w:sz w:val="28"/>
          <w:szCs w:val="28"/>
        </w:rPr>
        <w:t>русскому языку</w:t>
      </w:r>
    </w:p>
    <w:p w:rsidR="00343D29" w:rsidRPr="0019500A" w:rsidRDefault="0019500A" w:rsidP="004736E0">
      <w:pPr>
        <w:spacing w:before="0" w:beforeAutospacing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19500A">
        <w:rPr>
          <w:rFonts w:ascii="Times New Roman" w:hAnsi="Times New Roman"/>
          <w:b/>
          <w:i/>
          <w:sz w:val="28"/>
          <w:szCs w:val="28"/>
          <w:u w:val="single"/>
        </w:rPr>
        <w:t>Статус документа</w:t>
      </w:r>
    </w:p>
    <w:p w:rsidR="009660D1" w:rsidRDefault="0019500A" w:rsidP="004736E0">
      <w:pPr>
        <w:spacing w:before="0" w:beforeAutospacing="0"/>
        <w:ind w:left="0" w:firstLine="708"/>
        <w:rPr>
          <w:rFonts w:ascii="Times New Roman" w:hAnsi="Times New Roman"/>
          <w:sz w:val="28"/>
          <w:szCs w:val="28"/>
        </w:rPr>
      </w:pPr>
      <w:proofErr w:type="gramStart"/>
      <w:r w:rsidRPr="0019500A">
        <w:rPr>
          <w:rFonts w:ascii="Times New Roman" w:hAnsi="Times New Roman"/>
          <w:sz w:val="28"/>
          <w:szCs w:val="28"/>
        </w:rPr>
        <w:t xml:space="preserve">Настоящая программа по </w:t>
      </w:r>
      <w:r>
        <w:rPr>
          <w:rFonts w:ascii="Times New Roman" w:hAnsi="Times New Roman"/>
          <w:sz w:val="28"/>
          <w:szCs w:val="28"/>
        </w:rPr>
        <w:t>русскому языку</w:t>
      </w:r>
      <w:r w:rsidRPr="0019500A">
        <w:rPr>
          <w:rFonts w:ascii="Times New Roman" w:hAnsi="Times New Roman"/>
          <w:sz w:val="28"/>
          <w:szCs w:val="28"/>
        </w:rPr>
        <w:t xml:space="preserve">  создана на основе федеральн</w:t>
      </w:r>
      <w:r w:rsidRPr="0019500A">
        <w:rPr>
          <w:rFonts w:ascii="Times New Roman" w:hAnsi="Times New Roman"/>
          <w:sz w:val="28"/>
          <w:szCs w:val="28"/>
        </w:rPr>
        <w:t>о</w:t>
      </w:r>
      <w:r w:rsidRPr="0019500A">
        <w:rPr>
          <w:rFonts w:ascii="Times New Roman" w:hAnsi="Times New Roman"/>
          <w:sz w:val="28"/>
          <w:szCs w:val="28"/>
        </w:rPr>
        <w:t>го компонента государственного стандарта (первого поколения) основного о</w:t>
      </w:r>
      <w:r w:rsidRPr="0019500A">
        <w:rPr>
          <w:rFonts w:ascii="Times New Roman" w:hAnsi="Times New Roman"/>
          <w:sz w:val="28"/>
          <w:szCs w:val="28"/>
        </w:rPr>
        <w:t>б</w:t>
      </w:r>
      <w:r w:rsidRPr="0019500A">
        <w:rPr>
          <w:rFonts w:ascii="Times New Roman" w:hAnsi="Times New Roman"/>
          <w:sz w:val="28"/>
          <w:szCs w:val="28"/>
        </w:rPr>
        <w:t xml:space="preserve">щего образования и Примерной  программы общеобразовательных учреждений под редакцией </w:t>
      </w:r>
      <w:r>
        <w:rPr>
          <w:rFonts w:ascii="Times New Roman" w:hAnsi="Times New Roman"/>
          <w:sz w:val="28"/>
          <w:szCs w:val="28"/>
        </w:rPr>
        <w:t>Л.М. Рыбченковой</w:t>
      </w:r>
      <w:r w:rsidRPr="0019500A">
        <w:rPr>
          <w:rFonts w:ascii="Times New Roman" w:hAnsi="Times New Roman"/>
          <w:sz w:val="28"/>
          <w:szCs w:val="28"/>
        </w:rPr>
        <w:t xml:space="preserve">, утвержденной  Министерством образования </w:t>
      </w:r>
      <w:r w:rsidRPr="0019500A">
        <w:rPr>
          <w:rFonts w:ascii="Times New Roman" w:hAnsi="Times New Roman"/>
          <w:sz w:val="28"/>
          <w:szCs w:val="28"/>
        </w:rPr>
        <w:lastRenderedPageBreak/>
        <w:t>РФ и соответствующей Федеральному компоненту Государственного образов</w:t>
      </w:r>
      <w:r w:rsidRPr="0019500A">
        <w:rPr>
          <w:rFonts w:ascii="Times New Roman" w:hAnsi="Times New Roman"/>
          <w:sz w:val="28"/>
          <w:szCs w:val="28"/>
        </w:rPr>
        <w:t>а</w:t>
      </w:r>
      <w:r w:rsidRPr="0019500A">
        <w:rPr>
          <w:rFonts w:ascii="Times New Roman" w:hAnsi="Times New Roman"/>
          <w:sz w:val="28"/>
          <w:szCs w:val="28"/>
        </w:rPr>
        <w:t>тельного стандарта.</w:t>
      </w:r>
      <w:proofErr w:type="gramEnd"/>
      <w:r w:rsidRPr="0019500A">
        <w:rPr>
          <w:rFonts w:ascii="Times New Roman" w:hAnsi="Times New Roman"/>
          <w:sz w:val="28"/>
          <w:szCs w:val="28"/>
        </w:rPr>
        <w:t xml:space="preserve"> Программа детализирует и раскрывает содержание ста</w:t>
      </w:r>
      <w:r w:rsidRPr="0019500A">
        <w:rPr>
          <w:rFonts w:ascii="Times New Roman" w:hAnsi="Times New Roman"/>
          <w:sz w:val="28"/>
          <w:szCs w:val="28"/>
        </w:rPr>
        <w:t>н</w:t>
      </w:r>
      <w:r w:rsidRPr="0019500A">
        <w:rPr>
          <w:rFonts w:ascii="Times New Roman" w:hAnsi="Times New Roman"/>
          <w:sz w:val="28"/>
          <w:szCs w:val="28"/>
        </w:rPr>
        <w:t xml:space="preserve">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>
        <w:rPr>
          <w:rFonts w:ascii="Times New Roman" w:hAnsi="Times New Roman"/>
          <w:sz w:val="28"/>
          <w:szCs w:val="28"/>
        </w:rPr>
        <w:t>русского яз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</w:t>
      </w:r>
      <w:r w:rsidRPr="0019500A">
        <w:rPr>
          <w:rFonts w:ascii="Times New Roman" w:hAnsi="Times New Roman"/>
          <w:sz w:val="28"/>
          <w:szCs w:val="28"/>
        </w:rPr>
        <w:t>, которые определены стандартом.</w:t>
      </w:r>
    </w:p>
    <w:p w:rsidR="00AF45A0" w:rsidRPr="009660D1" w:rsidRDefault="00AF45A0" w:rsidP="004736E0">
      <w:pPr>
        <w:spacing w:before="0" w:beforeAutospacing="0"/>
        <w:ind w:left="0" w:firstLine="708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color w:val="000000"/>
          <w:sz w:val="28"/>
          <w:szCs w:val="28"/>
        </w:rPr>
        <w:t>Данная рабочая программа мотивирована тем, что она</w:t>
      </w:r>
    </w:p>
    <w:p w:rsidR="00AF45A0" w:rsidRPr="00642995" w:rsidRDefault="00642995" w:rsidP="004736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642995">
        <w:rPr>
          <w:rFonts w:ascii="Times New Roman" w:hAnsi="Times New Roman"/>
          <w:i/>
          <w:color w:val="000000"/>
          <w:sz w:val="28"/>
          <w:szCs w:val="28"/>
        </w:rPr>
        <w:t>предназначена</w:t>
      </w:r>
      <w:proofErr w:type="gramEnd"/>
      <w:r w:rsidRPr="00642995">
        <w:rPr>
          <w:rFonts w:ascii="Times New Roman" w:hAnsi="Times New Roman"/>
          <w:i/>
          <w:color w:val="000000"/>
          <w:sz w:val="28"/>
          <w:szCs w:val="28"/>
        </w:rPr>
        <w:t xml:space="preserve"> для обучающихся </w:t>
      </w:r>
      <w:r w:rsidR="00E96A74">
        <w:rPr>
          <w:rFonts w:ascii="Times New Roman" w:hAnsi="Times New Roman"/>
          <w:i/>
          <w:color w:val="000000"/>
          <w:sz w:val="28"/>
          <w:szCs w:val="28"/>
          <w:lang w:val="uk-UA"/>
        </w:rPr>
        <w:t>10</w:t>
      </w:r>
      <w:r w:rsidR="00AF45A0" w:rsidRPr="00642995">
        <w:rPr>
          <w:rFonts w:ascii="Times New Roman" w:hAnsi="Times New Roman"/>
          <w:i/>
          <w:color w:val="000000"/>
          <w:sz w:val="28"/>
          <w:szCs w:val="28"/>
        </w:rPr>
        <w:t xml:space="preserve"> класса и преподаётся на базовом уровне;</w:t>
      </w:r>
    </w:p>
    <w:p w:rsidR="00AF45A0" w:rsidRPr="00642995" w:rsidRDefault="00AF45A0" w:rsidP="004736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 w:rsidRPr="00642995">
        <w:rPr>
          <w:rFonts w:ascii="Times New Roman" w:hAnsi="Times New Roman"/>
          <w:i/>
          <w:color w:val="000000"/>
          <w:sz w:val="28"/>
          <w:szCs w:val="28"/>
        </w:rPr>
        <w:t xml:space="preserve">рекомендована Министерством образования РФ для </w:t>
      </w:r>
      <w:proofErr w:type="gramStart"/>
      <w:r w:rsidRPr="00642995">
        <w:rPr>
          <w:rFonts w:ascii="Times New Roman" w:hAnsi="Times New Roman"/>
          <w:i/>
          <w:color w:val="000000"/>
          <w:sz w:val="28"/>
          <w:szCs w:val="28"/>
        </w:rPr>
        <w:t>общеобразова</w:t>
      </w:r>
      <w:r w:rsidR="009660D1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642995">
        <w:rPr>
          <w:rFonts w:ascii="Times New Roman" w:hAnsi="Times New Roman"/>
          <w:i/>
          <w:color w:val="000000"/>
          <w:sz w:val="28"/>
          <w:szCs w:val="28"/>
        </w:rPr>
        <w:t>тельных</w:t>
      </w:r>
      <w:proofErr w:type="gramEnd"/>
      <w:r w:rsidRPr="00642995">
        <w:rPr>
          <w:rFonts w:ascii="Times New Roman" w:hAnsi="Times New Roman"/>
          <w:i/>
          <w:color w:val="000000"/>
          <w:sz w:val="28"/>
          <w:szCs w:val="28"/>
        </w:rPr>
        <w:t xml:space="preserve"> классов;</w:t>
      </w:r>
    </w:p>
    <w:p w:rsidR="00D8705D" w:rsidRPr="009660D1" w:rsidRDefault="00AF45A0" w:rsidP="004736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642995">
        <w:rPr>
          <w:rFonts w:ascii="Times New Roman" w:hAnsi="Times New Roman"/>
          <w:i/>
          <w:color w:val="000000"/>
          <w:sz w:val="28"/>
          <w:szCs w:val="28"/>
        </w:rPr>
        <w:t>построена</w:t>
      </w:r>
      <w:proofErr w:type="gramEnd"/>
      <w:r w:rsidRPr="00642995">
        <w:rPr>
          <w:rFonts w:ascii="Times New Roman" w:hAnsi="Times New Roman"/>
          <w:i/>
          <w:color w:val="000000"/>
          <w:sz w:val="28"/>
          <w:szCs w:val="28"/>
        </w:rPr>
        <w:t xml:space="preserve"> с учётом принципов системности, научности, доступности и преемственности;</w:t>
      </w:r>
      <w:r w:rsidR="00D8705D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D8705D" w:rsidRPr="00F266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26691" w:rsidRPr="009660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45A0" w:rsidRPr="00642995" w:rsidRDefault="00AF45A0" w:rsidP="004736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</w:rPr>
      </w:pPr>
      <w:r w:rsidRPr="00642995">
        <w:rPr>
          <w:rFonts w:ascii="Times New Roman" w:hAnsi="Times New Roman"/>
          <w:i/>
          <w:color w:val="000000"/>
          <w:sz w:val="28"/>
          <w:szCs w:val="28"/>
        </w:rPr>
        <w:t>способствует развитию коммуникативной компетенции учащихся;</w:t>
      </w:r>
    </w:p>
    <w:p w:rsidR="00AF45A0" w:rsidRPr="00642995" w:rsidRDefault="00AF45A0" w:rsidP="004736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</w:rPr>
      </w:pPr>
      <w:r w:rsidRPr="00642995">
        <w:rPr>
          <w:rFonts w:ascii="Times New Roman" w:hAnsi="Times New Roman"/>
          <w:i/>
          <w:color w:val="000000"/>
          <w:sz w:val="28"/>
          <w:szCs w:val="28"/>
        </w:rPr>
        <w:t>обеспечивает условия для реализации практической направленности, учитывает возрастную психологию учащихся;</w:t>
      </w:r>
    </w:p>
    <w:p w:rsidR="00AF45A0" w:rsidRDefault="00AF45A0" w:rsidP="004736E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color w:val="000000"/>
          <w:sz w:val="28"/>
          <w:szCs w:val="28"/>
        </w:rPr>
      </w:pPr>
      <w:r w:rsidRPr="00642995">
        <w:rPr>
          <w:rFonts w:ascii="Times New Roman" w:hAnsi="Times New Roman"/>
          <w:i/>
          <w:color w:val="000000"/>
          <w:sz w:val="28"/>
          <w:szCs w:val="28"/>
        </w:rPr>
        <w:t xml:space="preserve">учитывает тип и вид </w:t>
      </w:r>
      <w:r w:rsidR="00DE23F1">
        <w:rPr>
          <w:rFonts w:ascii="Times New Roman" w:hAnsi="Times New Roman"/>
          <w:i/>
          <w:color w:val="000000"/>
          <w:sz w:val="28"/>
          <w:szCs w:val="28"/>
        </w:rPr>
        <w:t>МБОУ г. Керчи РК «Школа №23»</w:t>
      </w:r>
    </w:p>
    <w:p w:rsidR="00E96A74" w:rsidRPr="00E96A74" w:rsidRDefault="00E96A74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i/>
          <w:color w:val="000000"/>
          <w:sz w:val="28"/>
          <w:szCs w:val="28"/>
        </w:rPr>
      </w:pPr>
      <w:r w:rsidRPr="00E96A74">
        <w:rPr>
          <w:rFonts w:ascii="Times New Roman" w:hAnsi="Times New Roman"/>
          <w:i/>
          <w:color w:val="000000"/>
          <w:sz w:val="28"/>
          <w:szCs w:val="28"/>
        </w:rPr>
        <w:t>Нормативные документы, обеспечивающие реализацию программы</w:t>
      </w:r>
    </w:p>
    <w:p w:rsidR="00E96A74" w:rsidRPr="00E96A74" w:rsidRDefault="00E96A74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E96A74">
        <w:rPr>
          <w:rFonts w:ascii="Times New Roman" w:hAnsi="Times New Roman"/>
          <w:color w:val="000000"/>
          <w:sz w:val="28"/>
          <w:szCs w:val="28"/>
        </w:rPr>
        <w:t>•</w:t>
      </w:r>
      <w:r w:rsidRPr="00E96A74">
        <w:rPr>
          <w:rFonts w:ascii="Times New Roman" w:hAnsi="Times New Roman"/>
          <w:color w:val="000000"/>
          <w:sz w:val="28"/>
          <w:szCs w:val="28"/>
        </w:rPr>
        <w:tab/>
        <w:t>Закон РФ «Об образовании»;</w:t>
      </w:r>
    </w:p>
    <w:p w:rsidR="00E96A74" w:rsidRPr="00E96A74" w:rsidRDefault="00E96A74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E96A74">
        <w:rPr>
          <w:rFonts w:ascii="Times New Roman" w:hAnsi="Times New Roman"/>
          <w:color w:val="000000"/>
          <w:sz w:val="28"/>
          <w:szCs w:val="28"/>
        </w:rPr>
        <w:t>•</w:t>
      </w:r>
      <w:r w:rsidRPr="00E96A74">
        <w:rPr>
          <w:rFonts w:ascii="Times New Roman" w:hAnsi="Times New Roman"/>
          <w:color w:val="000000"/>
          <w:sz w:val="28"/>
          <w:szCs w:val="28"/>
        </w:rPr>
        <w:tab/>
        <w:t>Приказ Министерства образования РФ от 9 марта 2004 года  № 1312       «Об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образования»,</w:t>
      </w:r>
    </w:p>
    <w:p w:rsidR="009660D1" w:rsidRDefault="00E96A74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E96A74">
        <w:rPr>
          <w:rFonts w:ascii="Times New Roman" w:hAnsi="Times New Roman"/>
          <w:color w:val="000000"/>
          <w:sz w:val="28"/>
          <w:szCs w:val="28"/>
        </w:rPr>
        <w:t>•</w:t>
      </w:r>
      <w:r w:rsidRPr="00E96A74">
        <w:rPr>
          <w:rFonts w:ascii="Times New Roman" w:hAnsi="Times New Roman"/>
          <w:color w:val="000000"/>
          <w:sz w:val="28"/>
          <w:szCs w:val="28"/>
        </w:rPr>
        <w:tab/>
        <w:t>Приказ Министерства образования РФ от 5 марта 2004 года №1089  «Об утверждении федерального компонента государственных образовательных стандартов начального общего, основного общего и среднего (полного) о</w:t>
      </w:r>
      <w:r w:rsidRPr="00E96A74">
        <w:rPr>
          <w:rFonts w:ascii="Times New Roman" w:hAnsi="Times New Roman"/>
          <w:color w:val="000000"/>
          <w:sz w:val="28"/>
          <w:szCs w:val="28"/>
        </w:rPr>
        <w:t>б</w:t>
      </w:r>
      <w:r w:rsidRPr="00E96A74">
        <w:rPr>
          <w:rFonts w:ascii="Times New Roman" w:hAnsi="Times New Roman"/>
          <w:color w:val="000000"/>
          <w:sz w:val="28"/>
          <w:szCs w:val="28"/>
        </w:rPr>
        <w:t>щего образования»</w:t>
      </w:r>
    </w:p>
    <w:p w:rsidR="009660D1" w:rsidRPr="009660D1" w:rsidRDefault="009660D1" w:rsidP="004736E0">
      <w:pPr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9660D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Структура документа</w:t>
      </w:r>
    </w:p>
    <w:p w:rsidR="009660D1" w:rsidRDefault="009660D1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660D1">
        <w:rPr>
          <w:rFonts w:ascii="Times New Roman" w:hAnsi="Times New Roman"/>
          <w:color w:val="000000"/>
          <w:sz w:val="28"/>
          <w:szCs w:val="28"/>
        </w:rPr>
        <w:t xml:space="preserve">Рабочая  программа по </w:t>
      </w:r>
      <w:r>
        <w:rPr>
          <w:rFonts w:ascii="Times New Roman" w:hAnsi="Times New Roman"/>
          <w:color w:val="000000"/>
          <w:sz w:val="28"/>
          <w:szCs w:val="28"/>
        </w:rPr>
        <w:t>русскому языку</w:t>
      </w:r>
      <w:r w:rsidRPr="009660D1">
        <w:rPr>
          <w:rFonts w:ascii="Times New Roman" w:hAnsi="Times New Roman"/>
          <w:color w:val="000000"/>
          <w:sz w:val="28"/>
          <w:szCs w:val="28"/>
        </w:rPr>
        <w:t xml:space="preserve"> представляет собой целостный документ, включающий </w:t>
      </w:r>
      <w:r>
        <w:rPr>
          <w:rFonts w:ascii="Times New Roman" w:hAnsi="Times New Roman"/>
          <w:color w:val="000000"/>
          <w:sz w:val="28"/>
          <w:szCs w:val="28"/>
        </w:rPr>
        <w:t>шесть</w:t>
      </w:r>
      <w:r w:rsidRPr="009660D1">
        <w:rPr>
          <w:rFonts w:ascii="Times New Roman" w:hAnsi="Times New Roman"/>
          <w:color w:val="000000"/>
          <w:sz w:val="28"/>
          <w:szCs w:val="28"/>
        </w:rPr>
        <w:t xml:space="preserve"> разделов: </w:t>
      </w:r>
      <w:r>
        <w:rPr>
          <w:rFonts w:ascii="Times New Roman" w:hAnsi="Times New Roman"/>
          <w:color w:val="000000"/>
          <w:sz w:val="28"/>
          <w:szCs w:val="28"/>
        </w:rPr>
        <w:t>пояснительную записку, с</w:t>
      </w:r>
      <w:r w:rsidRPr="009660D1">
        <w:rPr>
          <w:rFonts w:ascii="Times New Roman" w:hAnsi="Times New Roman"/>
          <w:color w:val="000000"/>
          <w:sz w:val="28"/>
          <w:szCs w:val="28"/>
        </w:rPr>
        <w:t>оде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 разделов учебного курса, к</w:t>
      </w:r>
      <w:r w:rsidRPr="009660D1">
        <w:rPr>
          <w:rFonts w:ascii="Times New Roman" w:hAnsi="Times New Roman"/>
          <w:color w:val="000000"/>
          <w:sz w:val="28"/>
          <w:szCs w:val="28"/>
        </w:rPr>
        <w:t>аленд</w:t>
      </w:r>
      <w:r>
        <w:rPr>
          <w:rFonts w:ascii="Times New Roman" w:hAnsi="Times New Roman"/>
          <w:color w:val="000000"/>
          <w:sz w:val="28"/>
          <w:szCs w:val="28"/>
        </w:rPr>
        <w:t>арно-тематическое планирование, т</w:t>
      </w:r>
      <w:r w:rsidRPr="009660D1">
        <w:rPr>
          <w:rFonts w:ascii="Times New Roman" w:hAnsi="Times New Roman"/>
          <w:color w:val="000000"/>
          <w:sz w:val="28"/>
          <w:szCs w:val="28"/>
        </w:rPr>
        <w:t>р</w:t>
      </w:r>
      <w:r w:rsidRPr="009660D1">
        <w:rPr>
          <w:rFonts w:ascii="Times New Roman" w:hAnsi="Times New Roman"/>
          <w:color w:val="000000"/>
          <w:sz w:val="28"/>
          <w:szCs w:val="28"/>
        </w:rPr>
        <w:t>е</w:t>
      </w:r>
      <w:r w:rsidRPr="009660D1">
        <w:rPr>
          <w:rFonts w:ascii="Times New Roman" w:hAnsi="Times New Roman"/>
          <w:color w:val="000000"/>
          <w:sz w:val="28"/>
          <w:szCs w:val="28"/>
        </w:rPr>
        <w:t>бования к уровню подготовки о</w:t>
      </w:r>
      <w:r>
        <w:rPr>
          <w:rFonts w:ascii="Times New Roman" w:hAnsi="Times New Roman"/>
          <w:color w:val="000000"/>
          <w:sz w:val="28"/>
          <w:szCs w:val="28"/>
        </w:rPr>
        <w:t>бучающихся по данной программе, к</w:t>
      </w:r>
      <w:r w:rsidRPr="009660D1">
        <w:rPr>
          <w:rFonts w:ascii="Times New Roman" w:hAnsi="Times New Roman"/>
          <w:color w:val="000000"/>
          <w:sz w:val="28"/>
          <w:szCs w:val="28"/>
        </w:rPr>
        <w:t>ритерии оценивания по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предмету, п</w:t>
      </w:r>
      <w:r w:rsidRPr="009660D1">
        <w:rPr>
          <w:rFonts w:ascii="Times New Roman" w:hAnsi="Times New Roman"/>
          <w:color w:val="000000"/>
          <w:sz w:val="28"/>
          <w:szCs w:val="28"/>
        </w:rPr>
        <w:t xml:space="preserve">еречень учебно-методического обеспечения.   </w:t>
      </w:r>
    </w:p>
    <w:p w:rsidR="009660D1" w:rsidRPr="009660D1" w:rsidRDefault="009660D1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660D1">
        <w:rPr>
          <w:rFonts w:ascii="Times New Roman" w:hAnsi="Times New Roman"/>
          <w:color w:val="000000"/>
          <w:sz w:val="28"/>
          <w:szCs w:val="28"/>
        </w:rPr>
        <w:t>Данная программа составлена с учетом Обязательного минимума с</w:t>
      </w:r>
      <w:r w:rsidRPr="009660D1">
        <w:rPr>
          <w:rFonts w:ascii="Times New Roman" w:hAnsi="Times New Roman"/>
          <w:color w:val="000000"/>
          <w:sz w:val="28"/>
          <w:szCs w:val="28"/>
        </w:rPr>
        <w:t>о</w:t>
      </w:r>
      <w:r w:rsidRPr="009660D1">
        <w:rPr>
          <w:rFonts w:ascii="Times New Roman" w:hAnsi="Times New Roman"/>
          <w:color w:val="000000"/>
          <w:sz w:val="28"/>
          <w:szCs w:val="28"/>
        </w:rPr>
        <w:t xml:space="preserve">держания основного (общего) образования по </w:t>
      </w:r>
      <w:r>
        <w:rPr>
          <w:rFonts w:ascii="Times New Roman" w:hAnsi="Times New Roman"/>
          <w:color w:val="000000"/>
          <w:sz w:val="28"/>
          <w:szCs w:val="28"/>
        </w:rPr>
        <w:t>русскому языку</w:t>
      </w:r>
      <w:r w:rsidRPr="009660D1">
        <w:rPr>
          <w:rFonts w:ascii="Times New Roman" w:hAnsi="Times New Roman"/>
          <w:color w:val="000000"/>
          <w:sz w:val="28"/>
          <w:szCs w:val="28"/>
        </w:rPr>
        <w:t>.</w:t>
      </w:r>
    </w:p>
    <w:p w:rsidR="009660D1" w:rsidRDefault="009660D1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9660D1">
        <w:rPr>
          <w:rFonts w:ascii="Times New Roman" w:hAnsi="Times New Roman"/>
          <w:color w:val="000000"/>
          <w:sz w:val="28"/>
          <w:szCs w:val="28"/>
        </w:rPr>
        <w:t>Содержание программы составлено с учетом возможностей обучающихся и соответствующего уровня их общеобразовательной подготовки.</w:t>
      </w:r>
    </w:p>
    <w:p w:rsidR="00A402D2" w:rsidRPr="00A402D2" w:rsidRDefault="00A402D2" w:rsidP="004736E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402D2">
        <w:rPr>
          <w:rFonts w:ascii="Times New Roman" w:eastAsia="Lucida Sans Unicode" w:hAnsi="Times New Roman"/>
          <w:b/>
          <w:bCs/>
          <w:i/>
          <w:kern w:val="24"/>
          <w:sz w:val="28"/>
          <w:szCs w:val="28"/>
          <w:u w:val="single"/>
        </w:rPr>
        <w:t>Концепция, обоснованность, образовательная область</w:t>
      </w:r>
      <w:r w:rsidRPr="00A402D2">
        <w:rPr>
          <w:rFonts w:ascii="Times New Roman" w:eastAsia="Lucida Sans Unicode" w:hAnsi="Times New Roman"/>
          <w:b/>
          <w:bCs/>
          <w:i/>
          <w:color w:val="800000"/>
          <w:kern w:val="24"/>
          <w:sz w:val="28"/>
          <w:szCs w:val="28"/>
          <w:u w:val="single"/>
        </w:rPr>
        <w:t xml:space="preserve"> </w:t>
      </w:r>
      <w:r w:rsidRPr="00A402D2">
        <w:rPr>
          <w:rFonts w:ascii="Times New Roman" w:eastAsia="Lucida Sans Unicode" w:hAnsi="Times New Roman"/>
          <w:b/>
          <w:bCs/>
          <w:i/>
          <w:kern w:val="24"/>
          <w:sz w:val="28"/>
          <w:szCs w:val="28"/>
          <w:u w:val="single"/>
        </w:rPr>
        <w:t>программы</w:t>
      </w:r>
    </w:p>
    <w:p w:rsidR="00A402D2" w:rsidRPr="00AF45A0" w:rsidRDefault="00A402D2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     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Обучение родному языку в школе рассматривается современной мет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о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дикой не просто как процесс овладения определённой суммой знаний о ру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с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ском языке и системой соответствующих умений и навыков, а как процесс речевого, речемыслительного, духовного развития школьника. Владение русским языком, умение общаться, добиваться успеха в процессе коммун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и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кации являются теми характеристиками личности, которые во многом опр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lastRenderedPageBreak/>
        <w:t>деляют достижения выпускника школы практически во всех областях жизни, способствуют его социальной адаптации к изменяющимся условиям совр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менного мира. Как средство познания действительности русский язык обе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с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печивает развитие интеллектуальных и творческих способностей старш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классника, развивает его абстрактное мышление, память и воображение, формирует навыки самостоятельной учебной деятельности, самообразов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а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ния и самореализации личности. Будучи формой хранения и усвоения ра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з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личных знаний, русский язык неразрывно связан со всеми школьными пре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д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метами и влияет на качество их усвоения, а в перспективе способствует овладению будущей профессией.</w:t>
      </w:r>
    </w:p>
    <w:p w:rsidR="00A402D2" w:rsidRDefault="00A402D2" w:rsidP="004736E0">
      <w:pPr>
        <w:widowControl w:val="0"/>
        <w:suppressAutoHyphens/>
        <w:spacing w:before="0" w:beforeAutospacing="0"/>
        <w:ind w:firstLine="708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F45A0">
        <w:rPr>
          <w:rFonts w:ascii="Times New Roman" w:hAnsi="Times New Roman"/>
          <w:sz w:val="28"/>
          <w:szCs w:val="28"/>
          <w:lang w:eastAsia="ar-SA"/>
        </w:rPr>
        <w:t>Предлагаемая рабочая программа обеспечивает в процессе изучения русского языка формирование и совершенствование общеучебных умений и навыков, базирующихся на видах речевой деятельности и предполагающих развитие речемыслительных способностей</w:t>
      </w:r>
      <w:r w:rsidRPr="00AF45A0">
        <w:rPr>
          <w:rFonts w:ascii="Times New Roman" w:hAnsi="Times New Roman"/>
          <w:b/>
          <w:sz w:val="28"/>
          <w:szCs w:val="28"/>
          <w:lang w:eastAsia="ar-SA"/>
        </w:rPr>
        <w:t>:</w:t>
      </w:r>
      <w:r w:rsidRPr="00AF45A0">
        <w:rPr>
          <w:rFonts w:ascii="Times New Roman" w:hAnsi="Times New Roman"/>
          <w:b/>
          <w:i/>
          <w:sz w:val="28"/>
          <w:szCs w:val="28"/>
          <w:lang w:eastAsia="ar-SA"/>
        </w:rPr>
        <w:t xml:space="preserve"> коммуникативных </w:t>
      </w:r>
      <w:r w:rsidRPr="00AF45A0">
        <w:rPr>
          <w:rFonts w:ascii="Times New Roman" w:hAnsi="Times New Roman"/>
          <w:sz w:val="28"/>
          <w:szCs w:val="28"/>
          <w:lang w:eastAsia="ar-SA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AF45A0">
        <w:rPr>
          <w:rFonts w:ascii="Times New Roman" w:hAnsi="Times New Roman"/>
          <w:b/>
          <w:i/>
          <w:sz w:val="28"/>
          <w:szCs w:val="28"/>
          <w:lang w:eastAsia="ar-SA"/>
        </w:rPr>
        <w:t>интеллектуальных</w:t>
      </w:r>
      <w:r w:rsidRPr="00AF45A0">
        <w:rPr>
          <w:rFonts w:ascii="Times New Roman" w:hAnsi="Times New Roman"/>
          <w:sz w:val="28"/>
          <w:szCs w:val="28"/>
          <w:lang w:eastAsia="ar-SA"/>
        </w:rPr>
        <w:t xml:space="preserve"> (сравнение и сопоставление, соотнесение, синтез</w:t>
      </w:r>
      <w:proofErr w:type="gramEnd"/>
      <w:r w:rsidRPr="00AF45A0">
        <w:rPr>
          <w:rFonts w:ascii="Times New Roman" w:hAnsi="Times New Roman"/>
          <w:sz w:val="28"/>
          <w:szCs w:val="28"/>
          <w:lang w:eastAsia="ar-SA"/>
        </w:rPr>
        <w:t xml:space="preserve">, обобщение, абстрагирование, оценивание и классификация), </w:t>
      </w:r>
      <w:proofErr w:type="gramStart"/>
      <w:r w:rsidRPr="00AF45A0">
        <w:rPr>
          <w:rFonts w:ascii="Times New Roman" w:hAnsi="Times New Roman"/>
          <w:b/>
          <w:i/>
          <w:sz w:val="28"/>
          <w:szCs w:val="28"/>
          <w:lang w:eastAsia="ar-SA"/>
        </w:rPr>
        <w:t>информационных</w:t>
      </w:r>
      <w:proofErr w:type="gramEnd"/>
      <w:r w:rsidRPr="00AF45A0">
        <w:rPr>
          <w:rFonts w:ascii="Times New Roman" w:hAnsi="Times New Roman"/>
          <w:b/>
          <w:sz w:val="28"/>
          <w:szCs w:val="28"/>
          <w:lang w:eastAsia="ar-SA"/>
        </w:rPr>
        <w:t xml:space="preserve"> (</w:t>
      </w:r>
      <w:r w:rsidRPr="00AF45A0">
        <w:rPr>
          <w:rFonts w:ascii="Times New Roman" w:hAnsi="Times New Roman"/>
          <w:sz w:val="28"/>
          <w:szCs w:val="28"/>
          <w:lang w:eastAsia="ar-SA"/>
        </w:rPr>
        <w:t xml:space="preserve">умение осуществлять библиографический поиск, </w:t>
      </w:r>
    </w:p>
    <w:p w:rsidR="00A402D2" w:rsidRPr="00AF45A0" w:rsidRDefault="00A402D2" w:rsidP="004736E0">
      <w:pPr>
        <w:widowControl w:val="0"/>
        <w:suppressAutoHyphens/>
        <w:spacing w:before="0" w:beforeAutospacing="0"/>
        <w:rPr>
          <w:rFonts w:ascii="Times New Roman" w:hAnsi="Times New Roman"/>
          <w:sz w:val="28"/>
          <w:szCs w:val="28"/>
          <w:lang w:eastAsia="ar-SA"/>
        </w:rPr>
      </w:pPr>
      <w:r w:rsidRPr="00AF45A0">
        <w:rPr>
          <w:rFonts w:ascii="Times New Roman" w:hAnsi="Times New Roman"/>
          <w:sz w:val="28"/>
          <w:szCs w:val="28"/>
          <w:lang w:eastAsia="ar-SA"/>
        </w:rPr>
        <w:t xml:space="preserve">извлекать информацию из различных источников, умение работать с текстом), </w:t>
      </w:r>
      <w:r w:rsidRPr="00AF45A0">
        <w:rPr>
          <w:rFonts w:ascii="Times New Roman" w:hAnsi="Times New Roman"/>
          <w:b/>
          <w:i/>
          <w:sz w:val="28"/>
          <w:szCs w:val="28"/>
          <w:lang w:eastAsia="ar-SA"/>
        </w:rPr>
        <w:t>организационных</w:t>
      </w:r>
      <w:r w:rsidRPr="00AF45A0">
        <w:rPr>
          <w:rFonts w:ascii="Times New Roman" w:hAnsi="Times New Roman"/>
          <w:sz w:val="28"/>
          <w:szCs w:val="28"/>
          <w:lang w:eastAsia="ar-SA"/>
        </w:rPr>
        <w:t xml:space="preserve"> (умение формулировать цель деятельности, планировать ее, осуществлять самоконтроль, самооценку, самокоррекцию) и создаёт условия  для развития общекультурного уровня старшеклассника, способного к продолжению обучения в образовательных учреждениях высшей школы.</w:t>
      </w:r>
    </w:p>
    <w:p w:rsidR="00A402D2" w:rsidRPr="00AF45A0" w:rsidRDefault="00A402D2" w:rsidP="004736E0">
      <w:pPr>
        <w:widowControl w:val="0"/>
        <w:suppressAutoHyphens/>
        <w:spacing w:before="0" w:beforeAutospacing="0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F45A0">
        <w:rPr>
          <w:rFonts w:ascii="Times New Roman" w:hAnsi="Times New Roman"/>
          <w:sz w:val="28"/>
          <w:szCs w:val="28"/>
          <w:lang w:eastAsia="ar-SA"/>
        </w:rPr>
        <w:t>Важной особенностью предлагаемой программы является компетентностный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культуроведческой компетенций.</w:t>
      </w:r>
    </w:p>
    <w:p w:rsidR="00A402D2" w:rsidRPr="00AF45A0" w:rsidRDefault="00A402D2" w:rsidP="004736E0">
      <w:pPr>
        <w:widowControl w:val="0"/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i/>
          <w:sz w:val="28"/>
          <w:szCs w:val="28"/>
        </w:rPr>
        <w:t>Коммуникативная компетенция</w:t>
      </w:r>
      <w:r w:rsidRPr="00AF45A0">
        <w:rPr>
          <w:rFonts w:ascii="Times New Roman" w:hAnsi="Times New Roman"/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</w:t>
      </w:r>
      <w:r w:rsidRPr="00AF45A0">
        <w:rPr>
          <w:rFonts w:ascii="Times New Roman" w:hAnsi="Times New Roman"/>
          <w:sz w:val="28"/>
          <w:szCs w:val="28"/>
        </w:rPr>
        <w:t>а</w:t>
      </w:r>
      <w:r w:rsidRPr="00AF45A0">
        <w:rPr>
          <w:rFonts w:ascii="Times New Roman" w:hAnsi="Times New Roman"/>
          <w:sz w:val="28"/>
          <w:szCs w:val="28"/>
        </w:rPr>
        <w:t>щихся старшей школы.</w:t>
      </w:r>
    </w:p>
    <w:p w:rsidR="00A402D2" w:rsidRPr="00AF45A0" w:rsidRDefault="00A402D2" w:rsidP="004736E0">
      <w:pPr>
        <w:widowControl w:val="0"/>
        <w:tabs>
          <w:tab w:val="left" w:pos="9355"/>
        </w:tabs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AF45A0">
        <w:rPr>
          <w:rFonts w:ascii="Times New Roman" w:hAnsi="Times New Roman"/>
          <w:b/>
          <w:i/>
          <w:sz w:val="28"/>
          <w:szCs w:val="28"/>
        </w:rPr>
        <w:t xml:space="preserve">Языковая и лингвистическая (языковедческая) компетенции </w:t>
      </w:r>
      <w:r w:rsidRPr="00AF45A0">
        <w:rPr>
          <w:rFonts w:ascii="Times New Roman" w:hAnsi="Times New Roman"/>
          <w:sz w:val="28"/>
          <w:szCs w:val="28"/>
        </w:rPr>
        <w:t>– с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стематизация знаний о языке как знаковой системе и общественном явлении, его устройстве, развитии и функционировании; общих сведений о лингв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стике как науке; овладение основными нормами русского литературного языка, обогащение словарного запаса и грамматического строя речи уч</w:t>
      </w:r>
      <w:r w:rsidRPr="00AF45A0">
        <w:rPr>
          <w:rFonts w:ascii="Times New Roman" w:hAnsi="Times New Roman"/>
          <w:sz w:val="28"/>
          <w:szCs w:val="28"/>
        </w:rPr>
        <w:t>а</w:t>
      </w:r>
      <w:r w:rsidRPr="00AF45A0">
        <w:rPr>
          <w:rFonts w:ascii="Times New Roman" w:hAnsi="Times New Roman"/>
          <w:sz w:val="28"/>
          <w:szCs w:val="28"/>
        </w:rPr>
        <w:t>щихся; совершенствование способности к анализу и оценке языковых явл</w:t>
      </w:r>
      <w:r w:rsidRPr="00AF45A0">
        <w:rPr>
          <w:rFonts w:ascii="Times New Roman" w:hAnsi="Times New Roman"/>
          <w:sz w:val="28"/>
          <w:szCs w:val="28"/>
        </w:rPr>
        <w:t>е</w:t>
      </w:r>
      <w:r w:rsidRPr="00AF45A0">
        <w:rPr>
          <w:rFonts w:ascii="Times New Roman" w:hAnsi="Times New Roman"/>
          <w:sz w:val="28"/>
          <w:szCs w:val="28"/>
        </w:rPr>
        <w:t>ний и фактов, умения пользоваться различными лингвистическими словар</w:t>
      </w:r>
      <w:r w:rsidRPr="00AF45A0">
        <w:rPr>
          <w:rFonts w:ascii="Times New Roman" w:hAnsi="Times New Roman"/>
          <w:sz w:val="28"/>
          <w:szCs w:val="28"/>
        </w:rPr>
        <w:t>я</w:t>
      </w:r>
      <w:r w:rsidRPr="00AF45A0">
        <w:rPr>
          <w:rFonts w:ascii="Times New Roman" w:hAnsi="Times New Roman"/>
          <w:sz w:val="28"/>
          <w:szCs w:val="28"/>
        </w:rPr>
        <w:t>ми.</w:t>
      </w:r>
      <w:proofErr w:type="gramEnd"/>
    </w:p>
    <w:p w:rsidR="00A402D2" w:rsidRPr="00AF45A0" w:rsidRDefault="00A402D2" w:rsidP="004736E0">
      <w:pPr>
        <w:widowControl w:val="0"/>
        <w:tabs>
          <w:tab w:val="left" w:pos="9355"/>
        </w:tabs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i/>
          <w:sz w:val="28"/>
          <w:szCs w:val="28"/>
        </w:rPr>
        <w:lastRenderedPageBreak/>
        <w:t>Культуроведческая компетенция</w:t>
      </w:r>
      <w:r w:rsidRPr="00AF45A0">
        <w:rPr>
          <w:rFonts w:ascii="Times New Roman" w:hAnsi="Times New Roman"/>
          <w:sz w:val="28"/>
          <w:szCs w:val="28"/>
        </w:rPr>
        <w:t xml:space="preserve"> – осознание языка как формы выр</w:t>
      </w:r>
      <w:r w:rsidRPr="00AF45A0">
        <w:rPr>
          <w:rFonts w:ascii="Times New Roman" w:hAnsi="Times New Roman"/>
          <w:sz w:val="28"/>
          <w:szCs w:val="28"/>
        </w:rPr>
        <w:t>а</w:t>
      </w:r>
      <w:r w:rsidRPr="00AF45A0">
        <w:rPr>
          <w:rFonts w:ascii="Times New Roman" w:hAnsi="Times New Roman"/>
          <w:sz w:val="28"/>
          <w:szCs w:val="28"/>
        </w:rPr>
        <w:t>жения национальной культуры, взаимосвязи языка и истории народа, наци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402D2" w:rsidRPr="00AF45A0" w:rsidRDefault="00A402D2" w:rsidP="004736E0">
      <w:pPr>
        <w:widowControl w:val="0"/>
        <w:suppressAutoHyphens/>
        <w:spacing w:before="0" w:beforeAutospacing="0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F45A0">
        <w:rPr>
          <w:rFonts w:ascii="Times New Roman" w:hAnsi="Times New Roman"/>
          <w:sz w:val="28"/>
          <w:szCs w:val="28"/>
          <w:lang w:eastAsia="ar-SA"/>
        </w:rPr>
        <w:t xml:space="preserve">В основу программы положены актуальные в настоящее время идеи личностно </w:t>
      </w:r>
      <w:proofErr w:type="gramStart"/>
      <w:r w:rsidRPr="00AF45A0">
        <w:rPr>
          <w:rFonts w:ascii="Times New Roman" w:hAnsi="Times New Roman"/>
          <w:sz w:val="28"/>
          <w:szCs w:val="28"/>
          <w:lang w:eastAsia="ar-SA"/>
        </w:rPr>
        <w:t>ориентированного</w:t>
      </w:r>
      <w:proofErr w:type="gramEnd"/>
      <w:r w:rsidRPr="00AF45A0">
        <w:rPr>
          <w:rFonts w:ascii="Times New Roman" w:hAnsi="Times New Roman"/>
          <w:sz w:val="28"/>
          <w:szCs w:val="28"/>
          <w:lang w:eastAsia="ar-SA"/>
        </w:rPr>
        <w:t xml:space="preserve"> и деятельностного подходов к обучению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 функционального потенциала языкового явления и овладению навыками уместного использования его в разных ситуациях речевого общения.</w:t>
      </w:r>
    </w:p>
    <w:p w:rsidR="00A402D2" w:rsidRDefault="00A402D2" w:rsidP="004736E0">
      <w:pPr>
        <w:widowControl w:val="0"/>
        <w:suppressAutoHyphens/>
        <w:spacing w:before="0" w:beforeAutospacing="0"/>
        <w:ind w:firstLine="567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F45A0">
        <w:rPr>
          <w:rFonts w:ascii="Times New Roman" w:hAnsi="Times New Roman"/>
          <w:sz w:val="28"/>
          <w:szCs w:val="28"/>
          <w:lang w:eastAsia="ar-SA"/>
        </w:rPr>
        <w:t>В соответствии с вышеуказанными подходами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  <w:proofErr w:type="gramEnd"/>
    </w:p>
    <w:p w:rsidR="00A402D2" w:rsidRPr="00AF45A0" w:rsidRDefault="00A402D2" w:rsidP="004736E0">
      <w:pPr>
        <w:widowControl w:val="0"/>
        <w:suppressAutoHyphens/>
        <w:spacing w:before="0" w:beforeAutospacing="0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F45A0">
        <w:rPr>
          <w:rFonts w:ascii="Times New Roman" w:hAnsi="Times New Roman"/>
          <w:sz w:val="28"/>
          <w:szCs w:val="28"/>
        </w:rPr>
        <w:t>Ярко выраженной особенностью данной программы является её практическая направленность. На старшей ступени обучения подростки проявляют интерес к выбору профессии, профессиональной 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Предлагаемая рабочая программа предусматривает углубление 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 Особое внимание в программе уделяется научному, публицистическому и художественному стилям речи, практическому овладению учениками данными стилями. Это связано с практическими потребностями, возникающими у учащихся в связи с обучением и  окончанием школы, вступлением в активную самостоятельную жизнь (владение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:rsidR="00A402D2" w:rsidRPr="00AF45A0" w:rsidRDefault="00A402D2" w:rsidP="004736E0">
      <w:pPr>
        <w:widowControl w:val="0"/>
        <w:suppressAutoHyphens/>
        <w:spacing w:before="0" w:beforeAutospacing="0"/>
        <w:ind w:firstLine="567"/>
        <w:rPr>
          <w:rFonts w:ascii="Times New Roman" w:eastAsia="Arial" w:hAnsi="Times New Roman"/>
          <w:sz w:val="28"/>
          <w:szCs w:val="28"/>
          <w:lang w:eastAsia="ar-SA"/>
        </w:rPr>
      </w:pPr>
      <w:r w:rsidRPr="00AF45A0">
        <w:rPr>
          <w:rFonts w:ascii="Times New Roman" w:eastAsia="Arial" w:hAnsi="Times New Roman"/>
          <w:sz w:val="28"/>
          <w:szCs w:val="28"/>
          <w:lang w:eastAsia="ar-SA"/>
        </w:rPr>
        <w:t xml:space="preserve">Общее содержание рабочей программы направлено на повторение и углубление знаний учащихся по фонетике, лексике, фразеологии, грамматике; </w:t>
      </w:r>
      <w:proofErr w:type="gramStart"/>
      <w:r w:rsidRPr="00AF45A0">
        <w:rPr>
          <w:rFonts w:ascii="Times New Roman" w:eastAsia="Arial" w:hAnsi="Times New Roman"/>
          <w:sz w:val="28"/>
          <w:szCs w:val="28"/>
          <w:lang w:eastAsia="ar-SA"/>
        </w:rPr>
        <w:t xml:space="preserve">дальнейшее совершенствование орфографической, пунктуационной и речевой грамотности учащихся, изучение лингвистики текста, а также закрепление и расширение знаний о коммуникативных качествах речи, об основных нормах современного русского языка, так как 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lastRenderedPageBreak/>
        <w:t>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  <w:proofErr w:type="gramEnd"/>
    </w:p>
    <w:p w:rsidR="00EE40D6" w:rsidRDefault="00EE40D6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EE40D6" w:rsidRPr="00EE40D6" w:rsidRDefault="00EE40D6" w:rsidP="004736E0">
      <w:pPr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EE40D6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Общая характеристика учебного предмета</w:t>
      </w:r>
    </w:p>
    <w:p w:rsidR="00EE40D6" w:rsidRDefault="00A402D2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217402" w:rsidRPr="00217402" w:rsidRDefault="00217402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17402">
        <w:rPr>
          <w:rFonts w:ascii="Times New Roman" w:hAnsi="Times New Roman"/>
          <w:color w:val="000000"/>
          <w:sz w:val="28"/>
          <w:szCs w:val="28"/>
        </w:rPr>
        <w:t>Русский язык в школе – важнейший учебный предмет, преподавание к</w:t>
      </w:r>
      <w:r w:rsidRPr="00217402">
        <w:rPr>
          <w:rFonts w:ascii="Times New Roman" w:hAnsi="Times New Roman"/>
          <w:color w:val="000000"/>
          <w:sz w:val="28"/>
          <w:szCs w:val="28"/>
        </w:rPr>
        <w:t>о</w:t>
      </w:r>
      <w:r w:rsidRPr="00217402">
        <w:rPr>
          <w:rFonts w:ascii="Times New Roman" w:hAnsi="Times New Roman"/>
          <w:color w:val="000000"/>
          <w:sz w:val="28"/>
          <w:szCs w:val="28"/>
        </w:rPr>
        <w:t>торого способствует нравственному воспитанию обучающихся, интеллект</w:t>
      </w:r>
      <w:r w:rsidRPr="00217402">
        <w:rPr>
          <w:rFonts w:ascii="Times New Roman" w:hAnsi="Times New Roman"/>
          <w:color w:val="000000"/>
          <w:sz w:val="28"/>
          <w:szCs w:val="28"/>
        </w:rPr>
        <w:t>у</w:t>
      </w:r>
      <w:r w:rsidRPr="00217402">
        <w:rPr>
          <w:rFonts w:ascii="Times New Roman" w:hAnsi="Times New Roman"/>
          <w:color w:val="000000"/>
          <w:sz w:val="28"/>
          <w:szCs w:val="28"/>
        </w:rPr>
        <w:t>альному и общему духовному развитию, приобщает школьников к бога</w:t>
      </w:r>
      <w:r w:rsidRPr="00217402">
        <w:rPr>
          <w:rFonts w:ascii="Times New Roman" w:hAnsi="Times New Roman"/>
          <w:color w:val="000000"/>
          <w:sz w:val="28"/>
          <w:szCs w:val="28"/>
        </w:rPr>
        <w:t>т</w:t>
      </w:r>
      <w:r w:rsidRPr="00217402">
        <w:rPr>
          <w:rFonts w:ascii="Times New Roman" w:hAnsi="Times New Roman"/>
          <w:color w:val="000000"/>
          <w:sz w:val="28"/>
          <w:szCs w:val="28"/>
        </w:rPr>
        <w:t>ствам русского языка, предполагает развитие их речи, овладение необход</w:t>
      </w:r>
      <w:r w:rsidRPr="00217402">
        <w:rPr>
          <w:rFonts w:ascii="Times New Roman" w:hAnsi="Times New Roman"/>
          <w:color w:val="000000"/>
          <w:sz w:val="28"/>
          <w:szCs w:val="28"/>
        </w:rPr>
        <w:t>и</w:t>
      </w:r>
      <w:r w:rsidRPr="00217402">
        <w:rPr>
          <w:rFonts w:ascii="Times New Roman" w:hAnsi="Times New Roman"/>
          <w:color w:val="000000"/>
          <w:sz w:val="28"/>
          <w:szCs w:val="28"/>
        </w:rPr>
        <w:t>мыми умениями и навыками.</w:t>
      </w:r>
    </w:p>
    <w:p w:rsidR="00217402" w:rsidRPr="00217402" w:rsidRDefault="00217402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17402">
        <w:rPr>
          <w:rFonts w:ascii="Times New Roman" w:hAnsi="Times New Roman"/>
          <w:color w:val="000000"/>
          <w:sz w:val="28"/>
          <w:szCs w:val="28"/>
        </w:rPr>
        <w:tab/>
        <w:t>Владение русским языком, умение общаться, добиваться успеха в проце</w:t>
      </w:r>
      <w:r w:rsidRPr="00217402">
        <w:rPr>
          <w:rFonts w:ascii="Times New Roman" w:hAnsi="Times New Roman"/>
          <w:color w:val="000000"/>
          <w:sz w:val="28"/>
          <w:szCs w:val="28"/>
        </w:rPr>
        <w:t>с</w:t>
      </w:r>
      <w:r w:rsidRPr="00217402">
        <w:rPr>
          <w:rFonts w:ascii="Times New Roman" w:hAnsi="Times New Roman"/>
          <w:color w:val="000000"/>
          <w:sz w:val="28"/>
          <w:szCs w:val="28"/>
        </w:rPr>
        <w:t>се коммуникации являются теми характеристиками личности, которые  определяют достижения выпускника школы практически во всех областях жизни, способствуют его социальной адаптации в современном мире.</w:t>
      </w:r>
    </w:p>
    <w:p w:rsidR="00217402" w:rsidRPr="00217402" w:rsidRDefault="00217402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17402">
        <w:rPr>
          <w:rFonts w:ascii="Times New Roman" w:hAnsi="Times New Roman"/>
          <w:color w:val="000000"/>
          <w:sz w:val="28"/>
          <w:szCs w:val="28"/>
        </w:rPr>
        <w:t>Содержание обучения русскому языку структурировано на основе комп</w:t>
      </w:r>
      <w:r w:rsidRPr="00217402">
        <w:rPr>
          <w:rFonts w:ascii="Times New Roman" w:hAnsi="Times New Roman"/>
          <w:color w:val="000000"/>
          <w:sz w:val="28"/>
          <w:szCs w:val="28"/>
        </w:rPr>
        <w:t>е</w:t>
      </w:r>
      <w:r w:rsidRPr="00217402">
        <w:rPr>
          <w:rFonts w:ascii="Times New Roman" w:hAnsi="Times New Roman"/>
          <w:color w:val="000000"/>
          <w:sz w:val="28"/>
          <w:szCs w:val="28"/>
        </w:rPr>
        <w:t>тентностного подхода. В соответствии с этим в старших классах развиваю</w:t>
      </w:r>
      <w:r w:rsidRPr="00217402">
        <w:rPr>
          <w:rFonts w:ascii="Times New Roman" w:hAnsi="Times New Roman"/>
          <w:color w:val="000000"/>
          <w:sz w:val="28"/>
          <w:szCs w:val="28"/>
        </w:rPr>
        <w:t>т</w:t>
      </w:r>
      <w:r w:rsidRPr="00217402">
        <w:rPr>
          <w:rFonts w:ascii="Times New Roman" w:hAnsi="Times New Roman"/>
          <w:color w:val="000000"/>
          <w:sz w:val="28"/>
          <w:szCs w:val="28"/>
        </w:rPr>
        <w:t>ся и совершенствуются коммуникативная, языковая, лингвистическая (яз</w:t>
      </w:r>
      <w:r w:rsidRPr="00217402">
        <w:rPr>
          <w:rFonts w:ascii="Times New Roman" w:hAnsi="Times New Roman"/>
          <w:color w:val="000000"/>
          <w:sz w:val="28"/>
          <w:szCs w:val="28"/>
        </w:rPr>
        <w:t>ы</w:t>
      </w:r>
      <w:r w:rsidRPr="00217402">
        <w:rPr>
          <w:rFonts w:ascii="Times New Roman" w:hAnsi="Times New Roman"/>
          <w:color w:val="000000"/>
          <w:sz w:val="28"/>
          <w:szCs w:val="28"/>
        </w:rPr>
        <w:t>коведческая) и культуроведческая компетенции.</w:t>
      </w:r>
    </w:p>
    <w:p w:rsidR="00217402" w:rsidRPr="00217402" w:rsidRDefault="00217402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17402">
        <w:rPr>
          <w:rFonts w:ascii="Times New Roman" w:hAnsi="Times New Roman"/>
          <w:color w:val="000000"/>
          <w:sz w:val="28"/>
          <w:szCs w:val="28"/>
        </w:rPr>
        <w:t>Коммуникативная компетенция – овладение всеми видами речевой деятел</w:t>
      </w:r>
      <w:r w:rsidRPr="00217402">
        <w:rPr>
          <w:rFonts w:ascii="Times New Roman" w:hAnsi="Times New Roman"/>
          <w:color w:val="000000"/>
          <w:sz w:val="28"/>
          <w:szCs w:val="28"/>
        </w:rPr>
        <w:t>ь</w:t>
      </w:r>
      <w:r w:rsidRPr="00217402">
        <w:rPr>
          <w:rFonts w:ascii="Times New Roman" w:hAnsi="Times New Roman"/>
          <w:color w:val="000000"/>
          <w:sz w:val="28"/>
          <w:szCs w:val="28"/>
        </w:rPr>
        <w:t>ности и основами культуры устной и письменной речи, умениями и навык</w:t>
      </w:r>
      <w:r w:rsidRPr="00217402">
        <w:rPr>
          <w:rFonts w:ascii="Times New Roman" w:hAnsi="Times New Roman"/>
          <w:color w:val="000000"/>
          <w:sz w:val="28"/>
          <w:szCs w:val="28"/>
        </w:rPr>
        <w:t>а</w:t>
      </w:r>
      <w:r w:rsidRPr="00217402">
        <w:rPr>
          <w:rFonts w:ascii="Times New Roman" w:hAnsi="Times New Roman"/>
          <w:color w:val="000000"/>
          <w:sz w:val="28"/>
          <w:szCs w:val="28"/>
        </w:rPr>
        <w:t>ми использования языка в различных сферах и ситуациях общения, соотве</w:t>
      </w:r>
      <w:r w:rsidRPr="00217402">
        <w:rPr>
          <w:rFonts w:ascii="Times New Roman" w:hAnsi="Times New Roman"/>
          <w:color w:val="000000"/>
          <w:sz w:val="28"/>
          <w:szCs w:val="28"/>
        </w:rPr>
        <w:t>т</w:t>
      </w:r>
      <w:r w:rsidRPr="00217402">
        <w:rPr>
          <w:rFonts w:ascii="Times New Roman" w:hAnsi="Times New Roman"/>
          <w:color w:val="000000"/>
          <w:sz w:val="28"/>
          <w:szCs w:val="28"/>
        </w:rPr>
        <w:t>ствующих опыту, интересам, психологическим особенностям учащихся старшей школы.</w:t>
      </w:r>
    </w:p>
    <w:p w:rsidR="00217402" w:rsidRPr="00217402" w:rsidRDefault="00217402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Pr="00217402">
        <w:rPr>
          <w:rFonts w:ascii="Times New Roman" w:hAnsi="Times New Roman"/>
          <w:i/>
          <w:color w:val="000000"/>
          <w:sz w:val="28"/>
          <w:szCs w:val="28"/>
        </w:rPr>
        <w:t>Языковая и лингвистическая (языковедческая) компетенции</w:t>
      </w:r>
      <w:r w:rsidRPr="00217402">
        <w:rPr>
          <w:rFonts w:ascii="Times New Roman" w:hAnsi="Times New Roman"/>
          <w:color w:val="000000"/>
          <w:sz w:val="28"/>
          <w:szCs w:val="28"/>
        </w:rPr>
        <w:t xml:space="preserve"> – системат</w:t>
      </w:r>
      <w:r w:rsidRPr="00217402">
        <w:rPr>
          <w:rFonts w:ascii="Times New Roman" w:hAnsi="Times New Roman"/>
          <w:color w:val="000000"/>
          <w:sz w:val="28"/>
          <w:szCs w:val="28"/>
        </w:rPr>
        <w:t>и</w:t>
      </w:r>
      <w:r w:rsidRPr="00217402">
        <w:rPr>
          <w:rFonts w:ascii="Times New Roman" w:hAnsi="Times New Roman"/>
          <w:color w:val="000000"/>
          <w:sz w:val="28"/>
          <w:szCs w:val="28"/>
        </w:rPr>
        <w:t>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</w:t>
      </w:r>
      <w:r w:rsidRPr="00217402">
        <w:rPr>
          <w:rFonts w:ascii="Times New Roman" w:hAnsi="Times New Roman"/>
          <w:color w:val="000000"/>
          <w:sz w:val="28"/>
          <w:szCs w:val="28"/>
        </w:rPr>
        <w:t>о</w:t>
      </w:r>
      <w:r w:rsidRPr="00217402">
        <w:rPr>
          <w:rFonts w:ascii="Times New Roman" w:hAnsi="Times New Roman"/>
          <w:color w:val="000000"/>
          <w:sz w:val="28"/>
          <w:szCs w:val="28"/>
        </w:rPr>
        <w:t>вершенствование способности к анализу и оценке языковых явлений и фа</w:t>
      </w:r>
      <w:r w:rsidRPr="00217402">
        <w:rPr>
          <w:rFonts w:ascii="Times New Roman" w:hAnsi="Times New Roman"/>
          <w:color w:val="000000"/>
          <w:sz w:val="28"/>
          <w:szCs w:val="28"/>
        </w:rPr>
        <w:t>к</w:t>
      </w:r>
      <w:r w:rsidRPr="00217402">
        <w:rPr>
          <w:rFonts w:ascii="Times New Roman" w:hAnsi="Times New Roman"/>
          <w:color w:val="000000"/>
          <w:sz w:val="28"/>
          <w:szCs w:val="28"/>
        </w:rPr>
        <w:t>тов, умения пользоваться различными лингвистическими словарями.</w:t>
      </w:r>
      <w:proofErr w:type="gramEnd"/>
    </w:p>
    <w:p w:rsidR="00217402" w:rsidRPr="00217402" w:rsidRDefault="00217402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17402">
        <w:rPr>
          <w:rFonts w:ascii="Times New Roman" w:hAnsi="Times New Roman"/>
          <w:color w:val="000000"/>
          <w:sz w:val="28"/>
          <w:szCs w:val="28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</w:t>
      </w:r>
      <w:r w:rsidR="004736E0">
        <w:rPr>
          <w:rFonts w:ascii="Times New Roman" w:hAnsi="Times New Roman"/>
          <w:color w:val="000000"/>
          <w:sz w:val="28"/>
          <w:szCs w:val="28"/>
        </w:rPr>
        <w:t>ионального общения.</w:t>
      </w:r>
    </w:p>
    <w:p w:rsidR="00217402" w:rsidRPr="00217402" w:rsidRDefault="00217402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17402">
        <w:rPr>
          <w:rFonts w:ascii="Times New Roman" w:hAnsi="Times New Roman"/>
          <w:color w:val="000000"/>
          <w:sz w:val="28"/>
          <w:szCs w:val="28"/>
        </w:rPr>
        <w:t xml:space="preserve">В основу программы положена идея личностно ориентированного </w:t>
      </w:r>
      <w:r w:rsidRPr="00217402">
        <w:rPr>
          <w:rFonts w:ascii="Times New Roman" w:hAnsi="Times New Roman"/>
          <w:i/>
          <w:color w:val="000000"/>
          <w:sz w:val="28"/>
          <w:szCs w:val="28"/>
        </w:rPr>
        <w:t>икогнитивно-коммуникативного (сознательно-коммуникативного)</w:t>
      </w:r>
      <w:r w:rsidRPr="00217402">
        <w:rPr>
          <w:rFonts w:ascii="Times New Roman" w:hAnsi="Times New Roman"/>
          <w:color w:val="000000"/>
          <w:sz w:val="28"/>
          <w:szCs w:val="28"/>
        </w:rPr>
        <w:t xml:space="preserve"> обучения русскому языку. Курс ориентирован на синтез языкового, речемыслительн</w:t>
      </w:r>
      <w:r w:rsidRPr="00217402">
        <w:rPr>
          <w:rFonts w:ascii="Times New Roman" w:hAnsi="Times New Roman"/>
          <w:color w:val="000000"/>
          <w:sz w:val="28"/>
          <w:szCs w:val="28"/>
        </w:rPr>
        <w:t>о</w:t>
      </w:r>
      <w:r w:rsidRPr="00217402">
        <w:rPr>
          <w:rFonts w:ascii="Times New Roman" w:hAnsi="Times New Roman"/>
          <w:color w:val="000000"/>
          <w:sz w:val="28"/>
          <w:szCs w:val="28"/>
        </w:rPr>
        <w:t>го и духовного развития учащихся старшей школы. Русский язык предста</w:t>
      </w:r>
      <w:r w:rsidRPr="00217402">
        <w:rPr>
          <w:rFonts w:ascii="Times New Roman" w:hAnsi="Times New Roman"/>
          <w:color w:val="000000"/>
          <w:sz w:val="28"/>
          <w:szCs w:val="28"/>
        </w:rPr>
        <w:t>в</w:t>
      </w:r>
      <w:r w:rsidRPr="00217402">
        <w:rPr>
          <w:rFonts w:ascii="Times New Roman" w:hAnsi="Times New Roman"/>
          <w:color w:val="000000"/>
          <w:sz w:val="28"/>
          <w:szCs w:val="28"/>
        </w:rPr>
        <w:t>лен в примерной программе перечнем не только тех дидактических единиц, которые отражают устройство языка, но и тех, которые обеспечивают реч</w:t>
      </w:r>
      <w:r w:rsidRPr="00217402">
        <w:rPr>
          <w:rFonts w:ascii="Times New Roman" w:hAnsi="Times New Roman"/>
          <w:color w:val="000000"/>
          <w:sz w:val="28"/>
          <w:szCs w:val="28"/>
        </w:rPr>
        <w:t>е</w:t>
      </w:r>
      <w:r w:rsidRPr="00217402">
        <w:rPr>
          <w:rFonts w:ascii="Times New Roman" w:hAnsi="Times New Roman"/>
          <w:color w:val="000000"/>
          <w:sz w:val="28"/>
          <w:szCs w:val="28"/>
        </w:rPr>
        <w:t>вую деятельность. Каждый тематический блок примерной программы вкл</w:t>
      </w:r>
      <w:r w:rsidRPr="00217402">
        <w:rPr>
          <w:rFonts w:ascii="Times New Roman" w:hAnsi="Times New Roman"/>
          <w:color w:val="000000"/>
          <w:sz w:val="28"/>
          <w:szCs w:val="28"/>
        </w:rPr>
        <w:t>ю</w:t>
      </w:r>
      <w:r w:rsidRPr="00217402">
        <w:rPr>
          <w:rFonts w:ascii="Times New Roman" w:hAnsi="Times New Roman"/>
          <w:color w:val="000000"/>
          <w:sz w:val="28"/>
          <w:szCs w:val="28"/>
        </w:rPr>
        <w:t xml:space="preserve">чает перечень лингвистических понятий, обозначающих языковые и речевые </w:t>
      </w:r>
      <w:r w:rsidRPr="00217402">
        <w:rPr>
          <w:rFonts w:ascii="Times New Roman" w:hAnsi="Times New Roman"/>
          <w:color w:val="000000"/>
          <w:sz w:val="28"/>
          <w:szCs w:val="28"/>
        </w:rPr>
        <w:lastRenderedPageBreak/>
        <w:t>явления, указывает на особенности функционирования этих явлений и наз</w:t>
      </w:r>
      <w:r w:rsidRPr="00217402">
        <w:rPr>
          <w:rFonts w:ascii="Times New Roman" w:hAnsi="Times New Roman"/>
          <w:color w:val="000000"/>
          <w:sz w:val="28"/>
          <w:szCs w:val="28"/>
        </w:rPr>
        <w:t>ы</w:t>
      </w:r>
      <w:r w:rsidRPr="00217402">
        <w:rPr>
          <w:rFonts w:ascii="Times New Roman" w:hAnsi="Times New Roman"/>
          <w:color w:val="000000"/>
          <w:sz w:val="28"/>
          <w:szCs w:val="28"/>
        </w:rPr>
        <w:t>вает основные виды учебной деятельности, которые отрабатываются в пр</w:t>
      </w:r>
      <w:r w:rsidRPr="00217402">
        <w:rPr>
          <w:rFonts w:ascii="Times New Roman" w:hAnsi="Times New Roman"/>
          <w:color w:val="000000"/>
          <w:sz w:val="28"/>
          <w:szCs w:val="28"/>
        </w:rPr>
        <w:t>о</w:t>
      </w:r>
      <w:r w:rsidRPr="00217402">
        <w:rPr>
          <w:rFonts w:ascii="Times New Roman" w:hAnsi="Times New Roman"/>
          <w:color w:val="000000"/>
          <w:sz w:val="28"/>
          <w:szCs w:val="28"/>
        </w:rPr>
        <w:t>цессе обучения. Таким образом, программа создает условия для реализации углубленного деятельностного подходак изучению русского языка в ста</w:t>
      </w:r>
      <w:r w:rsidRPr="00217402">
        <w:rPr>
          <w:rFonts w:ascii="Times New Roman" w:hAnsi="Times New Roman"/>
          <w:color w:val="000000"/>
          <w:sz w:val="28"/>
          <w:szCs w:val="28"/>
        </w:rPr>
        <w:t>р</w:t>
      </w:r>
      <w:r w:rsidRPr="00217402">
        <w:rPr>
          <w:rFonts w:ascii="Times New Roman" w:hAnsi="Times New Roman"/>
          <w:color w:val="000000"/>
          <w:sz w:val="28"/>
          <w:szCs w:val="28"/>
        </w:rPr>
        <w:t>ших классах.</w:t>
      </w:r>
    </w:p>
    <w:p w:rsidR="00217402" w:rsidRPr="00217402" w:rsidRDefault="00217402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17402">
        <w:rPr>
          <w:rFonts w:ascii="Times New Roman" w:hAnsi="Times New Roman"/>
          <w:color w:val="000000"/>
          <w:sz w:val="28"/>
          <w:szCs w:val="28"/>
        </w:rPr>
        <w:t>В 10 классе решаются проблемы, связанные с формированием общей культуры, с развивающими и воспитательными задачами образования, с з</w:t>
      </w:r>
      <w:r w:rsidRPr="00217402">
        <w:rPr>
          <w:rFonts w:ascii="Times New Roman" w:hAnsi="Times New Roman"/>
          <w:color w:val="000000"/>
          <w:sz w:val="28"/>
          <w:szCs w:val="28"/>
        </w:rPr>
        <w:t>а</w:t>
      </w:r>
      <w:r w:rsidRPr="00217402">
        <w:rPr>
          <w:rFonts w:ascii="Times New Roman" w:hAnsi="Times New Roman"/>
          <w:color w:val="000000"/>
          <w:sz w:val="28"/>
          <w:szCs w:val="28"/>
        </w:rPr>
        <w:t>дачами социализации личности. Таким образом, школа помогает  освоить обучающемуся общекультурный уровень,  что даст ему возможность пр</w:t>
      </w:r>
      <w:r w:rsidRPr="00217402">
        <w:rPr>
          <w:rFonts w:ascii="Times New Roman" w:hAnsi="Times New Roman"/>
          <w:color w:val="000000"/>
          <w:sz w:val="28"/>
          <w:szCs w:val="28"/>
        </w:rPr>
        <w:t>о</w:t>
      </w:r>
      <w:r w:rsidRPr="00217402">
        <w:rPr>
          <w:rFonts w:ascii="Times New Roman" w:hAnsi="Times New Roman"/>
          <w:color w:val="000000"/>
          <w:sz w:val="28"/>
          <w:szCs w:val="28"/>
        </w:rPr>
        <w:t>должить обучение в образовательных учреждениях высшей школы.</w:t>
      </w:r>
    </w:p>
    <w:p w:rsidR="00A402D2" w:rsidRPr="009660D1" w:rsidRDefault="00217402" w:rsidP="004736E0">
      <w:pPr>
        <w:shd w:val="clear" w:color="auto" w:fill="FFFFFF"/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17402">
        <w:rPr>
          <w:rFonts w:ascii="Times New Roman" w:hAnsi="Times New Roman"/>
          <w:color w:val="000000"/>
          <w:sz w:val="28"/>
          <w:szCs w:val="28"/>
        </w:rPr>
        <w:t>В содержании программы предусматривается интегрированный подход к с</w:t>
      </w:r>
      <w:r w:rsidRPr="00217402">
        <w:rPr>
          <w:rFonts w:ascii="Times New Roman" w:hAnsi="Times New Roman"/>
          <w:color w:val="000000"/>
          <w:sz w:val="28"/>
          <w:szCs w:val="28"/>
        </w:rPr>
        <w:t>о</w:t>
      </w:r>
      <w:r w:rsidRPr="00217402">
        <w:rPr>
          <w:rFonts w:ascii="Times New Roman" w:hAnsi="Times New Roman"/>
          <w:color w:val="000000"/>
          <w:sz w:val="28"/>
          <w:szCs w:val="28"/>
        </w:rPr>
        <w:t>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CC193F" w:rsidRPr="005110C9" w:rsidRDefault="005110C9" w:rsidP="004736E0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Цели и задачи</w:t>
      </w:r>
    </w:p>
    <w:p w:rsidR="00A402D2" w:rsidRDefault="00A402D2" w:rsidP="004736E0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AF45A0">
        <w:rPr>
          <w:sz w:val="28"/>
          <w:szCs w:val="28"/>
        </w:rPr>
        <w:t>Курс русского языка направлен на достижение следующих целей, обесп</w:t>
      </w:r>
      <w:r w:rsidRPr="00AF45A0">
        <w:rPr>
          <w:sz w:val="28"/>
          <w:szCs w:val="28"/>
        </w:rPr>
        <w:t>е</w:t>
      </w:r>
      <w:r w:rsidRPr="00AF45A0">
        <w:rPr>
          <w:sz w:val="28"/>
          <w:szCs w:val="28"/>
        </w:rPr>
        <w:t xml:space="preserve">чивающих реализацию личностно ориентированного, когнитивно-коммуникативного, деятельностного подходов к обучению родному языку: основная </w:t>
      </w:r>
      <w:r w:rsidRPr="00642995">
        <w:rPr>
          <w:b/>
          <w:i/>
          <w:sz w:val="28"/>
          <w:szCs w:val="28"/>
          <w:u w:val="single"/>
        </w:rPr>
        <w:t>цель курса</w:t>
      </w:r>
      <w:r w:rsidRPr="00AF45A0">
        <w:rPr>
          <w:sz w:val="28"/>
          <w:szCs w:val="28"/>
        </w:rPr>
        <w:t xml:space="preserve"> — повторение, обобщение и систематизация знаний по синтаксису простого, простого осложненного, сложных предложений. А также повторение знаний по фонетике, лексике, грамматике, орфографии и пунктуации. </w:t>
      </w:r>
    </w:p>
    <w:p w:rsidR="00A402D2" w:rsidRDefault="00A402D2" w:rsidP="004736E0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AF45A0">
        <w:rPr>
          <w:sz w:val="28"/>
          <w:szCs w:val="28"/>
        </w:rPr>
        <w:t>Таким образом, рабочая программа даёт возможность не только повысить орфографическую и пунктуационную грамотность, но и расширить лингв</w:t>
      </w:r>
      <w:r w:rsidRPr="00AF45A0">
        <w:rPr>
          <w:sz w:val="28"/>
          <w:szCs w:val="28"/>
        </w:rPr>
        <w:t>и</w:t>
      </w:r>
      <w:r w:rsidRPr="00AF45A0">
        <w:rPr>
          <w:sz w:val="28"/>
          <w:szCs w:val="28"/>
        </w:rPr>
        <w:t>стический кругозор выпускников средней школы, уделить должное вним</w:t>
      </w:r>
      <w:r w:rsidRPr="00AF45A0">
        <w:rPr>
          <w:sz w:val="28"/>
          <w:szCs w:val="28"/>
        </w:rPr>
        <w:t>а</w:t>
      </w:r>
      <w:r w:rsidRPr="00AF45A0">
        <w:rPr>
          <w:sz w:val="28"/>
          <w:szCs w:val="28"/>
        </w:rPr>
        <w:t>ние формированию коммуникативной, языковой и культуроведческой ко</w:t>
      </w:r>
      <w:r w:rsidRPr="00AF45A0">
        <w:rPr>
          <w:sz w:val="28"/>
          <w:szCs w:val="28"/>
        </w:rPr>
        <w:t>м</w:t>
      </w:r>
      <w:r w:rsidRPr="00AF45A0">
        <w:rPr>
          <w:sz w:val="28"/>
          <w:szCs w:val="28"/>
        </w:rPr>
        <w:t xml:space="preserve">петентности учащихся. </w:t>
      </w:r>
    </w:p>
    <w:p w:rsidR="00A402D2" w:rsidRPr="00A402D2" w:rsidRDefault="00A402D2" w:rsidP="004736E0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642995">
        <w:rPr>
          <w:b/>
          <w:i/>
          <w:sz w:val="28"/>
          <w:szCs w:val="28"/>
          <w:u w:val="single"/>
        </w:rPr>
        <w:t>Задачи:</w:t>
      </w:r>
    </w:p>
    <w:p w:rsidR="00A402D2" w:rsidRPr="00AF45A0" w:rsidRDefault="00A402D2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- </w:t>
      </w:r>
      <w:r w:rsidRPr="00642995">
        <w:rPr>
          <w:i/>
          <w:sz w:val="28"/>
          <w:szCs w:val="28"/>
        </w:rPr>
        <w:t>образовательные:</w:t>
      </w:r>
      <w:r w:rsidRPr="00AF45A0">
        <w:rPr>
          <w:sz w:val="28"/>
          <w:szCs w:val="28"/>
        </w:rPr>
        <w:t xml:space="preserve"> освоение знаний о русском языке, его устройстве и функционировании в различных сферах и ситуациях общения; о стилистич</w:t>
      </w:r>
      <w:r w:rsidRPr="00AF45A0">
        <w:rPr>
          <w:sz w:val="28"/>
          <w:szCs w:val="28"/>
        </w:rPr>
        <w:t>е</w:t>
      </w:r>
      <w:r w:rsidRPr="00AF45A0">
        <w:rPr>
          <w:sz w:val="28"/>
          <w:szCs w:val="28"/>
        </w:rPr>
        <w:t>ских ресурсах русского языка; об основных нормах русского литературного языка; о русском речевом этикете; формирование умений опознавать, анал</w:t>
      </w:r>
      <w:r w:rsidRPr="00AF45A0">
        <w:rPr>
          <w:sz w:val="28"/>
          <w:szCs w:val="28"/>
        </w:rPr>
        <w:t>и</w:t>
      </w:r>
      <w:r w:rsidRPr="00AF45A0">
        <w:rPr>
          <w:sz w:val="28"/>
          <w:szCs w:val="28"/>
        </w:rPr>
        <w:t>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</w:t>
      </w:r>
      <w:r w:rsidRPr="00AF45A0">
        <w:rPr>
          <w:sz w:val="28"/>
          <w:szCs w:val="28"/>
        </w:rPr>
        <w:t>ы</w:t>
      </w:r>
      <w:r w:rsidRPr="00AF45A0">
        <w:rPr>
          <w:sz w:val="28"/>
          <w:szCs w:val="28"/>
        </w:rPr>
        <w:t xml:space="preserve">вать необходимую информацию. </w:t>
      </w:r>
    </w:p>
    <w:p w:rsidR="00A402D2" w:rsidRPr="00AF45A0" w:rsidRDefault="00A402D2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- </w:t>
      </w:r>
      <w:r w:rsidRPr="00642995">
        <w:rPr>
          <w:i/>
          <w:sz w:val="28"/>
          <w:szCs w:val="28"/>
        </w:rPr>
        <w:t>воспитательные:</w:t>
      </w:r>
      <w:r w:rsidRPr="00AF45A0">
        <w:rPr>
          <w:sz w:val="28"/>
          <w:szCs w:val="28"/>
        </w:rPr>
        <w:t xml:space="preserve"> воспитание гражданственности и патриотизма, созн</w:t>
      </w:r>
      <w:r w:rsidRPr="00AF45A0">
        <w:rPr>
          <w:sz w:val="28"/>
          <w:szCs w:val="28"/>
        </w:rPr>
        <w:t>а</w:t>
      </w:r>
      <w:r w:rsidRPr="00AF45A0">
        <w:rPr>
          <w:sz w:val="28"/>
          <w:szCs w:val="28"/>
        </w:rPr>
        <w:t xml:space="preserve">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A402D2" w:rsidRPr="00AF45A0" w:rsidRDefault="00A402D2" w:rsidP="004736E0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AF45A0">
        <w:rPr>
          <w:sz w:val="28"/>
          <w:szCs w:val="28"/>
        </w:rPr>
        <w:t xml:space="preserve">- </w:t>
      </w:r>
      <w:r w:rsidRPr="00642995">
        <w:rPr>
          <w:i/>
          <w:sz w:val="28"/>
          <w:szCs w:val="28"/>
        </w:rPr>
        <w:t>развивающие:</w:t>
      </w:r>
      <w:r w:rsidRPr="00AF45A0">
        <w:rPr>
          <w:sz w:val="28"/>
          <w:szCs w:val="28"/>
        </w:rPr>
        <w:t xml:space="preserve"> совершенствование речемыслительной деятельности, ко</w:t>
      </w:r>
      <w:r w:rsidRPr="00AF45A0">
        <w:rPr>
          <w:sz w:val="28"/>
          <w:szCs w:val="28"/>
        </w:rPr>
        <w:t>м</w:t>
      </w:r>
      <w:r w:rsidRPr="00AF45A0">
        <w:rPr>
          <w:sz w:val="28"/>
          <w:szCs w:val="28"/>
        </w:rPr>
        <w:t>муникативных умений и навыков, обеспечивающих свободное владение русским литературным языком в разных сферах и ситуациях его использ</w:t>
      </w:r>
      <w:r w:rsidRPr="00AF45A0">
        <w:rPr>
          <w:sz w:val="28"/>
          <w:szCs w:val="28"/>
        </w:rPr>
        <w:t>о</w:t>
      </w:r>
      <w:r w:rsidRPr="00AF45A0">
        <w:rPr>
          <w:sz w:val="28"/>
          <w:szCs w:val="28"/>
        </w:rPr>
        <w:t>вания; обогащение словарного запаса и грамматического строя речи уч</w:t>
      </w:r>
      <w:r w:rsidRPr="00AF45A0">
        <w:rPr>
          <w:sz w:val="28"/>
          <w:szCs w:val="28"/>
        </w:rPr>
        <w:t>а</w:t>
      </w:r>
      <w:r w:rsidRPr="00AF45A0">
        <w:rPr>
          <w:sz w:val="28"/>
          <w:szCs w:val="28"/>
        </w:rPr>
        <w:lastRenderedPageBreak/>
        <w:t xml:space="preserve">щихся; развитие готовности и способности к речевому взаимодействию и взаимопониманию, потребности к речевому самосовершенствованию; </w:t>
      </w:r>
      <w:proofErr w:type="gramEnd"/>
    </w:p>
    <w:p w:rsidR="00642995" w:rsidRPr="00A402D2" w:rsidRDefault="00A402D2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- </w:t>
      </w:r>
      <w:r w:rsidRPr="00642995">
        <w:rPr>
          <w:i/>
          <w:sz w:val="28"/>
          <w:szCs w:val="28"/>
        </w:rPr>
        <w:t>валеологические:</w:t>
      </w:r>
      <w:r w:rsidRPr="00AF45A0">
        <w:rPr>
          <w:sz w:val="28"/>
          <w:szCs w:val="28"/>
        </w:rPr>
        <w:t xml:space="preserve"> создание комфортной обстановки, которая способствует эффективной работе ученика, его творческому самовыражению;</w:t>
      </w:r>
      <w:r>
        <w:rPr>
          <w:sz w:val="28"/>
          <w:szCs w:val="28"/>
          <w:lang w:val="uk-UA"/>
        </w:rPr>
        <w:t xml:space="preserve"> </w:t>
      </w:r>
      <w:r w:rsidRPr="00AF45A0">
        <w:rPr>
          <w:sz w:val="28"/>
          <w:szCs w:val="28"/>
        </w:rPr>
        <w:t>создание условий, способствующих сохранению и укреплению его здоровья (средняя продолжительность и частота чередования различных видов учебной де</w:t>
      </w:r>
      <w:r w:rsidRPr="00AF45A0">
        <w:rPr>
          <w:sz w:val="28"/>
          <w:szCs w:val="28"/>
        </w:rPr>
        <w:t>я</w:t>
      </w:r>
      <w:r w:rsidRPr="00AF45A0">
        <w:rPr>
          <w:sz w:val="28"/>
          <w:szCs w:val="28"/>
        </w:rPr>
        <w:t>тельности, обстановка, гигиенич</w:t>
      </w:r>
      <w:r>
        <w:rPr>
          <w:sz w:val="28"/>
          <w:szCs w:val="28"/>
        </w:rPr>
        <w:t xml:space="preserve">еские условия в классе и т. д) </w:t>
      </w:r>
    </w:p>
    <w:p w:rsidR="00AF45A0" w:rsidRPr="00AF45A0" w:rsidRDefault="00217402" w:rsidP="004736E0">
      <w:pPr>
        <w:widowControl w:val="0"/>
        <w:suppressAutoHyphens/>
        <w:spacing w:before="0" w:beforeAutospacing="0"/>
        <w:ind w:firstLine="708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Курс русского языка в 10</w:t>
      </w:r>
      <w:r w:rsidR="00AF45A0" w:rsidRPr="00AF45A0">
        <w:rPr>
          <w:rFonts w:ascii="Times New Roman" w:hAnsi="Times New Roman"/>
          <w:sz w:val="28"/>
          <w:szCs w:val="28"/>
          <w:lang w:eastAsia="ar-SA"/>
        </w:rPr>
        <w:t xml:space="preserve"> классе направлен на достижение </w:t>
      </w:r>
      <w:r w:rsidR="00AF45A0" w:rsidRPr="00AF45A0">
        <w:rPr>
          <w:rFonts w:ascii="Times New Roman" w:hAnsi="Times New Roman"/>
          <w:b/>
          <w:sz w:val="28"/>
          <w:szCs w:val="28"/>
          <w:lang w:eastAsia="ar-SA"/>
        </w:rPr>
        <w:t>следующих целей:</w:t>
      </w:r>
    </w:p>
    <w:p w:rsidR="00AF45A0" w:rsidRPr="00AF45A0" w:rsidRDefault="00AF45A0" w:rsidP="004736E0">
      <w:pPr>
        <w:widowControl w:val="0"/>
        <w:numPr>
          <w:ilvl w:val="0"/>
          <w:numId w:val="4"/>
        </w:numPr>
        <w:suppressAutoHyphens/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воспитание</w:t>
      </w:r>
      <w:r w:rsidRPr="00AF45A0">
        <w:rPr>
          <w:rFonts w:ascii="Times New Roman" w:hAnsi="Times New Roman"/>
          <w:sz w:val="28"/>
          <w:szCs w:val="28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F45A0" w:rsidRPr="00AF45A0" w:rsidRDefault="00AF45A0" w:rsidP="004736E0">
      <w:pPr>
        <w:widowControl w:val="0"/>
        <w:numPr>
          <w:ilvl w:val="0"/>
          <w:numId w:val="4"/>
        </w:numPr>
        <w:suppressAutoHyphens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дальнейшее развитие и совершенствование</w:t>
      </w:r>
      <w:r w:rsidRPr="00AF45A0">
        <w:rPr>
          <w:rFonts w:ascii="Times New Roman" w:hAnsi="Times New Roman"/>
          <w:sz w:val="28"/>
          <w:szCs w:val="28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AF45A0" w:rsidRPr="00AF45A0" w:rsidRDefault="00AF45A0" w:rsidP="004736E0">
      <w:pPr>
        <w:widowControl w:val="0"/>
        <w:numPr>
          <w:ilvl w:val="0"/>
          <w:numId w:val="4"/>
        </w:numPr>
        <w:suppressAutoHyphens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освоение</w:t>
      </w:r>
      <w:r w:rsidRPr="00AF45A0">
        <w:rPr>
          <w:rFonts w:ascii="Times New Roman" w:hAnsi="Times New Roman"/>
          <w:sz w:val="28"/>
          <w:szCs w:val="28"/>
        </w:rPr>
        <w:t xml:space="preserve"> </w:t>
      </w:r>
      <w:r w:rsidRPr="00AF45A0">
        <w:rPr>
          <w:rFonts w:ascii="Times New Roman" w:hAnsi="Times New Roman"/>
          <w:b/>
          <w:sz w:val="28"/>
          <w:szCs w:val="28"/>
        </w:rPr>
        <w:t>знаний</w:t>
      </w:r>
      <w:r w:rsidRPr="00AF45A0">
        <w:rPr>
          <w:rFonts w:ascii="Times New Roman" w:hAnsi="Times New Roman"/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D8705D" w:rsidRDefault="00AF45A0" w:rsidP="004736E0">
      <w:pPr>
        <w:widowControl w:val="0"/>
        <w:numPr>
          <w:ilvl w:val="0"/>
          <w:numId w:val="4"/>
        </w:numPr>
        <w:suppressAutoHyphens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овладение умениями</w:t>
      </w:r>
      <w:r w:rsidRPr="00AF45A0">
        <w:rPr>
          <w:rFonts w:ascii="Times New Roman" w:hAnsi="Times New Roman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</w:t>
      </w:r>
    </w:p>
    <w:p w:rsidR="00AF45A0" w:rsidRPr="00D8705D" w:rsidRDefault="00AF45A0" w:rsidP="004736E0">
      <w:pPr>
        <w:widowControl w:val="0"/>
        <w:suppressAutoHyphens/>
        <w:spacing w:before="0" w:beforeAutospacing="0"/>
        <w:ind w:left="567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функциональные разновидности языка и</w:t>
      </w:r>
      <w:r w:rsidR="00D8705D">
        <w:rPr>
          <w:rFonts w:ascii="Times New Roman" w:hAnsi="Times New Roman"/>
          <w:sz w:val="28"/>
          <w:szCs w:val="28"/>
        </w:rPr>
        <w:t xml:space="preserve"> моделировать речевое поведение </w:t>
      </w:r>
      <w:r w:rsidRPr="00D8705D">
        <w:rPr>
          <w:rFonts w:ascii="Times New Roman" w:hAnsi="Times New Roman"/>
          <w:sz w:val="28"/>
          <w:szCs w:val="28"/>
        </w:rPr>
        <w:t>в соответствии с задачами общения;</w:t>
      </w:r>
    </w:p>
    <w:p w:rsidR="00AF45A0" w:rsidRPr="00AF45A0" w:rsidRDefault="00AF45A0" w:rsidP="004736E0">
      <w:pPr>
        <w:widowControl w:val="0"/>
        <w:numPr>
          <w:ilvl w:val="0"/>
          <w:numId w:val="4"/>
        </w:numPr>
        <w:suppressAutoHyphens/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применение</w:t>
      </w:r>
      <w:r w:rsidRPr="00AF45A0">
        <w:rPr>
          <w:rFonts w:ascii="Times New Roman" w:hAnsi="Times New Roman"/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AF45A0" w:rsidRPr="00AF45A0" w:rsidRDefault="00AF45A0" w:rsidP="004736E0">
      <w:pPr>
        <w:widowControl w:val="0"/>
        <w:suppressAutoHyphens/>
        <w:spacing w:before="0" w:beforeAutospacing="0"/>
        <w:ind w:firstLine="708"/>
        <w:rPr>
          <w:rFonts w:ascii="Times New Roman" w:eastAsia="Arial" w:hAnsi="Times New Roman"/>
          <w:sz w:val="28"/>
          <w:szCs w:val="28"/>
          <w:lang w:eastAsia="ar-SA"/>
        </w:rPr>
      </w:pPr>
      <w:r w:rsidRPr="00AF45A0">
        <w:rPr>
          <w:rFonts w:ascii="Times New Roman" w:eastAsia="Arial" w:hAnsi="Times New Roman"/>
          <w:sz w:val="28"/>
          <w:szCs w:val="28"/>
          <w:lang w:eastAsia="ar-SA"/>
        </w:rPr>
        <w:t xml:space="preserve">В соответствии с целями преподавания русского языка основные </w:t>
      </w:r>
      <w:r w:rsidRPr="00AF45A0">
        <w:rPr>
          <w:rFonts w:ascii="Times New Roman" w:eastAsia="Arial" w:hAnsi="Times New Roman"/>
          <w:b/>
          <w:sz w:val="28"/>
          <w:szCs w:val="28"/>
          <w:lang w:eastAsia="ar-SA"/>
        </w:rPr>
        <w:t>задачи курса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 xml:space="preserve"> русского языка в старших классах по данной программе сводятся к следующему:</w:t>
      </w:r>
    </w:p>
    <w:p w:rsidR="00AF45A0" w:rsidRPr="00AF45A0" w:rsidRDefault="00AF45A0" w:rsidP="004736E0">
      <w:pPr>
        <w:widowControl w:val="0"/>
        <w:suppressAutoHyphens/>
        <w:spacing w:before="0" w:beforeAutospacing="0"/>
        <w:rPr>
          <w:rFonts w:ascii="Times New Roman" w:eastAsia="Arial" w:hAnsi="Times New Roman"/>
          <w:sz w:val="28"/>
          <w:szCs w:val="28"/>
          <w:lang w:eastAsia="ar-SA"/>
        </w:rPr>
      </w:pPr>
      <w:r w:rsidRPr="00AF45A0">
        <w:rPr>
          <w:rFonts w:ascii="Times New Roman" w:eastAsia="Arial" w:hAnsi="Times New Roman"/>
          <w:sz w:val="28"/>
          <w:szCs w:val="28"/>
          <w:lang w:eastAsia="ar-SA"/>
        </w:rPr>
        <w:t>1) дать представление о</w:t>
      </w:r>
      <w:r w:rsidRPr="00AF45A0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связи языка и истории, культуры русского и других народов, о национальном своеобразии русского языка;</w:t>
      </w:r>
    </w:p>
    <w:p w:rsidR="00AF45A0" w:rsidRPr="00AF45A0" w:rsidRDefault="00AF45A0" w:rsidP="004736E0">
      <w:pPr>
        <w:widowControl w:val="0"/>
        <w:suppressAutoHyphens/>
        <w:spacing w:before="0" w:beforeAutospacing="0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AF45A0">
        <w:rPr>
          <w:rFonts w:ascii="Times New Roman" w:eastAsia="Arial" w:hAnsi="Times New Roman"/>
          <w:sz w:val="28"/>
          <w:szCs w:val="28"/>
          <w:lang w:eastAsia="ar-SA"/>
        </w:rPr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правописанию;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  <w:proofErr w:type="gramEnd"/>
      <w:r w:rsidRPr="00AF45A0">
        <w:rPr>
          <w:rFonts w:ascii="Times New Roman" w:eastAsia="Arial" w:hAnsi="Times New Roman"/>
          <w:sz w:val="28"/>
          <w:szCs w:val="28"/>
          <w:lang w:eastAsia="ar-SA"/>
        </w:rPr>
        <w:t xml:space="preserve"> совершенствовать орфографическую и пунктуационную грамотность учащихся;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AF45A0" w:rsidRDefault="00AF45A0" w:rsidP="004736E0">
      <w:pPr>
        <w:widowControl w:val="0"/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3) развивать и совершенствовать способность учащихся создавать устные и </w:t>
      </w:r>
      <w:r w:rsidRPr="00AF45A0">
        <w:rPr>
          <w:rFonts w:ascii="Times New Roman" w:hAnsi="Times New Roman"/>
          <w:sz w:val="28"/>
          <w:szCs w:val="28"/>
        </w:rPr>
        <w:lastRenderedPageBreak/>
        <w:t>письменные монологические и диалогические высказывания различных т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пов и жанров в разных сферах общения; осуществлять речевой самоко</w:t>
      </w:r>
      <w:r w:rsidRPr="00AF45A0">
        <w:rPr>
          <w:rFonts w:ascii="Times New Roman" w:hAnsi="Times New Roman"/>
          <w:sz w:val="28"/>
          <w:szCs w:val="28"/>
        </w:rPr>
        <w:t>н</w:t>
      </w:r>
      <w:r w:rsidRPr="00AF45A0">
        <w:rPr>
          <w:rFonts w:ascii="Times New Roman" w:hAnsi="Times New Roman"/>
          <w:sz w:val="28"/>
          <w:szCs w:val="28"/>
        </w:rPr>
        <w:t>троль; оценивать устные и письменные высказывания с точки зрения язык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вого оформления, эффективности достижения поставленных коммуникати</w:t>
      </w:r>
      <w:r w:rsidRPr="00AF45A0">
        <w:rPr>
          <w:rFonts w:ascii="Times New Roman" w:hAnsi="Times New Roman"/>
          <w:sz w:val="28"/>
          <w:szCs w:val="28"/>
        </w:rPr>
        <w:t>в</w:t>
      </w:r>
      <w:r w:rsidRPr="00AF45A0">
        <w:rPr>
          <w:rFonts w:ascii="Times New Roman" w:hAnsi="Times New Roman"/>
          <w:sz w:val="28"/>
          <w:szCs w:val="28"/>
        </w:rPr>
        <w:t>ных задач; - формировать и совершенствовать основные информационные умения и навыки: чтение и информационная переработка текстов разных т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пов, стилей и жанров, работа с различными информационными источник</w:t>
      </w:r>
      <w:r w:rsidRPr="00AF45A0">
        <w:rPr>
          <w:rFonts w:ascii="Times New Roman" w:hAnsi="Times New Roman"/>
          <w:sz w:val="28"/>
          <w:szCs w:val="28"/>
        </w:rPr>
        <w:t>а</w:t>
      </w:r>
      <w:r w:rsidRPr="00AF45A0">
        <w:rPr>
          <w:rFonts w:ascii="Times New Roman" w:hAnsi="Times New Roman"/>
          <w:sz w:val="28"/>
          <w:szCs w:val="28"/>
        </w:rPr>
        <w:t>ми.</w:t>
      </w:r>
    </w:p>
    <w:p w:rsidR="005110C9" w:rsidRDefault="005110C9" w:rsidP="004736E0">
      <w:pPr>
        <w:widowControl w:val="0"/>
        <w:spacing w:before="0" w:beforeAutospacing="0"/>
        <w:rPr>
          <w:rFonts w:ascii="Times New Roman" w:hAnsi="Times New Roman"/>
          <w:sz w:val="28"/>
          <w:szCs w:val="28"/>
        </w:rPr>
      </w:pPr>
    </w:p>
    <w:p w:rsidR="00891A1C" w:rsidRDefault="00CC193F" w:rsidP="004736E0">
      <w:pPr>
        <w:widowControl w:val="0"/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193F">
        <w:rPr>
          <w:rFonts w:ascii="Times New Roman" w:hAnsi="Times New Roman"/>
          <w:b/>
          <w:i/>
          <w:sz w:val="28"/>
          <w:szCs w:val="28"/>
          <w:u w:val="single"/>
        </w:rPr>
        <w:t>Федеральный компонент образовательного стандарта</w:t>
      </w:r>
    </w:p>
    <w:p w:rsidR="00CC193F" w:rsidRPr="00CC193F" w:rsidRDefault="00CC193F" w:rsidP="004736E0">
      <w:pPr>
        <w:widowControl w:val="0"/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193F">
        <w:rPr>
          <w:rFonts w:ascii="Times New Roman" w:hAnsi="Times New Roman"/>
          <w:b/>
          <w:i/>
          <w:sz w:val="28"/>
          <w:szCs w:val="28"/>
          <w:u w:val="single"/>
        </w:rPr>
        <w:t xml:space="preserve">по </w:t>
      </w:r>
      <w:r w:rsidR="00891A1C">
        <w:rPr>
          <w:rFonts w:ascii="Times New Roman" w:hAnsi="Times New Roman"/>
          <w:b/>
          <w:i/>
          <w:sz w:val="28"/>
          <w:szCs w:val="28"/>
          <w:u w:val="single"/>
        </w:rPr>
        <w:t>русскому языку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Федеральный компонент содержит три стандарта по русскому (родному) языку для основного общего образования; для среднего (полного) общего образования на базовом уровне; для среднего (полного) общего образования на профильном уровне.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Каждый из стандартов включает: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-</w:t>
      </w:r>
      <w:r w:rsidRPr="00CC193F">
        <w:rPr>
          <w:rFonts w:ascii="Times New Roman" w:hAnsi="Times New Roman"/>
          <w:sz w:val="28"/>
          <w:szCs w:val="28"/>
          <w:lang w:val="uk-UA"/>
        </w:rPr>
        <w:tab/>
        <w:t>цели;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-</w:t>
      </w:r>
      <w:r w:rsidRPr="00CC193F">
        <w:rPr>
          <w:rFonts w:ascii="Times New Roman" w:hAnsi="Times New Roman"/>
          <w:sz w:val="28"/>
          <w:szCs w:val="28"/>
          <w:lang w:val="uk-UA"/>
        </w:rPr>
        <w:tab/>
        <w:t>обязательный минимум содержания основных образовательных пр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грамм;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-</w:t>
      </w:r>
      <w:r w:rsidRPr="00CC193F">
        <w:rPr>
          <w:rFonts w:ascii="Times New Roman" w:hAnsi="Times New Roman"/>
          <w:sz w:val="28"/>
          <w:szCs w:val="28"/>
          <w:lang w:val="uk-UA"/>
        </w:rPr>
        <w:tab/>
        <w:t>требования к</w:t>
      </w:r>
      <w:r w:rsidR="004736E0">
        <w:rPr>
          <w:rFonts w:ascii="Times New Roman" w:hAnsi="Times New Roman"/>
          <w:sz w:val="28"/>
          <w:szCs w:val="28"/>
          <w:lang w:val="uk-UA"/>
        </w:rPr>
        <w:t xml:space="preserve"> уровню подготовки выпускников.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Изучение русского (родного) языка  в  школе   направлено на достиж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ние следующих целей:</w:t>
      </w:r>
    </w:p>
    <w:p w:rsidR="00CC193F" w:rsidRDefault="00CC193F" w:rsidP="004736E0">
      <w:pPr>
        <w:pStyle w:val="a5"/>
        <w:numPr>
          <w:ilvl w:val="0"/>
          <w:numId w:val="18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воспитание гражданственности и патриотизма, любви к русскому яз</w:t>
      </w:r>
      <w:r w:rsidRPr="00CC193F">
        <w:rPr>
          <w:rFonts w:ascii="Times New Roman" w:hAnsi="Times New Roman"/>
          <w:sz w:val="28"/>
          <w:szCs w:val="28"/>
          <w:lang w:val="uk-UA"/>
        </w:rPr>
        <w:t>ы</w:t>
      </w:r>
      <w:r w:rsidRPr="00CC193F">
        <w:rPr>
          <w:rFonts w:ascii="Times New Roman" w:hAnsi="Times New Roman"/>
          <w:sz w:val="28"/>
          <w:szCs w:val="28"/>
          <w:lang w:val="uk-UA"/>
        </w:rPr>
        <w:t>ку; сознательного отношения к языку как духовной ценности,   средс</w:t>
      </w:r>
      <w:r w:rsidRPr="00CC193F">
        <w:rPr>
          <w:rFonts w:ascii="Times New Roman" w:hAnsi="Times New Roman"/>
          <w:sz w:val="28"/>
          <w:szCs w:val="28"/>
          <w:lang w:val="uk-UA"/>
        </w:rPr>
        <w:t>т</w:t>
      </w:r>
      <w:r w:rsidRPr="00CC193F">
        <w:rPr>
          <w:rFonts w:ascii="Times New Roman" w:hAnsi="Times New Roman"/>
          <w:sz w:val="28"/>
          <w:szCs w:val="28"/>
          <w:lang w:val="uk-UA"/>
        </w:rPr>
        <w:t>ву общения и получения знаний в разных сферах человеческой деят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льности;  </w:t>
      </w:r>
    </w:p>
    <w:p w:rsidR="00CC193F" w:rsidRDefault="00CC193F" w:rsidP="004736E0">
      <w:pPr>
        <w:pStyle w:val="a5"/>
        <w:numPr>
          <w:ilvl w:val="0"/>
          <w:numId w:val="18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развитие и совершенствование  речевой и мыслительной   деятельно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>ти,  коммуникативных умений и навыков, обеспечивающих свободное владение русским литературным языком в разных сферах и ситуациях общения; освоение знаний о русском языке, его устройстве и функц</w:t>
      </w:r>
      <w:r w:rsidRPr="00CC193F">
        <w:rPr>
          <w:rFonts w:ascii="Times New Roman" w:hAnsi="Times New Roman"/>
          <w:sz w:val="28"/>
          <w:szCs w:val="28"/>
          <w:lang w:val="uk-UA"/>
        </w:rPr>
        <w:t>и</w:t>
      </w:r>
      <w:r w:rsidRPr="00CC193F">
        <w:rPr>
          <w:rFonts w:ascii="Times New Roman" w:hAnsi="Times New Roman"/>
          <w:sz w:val="28"/>
          <w:szCs w:val="28"/>
          <w:lang w:val="uk-UA"/>
        </w:rPr>
        <w:t>онировании в различных сферах и ситуациях общения;   стилистиче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>ких ресурсах; основных нормах  русского литературного языка и реч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вого этикета; обогащение словарного запаса и расширение  круга и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пользуемых  грамматических средств; </w:t>
      </w:r>
    </w:p>
    <w:p w:rsidR="00CC193F" w:rsidRPr="00CC193F" w:rsidRDefault="00CC193F" w:rsidP="004736E0">
      <w:pPr>
        <w:pStyle w:val="a5"/>
        <w:numPr>
          <w:ilvl w:val="0"/>
          <w:numId w:val="18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формирование умений опознавать, анализировать, классифицировать языковые факты, оценивать их с точки зрения нормативности, соо</w:t>
      </w:r>
      <w:r w:rsidRPr="00CC193F">
        <w:rPr>
          <w:rFonts w:ascii="Times New Roman" w:hAnsi="Times New Roman"/>
          <w:sz w:val="28"/>
          <w:szCs w:val="28"/>
          <w:lang w:val="uk-UA"/>
        </w:rPr>
        <w:t>т</w:t>
      </w:r>
      <w:r w:rsidRPr="00CC193F">
        <w:rPr>
          <w:rFonts w:ascii="Times New Roman" w:hAnsi="Times New Roman"/>
          <w:sz w:val="28"/>
          <w:szCs w:val="28"/>
          <w:lang w:val="uk-UA"/>
        </w:rPr>
        <w:t>ветствия сфере и ситуации общения;   осуществлять информационный поиск, извлекать и преобразовывать необходимую информацию; пр</w:t>
      </w:r>
      <w:r w:rsidRPr="00CC193F">
        <w:rPr>
          <w:rFonts w:ascii="Times New Roman" w:hAnsi="Times New Roman"/>
          <w:sz w:val="28"/>
          <w:szCs w:val="28"/>
          <w:lang w:val="uk-UA"/>
        </w:rPr>
        <w:t>и</w:t>
      </w:r>
      <w:r w:rsidRPr="00CC193F">
        <w:rPr>
          <w:rFonts w:ascii="Times New Roman" w:hAnsi="Times New Roman"/>
          <w:sz w:val="28"/>
          <w:szCs w:val="28"/>
          <w:lang w:val="uk-UA"/>
        </w:rPr>
        <w:t>менение полученных знаний и умений в собственной речевой практ</w:t>
      </w:r>
      <w:r w:rsidRPr="00CC193F">
        <w:rPr>
          <w:rFonts w:ascii="Times New Roman" w:hAnsi="Times New Roman"/>
          <w:sz w:val="28"/>
          <w:szCs w:val="28"/>
          <w:lang w:val="uk-UA"/>
        </w:rPr>
        <w:t>и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ке.  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Обязательный минимум содержания основных образовательных пр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грамм – обобщенное содержание образования, которое каждое образоват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льное учреждение обязано предоставить обучающимся для обеспечения их конституционного права на получение общего образования. Обязательный </w:t>
      </w:r>
      <w:r w:rsidRPr="00CC193F">
        <w:rPr>
          <w:rFonts w:ascii="Times New Roman" w:hAnsi="Times New Roman"/>
          <w:sz w:val="28"/>
          <w:szCs w:val="28"/>
          <w:lang w:val="uk-UA"/>
        </w:rPr>
        <w:lastRenderedPageBreak/>
        <w:t>минимум представлен в форме набора предметных тем (дидактических ед</w:t>
      </w:r>
      <w:r w:rsidRPr="00CC193F">
        <w:rPr>
          <w:rFonts w:ascii="Times New Roman" w:hAnsi="Times New Roman"/>
          <w:sz w:val="28"/>
          <w:szCs w:val="28"/>
          <w:lang w:val="uk-UA"/>
        </w:rPr>
        <w:t>и</w:t>
      </w:r>
      <w:r w:rsidRPr="00CC193F">
        <w:rPr>
          <w:rFonts w:ascii="Times New Roman" w:hAnsi="Times New Roman"/>
          <w:sz w:val="28"/>
          <w:szCs w:val="28"/>
          <w:lang w:val="uk-UA"/>
        </w:rPr>
        <w:t>ниц), включаемых в обязательном порядке в основные образовательные пр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граммы начального общего, основного общего, среднего (полного) общего образования. Обязательный минимум распределяет учебный материал по ступеням общего образования, обеспечивает их преемственность и предст</w:t>
      </w:r>
      <w:r w:rsidRPr="00CC193F">
        <w:rPr>
          <w:rFonts w:ascii="Times New Roman" w:hAnsi="Times New Roman"/>
          <w:sz w:val="28"/>
          <w:szCs w:val="28"/>
          <w:lang w:val="uk-UA"/>
        </w:rPr>
        <w:t>а</w:t>
      </w:r>
      <w:r w:rsidRPr="00CC193F">
        <w:rPr>
          <w:rFonts w:ascii="Times New Roman" w:hAnsi="Times New Roman"/>
          <w:sz w:val="28"/>
          <w:szCs w:val="28"/>
          <w:lang w:val="uk-UA"/>
        </w:rPr>
        <w:t>вляет обучающимся возможность успешно продолжить образование на по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>ледующих ступенях (уровнях) образования.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Обязательный минимум не устанавливает порядок (последовательность) изучения предметных тем в рамках ступеней общего образования и не опр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деляет нормативы учебного времени, отводимые на изучение данной пре</w:t>
      </w:r>
      <w:r w:rsidRPr="00CC193F">
        <w:rPr>
          <w:rFonts w:ascii="Times New Roman" w:hAnsi="Times New Roman"/>
          <w:sz w:val="28"/>
          <w:szCs w:val="28"/>
          <w:lang w:val="uk-UA"/>
        </w:rPr>
        <w:t>д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метной темы в рамках учебной программы. 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В обязательном минимуме прямым шрифтом выделено содержание, изуч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ние которого является объектом контроля и оценки в рамках итоговой атте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>тации выпускников. Курсивом выделено содержание, которое подлежит изучению, но не является объектом контроля и не включается в требования к уровню подготовки выпускников.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Обязательный минимум содержания основных образовательных пр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грамм по русскому (родному) языку включает три раздела: содержание, об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спечивающее формирование коммуникативной комтененции; содержание, обеспечивающее формирование языковой и лингвистической (языковедче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>кой) комтененций; содержание, обеспечивающее формирование культуров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дческой комтененции.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Требования к уровню подготовки выпускников – установленные станд</w:t>
      </w:r>
      <w:r w:rsidRPr="00CC193F">
        <w:rPr>
          <w:rFonts w:ascii="Times New Roman" w:hAnsi="Times New Roman"/>
          <w:sz w:val="28"/>
          <w:szCs w:val="28"/>
          <w:lang w:val="uk-UA"/>
        </w:rPr>
        <w:t>а</w:t>
      </w:r>
      <w:r w:rsidRPr="00CC193F">
        <w:rPr>
          <w:rFonts w:ascii="Times New Roman" w:hAnsi="Times New Roman"/>
          <w:sz w:val="28"/>
          <w:szCs w:val="28"/>
          <w:lang w:val="uk-UA"/>
        </w:rPr>
        <w:t>ртом результаты освоения выпускниками обязательного минимума федер</w:t>
      </w:r>
      <w:r w:rsidRPr="00CC193F">
        <w:rPr>
          <w:rFonts w:ascii="Times New Roman" w:hAnsi="Times New Roman"/>
          <w:sz w:val="28"/>
          <w:szCs w:val="28"/>
          <w:lang w:val="uk-UA"/>
        </w:rPr>
        <w:t>а</w:t>
      </w:r>
      <w:r w:rsidRPr="00CC193F">
        <w:rPr>
          <w:rFonts w:ascii="Times New Roman" w:hAnsi="Times New Roman"/>
          <w:sz w:val="28"/>
          <w:szCs w:val="28"/>
          <w:lang w:val="uk-UA"/>
        </w:rPr>
        <w:t>льного компонента государственного стандарта общего образования, нео</w:t>
      </w:r>
      <w:r w:rsidRPr="00CC193F">
        <w:rPr>
          <w:rFonts w:ascii="Times New Roman" w:hAnsi="Times New Roman"/>
          <w:sz w:val="28"/>
          <w:szCs w:val="28"/>
          <w:lang w:val="uk-UA"/>
        </w:rPr>
        <w:t>б</w:t>
      </w:r>
      <w:r w:rsidRPr="00CC193F">
        <w:rPr>
          <w:rFonts w:ascii="Times New Roman" w:hAnsi="Times New Roman"/>
          <w:sz w:val="28"/>
          <w:szCs w:val="28"/>
          <w:lang w:val="uk-UA"/>
        </w:rPr>
        <w:t>ходимые для получения государственного документа о достигнутом уровне общего образования. Требования разработаны в соответствии с обязател</w:t>
      </w:r>
      <w:r w:rsidRPr="00CC193F">
        <w:rPr>
          <w:rFonts w:ascii="Times New Roman" w:hAnsi="Times New Roman"/>
          <w:sz w:val="28"/>
          <w:szCs w:val="28"/>
          <w:lang w:val="uk-UA"/>
        </w:rPr>
        <w:t>ь</w:t>
      </w:r>
      <w:r w:rsidRPr="00CC193F">
        <w:rPr>
          <w:rFonts w:ascii="Times New Roman" w:hAnsi="Times New Roman"/>
          <w:sz w:val="28"/>
          <w:szCs w:val="28"/>
          <w:lang w:val="uk-UA"/>
        </w:rPr>
        <w:t>ным минимумом, преемственны по ступеням общего образования и учебным предметам. Требования задаются в деятельностной форме (что в результате изучения данного учебного предмета учащиеся должны знать, уметь, исп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льзовать в практической деятельности и повседневной жизни). Требования служат основой разработки контрольно-измерительных материалов для г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сударственной аттестации выпускников образовательных учреждений, ре</w:t>
      </w:r>
      <w:r w:rsidRPr="00CC193F">
        <w:rPr>
          <w:rFonts w:ascii="Times New Roman" w:hAnsi="Times New Roman"/>
          <w:sz w:val="28"/>
          <w:szCs w:val="28"/>
          <w:lang w:val="uk-UA"/>
        </w:rPr>
        <w:t>а</w:t>
      </w:r>
      <w:r w:rsidRPr="00CC193F">
        <w:rPr>
          <w:rFonts w:ascii="Times New Roman" w:hAnsi="Times New Roman"/>
          <w:sz w:val="28"/>
          <w:szCs w:val="28"/>
          <w:lang w:val="uk-UA"/>
        </w:rPr>
        <w:t>лизующих программы основного общего и среднего (полного) общего обр</w:t>
      </w:r>
      <w:r w:rsidRPr="00CC193F">
        <w:rPr>
          <w:rFonts w:ascii="Times New Roman" w:hAnsi="Times New Roman"/>
          <w:sz w:val="28"/>
          <w:szCs w:val="28"/>
          <w:lang w:val="uk-UA"/>
        </w:rPr>
        <w:t>а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зования 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Рубрика «Знать/понимать» включает требования к учебному материалу, который должен быть усвоен учащимися на теоретическом уровне и кот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рый является основой формирования системы практических умений и нав</w:t>
      </w:r>
      <w:r w:rsidRPr="00CC193F">
        <w:rPr>
          <w:rFonts w:ascii="Times New Roman" w:hAnsi="Times New Roman"/>
          <w:sz w:val="28"/>
          <w:szCs w:val="28"/>
          <w:lang w:val="uk-UA"/>
        </w:rPr>
        <w:t>ы</w:t>
      </w:r>
      <w:r w:rsidRPr="00CC193F">
        <w:rPr>
          <w:rFonts w:ascii="Times New Roman" w:hAnsi="Times New Roman"/>
          <w:sz w:val="28"/>
          <w:szCs w:val="28"/>
          <w:lang w:val="uk-UA"/>
        </w:rPr>
        <w:t>ков в области русского (родного) языка.</w:t>
      </w:r>
    </w:p>
    <w:p w:rsidR="00CC193F" w:rsidRPr="00CC193F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Рубрика «Уметь» включает перечень умений и навыков, связанных со способностью к анализу и оценке языковых явлений и фактов, с овладением основными нормами русского литературного языка, основами культуры ус</w:t>
      </w:r>
      <w:r w:rsidRPr="00CC193F">
        <w:rPr>
          <w:rFonts w:ascii="Times New Roman" w:hAnsi="Times New Roman"/>
          <w:sz w:val="28"/>
          <w:szCs w:val="28"/>
          <w:lang w:val="uk-UA"/>
        </w:rPr>
        <w:t>т</w:t>
      </w:r>
      <w:r w:rsidRPr="00CC193F">
        <w:rPr>
          <w:rFonts w:ascii="Times New Roman" w:hAnsi="Times New Roman"/>
          <w:sz w:val="28"/>
          <w:szCs w:val="28"/>
          <w:lang w:val="uk-UA"/>
        </w:rPr>
        <w:t>ной и письменной речи, а также с развитием и совершенствованием всех в</w:t>
      </w:r>
      <w:r w:rsidRPr="00CC193F">
        <w:rPr>
          <w:rFonts w:ascii="Times New Roman" w:hAnsi="Times New Roman"/>
          <w:sz w:val="28"/>
          <w:szCs w:val="28"/>
          <w:lang w:val="uk-UA"/>
        </w:rPr>
        <w:t>и</w:t>
      </w:r>
      <w:r w:rsidRPr="00CC193F">
        <w:rPr>
          <w:rFonts w:ascii="Times New Roman" w:hAnsi="Times New Roman"/>
          <w:sz w:val="28"/>
          <w:szCs w:val="28"/>
          <w:lang w:val="uk-UA"/>
        </w:rPr>
        <w:t>дов речевой деятельности.</w:t>
      </w:r>
    </w:p>
    <w:p w:rsidR="00AF45A0" w:rsidRDefault="00CC193F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В рубрике «Использовать приобретенные знания и умения в практиче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>кой деятельности и повседневной жизни» представлены требования, востр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бованные  в   практической деятельности ученика и  в повседневной жизни.</w:t>
      </w:r>
    </w:p>
    <w:p w:rsidR="00314505" w:rsidRDefault="00314505" w:rsidP="004736E0">
      <w:pPr>
        <w:spacing w:before="0" w:beforeAutospacing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314505" w:rsidRPr="00314505" w:rsidRDefault="00314505" w:rsidP="004736E0">
      <w:pPr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31450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Общие учебные умения, навыки и способы деятельности</w:t>
      </w:r>
    </w:p>
    <w:p w:rsidR="00314505" w:rsidRDefault="00314505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14505">
        <w:rPr>
          <w:rFonts w:ascii="Times New Roman" w:hAnsi="Times New Roman"/>
          <w:sz w:val="28"/>
          <w:szCs w:val="28"/>
          <w:lang w:val="uk-UA"/>
        </w:rPr>
        <w:t>Направленность курса на интенсивное речевое и интеллектуальное ра</w:t>
      </w:r>
      <w:r w:rsidRPr="00314505">
        <w:rPr>
          <w:rFonts w:ascii="Times New Roman" w:hAnsi="Times New Roman"/>
          <w:sz w:val="28"/>
          <w:szCs w:val="28"/>
          <w:lang w:val="uk-UA"/>
        </w:rPr>
        <w:t>з</w:t>
      </w:r>
      <w:r w:rsidRPr="00314505">
        <w:rPr>
          <w:rFonts w:ascii="Times New Roman" w:hAnsi="Times New Roman"/>
          <w:sz w:val="28"/>
          <w:szCs w:val="28"/>
          <w:lang w:val="uk-UA"/>
        </w:rPr>
        <w:t xml:space="preserve">витие создает условия и для реализации надпредметной функции, которую русский язык выполняет в системе школьного образования. </w:t>
      </w:r>
    </w:p>
    <w:p w:rsidR="00314505" w:rsidRDefault="00314505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14505">
        <w:rPr>
          <w:rFonts w:ascii="Times New Roman" w:hAnsi="Times New Roman"/>
          <w:sz w:val="28"/>
          <w:szCs w:val="28"/>
          <w:lang w:val="uk-UA"/>
        </w:rPr>
        <w:t xml:space="preserve">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5110C9" w:rsidRDefault="00314505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14505">
        <w:rPr>
          <w:rFonts w:ascii="Times New Roman" w:hAnsi="Times New Roman"/>
          <w:sz w:val="28"/>
          <w:szCs w:val="28"/>
          <w:lang w:val="uk-UA"/>
        </w:rPr>
        <w:t>В процессе изучения русского (родного) языка совершенствуются и ра</w:t>
      </w:r>
      <w:r w:rsidRPr="00314505">
        <w:rPr>
          <w:rFonts w:ascii="Times New Roman" w:hAnsi="Times New Roman"/>
          <w:sz w:val="28"/>
          <w:szCs w:val="28"/>
          <w:lang w:val="uk-UA"/>
        </w:rPr>
        <w:t>з</w:t>
      </w:r>
      <w:r w:rsidRPr="00314505">
        <w:rPr>
          <w:rFonts w:ascii="Times New Roman" w:hAnsi="Times New Roman"/>
          <w:sz w:val="28"/>
          <w:szCs w:val="28"/>
          <w:lang w:val="uk-UA"/>
        </w:rPr>
        <w:t>виваются следующие общеучебные умения: коммуникативные (владение всеми видами речевой деятельности и основами культуры устной и пис</w:t>
      </w:r>
      <w:r w:rsidRPr="00314505">
        <w:rPr>
          <w:rFonts w:ascii="Times New Roman" w:hAnsi="Times New Roman"/>
          <w:sz w:val="28"/>
          <w:szCs w:val="28"/>
          <w:lang w:val="uk-UA"/>
        </w:rPr>
        <w:t>ь</w:t>
      </w:r>
      <w:r w:rsidRPr="00314505">
        <w:rPr>
          <w:rFonts w:ascii="Times New Roman" w:hAnsi="Times New Roman"/>
          <w:sz w:val="28"/>
          <w:szCs w:val="28"/>
          <w:lang w:val="uk-UA"/>
        </w:rPr>
        <w:t>менной речи, базовыми умениями и навыками использования языка в жи</w:t>
      </w:r>
      <w:r w:rsidRPr="00314505">
        <w:rPr>
          <w:rFonts w:ascii="Times New Roman" w:hAnsi="Times New Roman"/>
          <w:sz w:val="28"/>
          <w:szCs w:val="28"/>
          <w:lang w:val="uk-UA"/>
        </w:rPr>
        <w:t>з</w:t>
      </w:r>
      <w:r w:rsidRPr="00314505">
        <w:rPr>
          <w:rFonts w:ascii="Times New Roman" w:hAnsi="Times New Roman"/>
          <w:sz w:val="28"/>
          <w:szCs w:val="28"/>
          <w:lang w:val="uk-UA"/>
        </w:rPr>
        <w:t>ненно важных для учащихся сферах и ситуациях общения), интеллектуал</w:t>
      </w:r>
      <w:r w:rsidRPr="00314505">
        <w:rPr>
          <w:rFonts w:ascii="Times New Roman" w:hAnsi="Times New Roman"/>
          <w:sz w:val="28"/>
          <w:szCs w:val="28"/>
          <w:lang w:val="uk-UA"/>
        </w:rPr>
        <w:t>ь</w:t>
      </w:r>
      <w:r w:rsidRPr="00314505">
        <w:rPr>
          <w:rFonts w:ascii="Times New Roman" w:hAnsi="Times New Roman"/>
          <w:sz w:val="28"/>
          <w:szCs w:val="28"/>
          <w:lang w:val="uk-UA"/>
        </w:rPr>
        <w:t>ные (сравнение и сопоставление, соотнесение, синтез, обобщение, абстраг</w:t>
      </w:r>
      <w:r w:rsidRPr="00314505">
        <w:rPr>
          <w:rFonts w:ascii="Times New Roman" w:hAnsi="Times New Roman"/>
          <w:sz w:val="28"/>
          <w:szCs w:val="28"/>
          <w:lang w:val="uk-UA"/>
        </w:rPr>
        <w:t>и</w:t>
      </w:r>
      <w:r w:rsidRPr="00314505">
        <w:rPr>
          <w:rFonts w:ascii="Times New Roman" w:hAnsi="Times New Roman"/>
          <w:sz w:val="28"/>
          <w:szCs w:val="28"/>
          <w:lang w:val="uk-UA"/>
        </w:rPr>
        <w:t>рование, оценивание и классификация), информационные (умение осущес</w:t>
      </w:r>
      <w:r w:rsidRPr="00314505">
        <w:rPr>
          <w:rFonts w:ascii="Times New Roman" w:hAnsi="Times New Roman"/>
          <w:sz w:val="28"/>
          <w:szCs w:val="28"/>
          <w:lang w:val="uk-UA"/>
        </w:rPr>
        <w:t>т</w:t>
      </w:r>
      <w:r w:rsidRPr="00314505">
        <w:rPr>
          <w:rFonts w:ascii="Times New Roman" w:hAnsi="Times New Roman"/>
          <w:sz w:val="28"/>
          <w:szCs w:val="28"/>
          <w:lang w:val="uk-UA"/>
        </w:rPr>
        <w:t>влять библиографический поиск, извлекать информацию из различных ист</w:t>
      </w:r>
      <w:r w:rsidRPr="00314505">
        <w:rPr>
          <w:rFonts w:ascii="Times New Roman" w:hAnsi="Times New Roman"/>
          <w:sz w:val="28"/>
          <w:szCs w:val="28"/>
          <w:lang w:val="uk-UA"/>
        </w:rPr>
        <w:t>о</w:t>
      </w:r>
      <w:r w:rsidRPr="00314505">
        <w:rPr>
          <w:rFonts w:ascii="Times New Roman" w:hAnsi="Times New Roman"/>
          <w:sz w:val="28"/>
          <w:szCs w:val="28"/>
          <w:lang w:val="uk-UA"/>
        </w:rPr>
        <w:t>чников, умение работать с текстом), организационные (умение формулир</w:t>
      </w:r>
      <w:r w:rsidRPr="00314505">
        <w:rPr>
          <w:rFonts w:ascii="Times New Roman" w:hAnsi="Times New Roman"/>
          <w:sz w:val="28"/>
          <w:szCs w:val="28"/>
          <w:lang w:val="uk-UA"/>
        </w:rPr>
        <w:t>о</w:t>
      </w:r>
      <w:r w:rsidRPr="00314505">
        <w:rPr>
          <w:rFonts w:ascii="Times New Roman" w:hAnsi="Times New Roman"/>
          <w:sz w:val="28"/>
          <w:szCs w:val="28"/>
          <w:lang w:val="uk-UA"/>
        </w:rPr>
        <w:t>вать цель деятельности, планировать ее, осуществлять самоконтроль, само</w:t>
      </w:r>
      <w:r w:rsidRPr="00314505">
        <w:rPr>
          <w:rFonts w:ascii="Times New Roman" w:hAnsi="Times New Roman"/>
          <w:sz w:val="28"/>
          <w:szCs w:val="28"/>
          <w:lang w:val="uk-UA"/>
        </w:rPr>
        <w:t>о</w:t>
      </w:r>
      <w:r w:rsidRPr="00314505">
        <w:rPr>
          <w:rFonts w:ascii="Times New Roman" w:hAnsi="Times New Roman"/>
          <w:sz w:val="28"/>
          <w:szCs w:val="28"/>
          <w:lang w:val="uk-UA"/>
        </w:rPr>
        <w:t>ценку, самокоррекцию).</w:t>
      </w:r>
    </w:p>
    <w:p w:rsidR="005110C9" w:rsidRDefault="005110C9" w:rsidP="004736E0">
      <w:pPr>
        <w:shd w:val="clear" w:color="auto" w:fill="FFFFFF"/>
        <w:autoSpaceDE w:val="0"/>
        <w:autoSpaceDN w:val="0"/>
        <w:adjustRightInd w:val="0"/>
        <w:spacing w:before="0" w:beforeAutospacing="0"/>
        <w:ind w:firstLine="708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5367BA" w:rsidRDefault="005367BA" w:rsidP="004736E0">
      <w:pPr>
        <w:shd w:val="clear" w:color="auto" w:fill="FFFFFF"/>
        <w:autoSpaceDE w:val="0"/>
        <w:autoSpaceDN w:val="0"/>
        <w:adjustRightInd w:val="0"/>
        <w:spacing w:before="0" w:beforeAutospacing="0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Ведущая технология, её цели и задачи, ожидаемые результаты</w:t>
      </w:r>
    </w:p>
    <w:p w:rsidR="005110C9" w:rsidRDefault="005110C9" w:rsidP="004736E0">
      <w:pPr>
        <w:shd w:val="clear" w:color="auto" w:fill="FFFFFF"/>
        <w:autoSpaceDE w:val="0"/>
        <w:autoSpaceDN w:val="0"/>
        <w:adjustRightInd w:val="0"/>
        <w:spacing w:before="0" w:beforeAutospacing="0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402D2" w:rsidRPr="00AF45A0" w:rsidRDefault="00A402D2" w:rsidP="004736E0">
      <w:pPr>
        <w:shd w:val="clear" w:color="auto" w:fill="FFFFFF"/>
        <w:autoSpaceDE w:val="0"/>
        <w:autoSpaceDN w:val="0"/>
        <w:adjustRightInd w:val="0"/>
        <w:spacing w:before="0" w:beforeAutospacing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Технология модульного обучения, функционирующая в школе с 2009 года, характеризуется опережающим изучением теоретического материала укрупнёнными блоками-модулями, алгоритмизацией учебной деятельности, завершённостью и согласованностью циклов познания и других циклов де</w:t>
      </w:r>
      <w:r w:rsidRPr="00AF45A0">
        <w:rPr>
          <w:rFonts w:ascii="Times New Roman" w:hAnsi="Times New Roman"/>
          <w:sz w:val="28"/>
          <w:szCs w:val="28"/>
        </w:rPr>
        <w:t>я</w:t>
      </w:r>
      <w:r w:rsidRPr="00AF45A0">
        <w:rPr>
          <w:rFonts w:ascii="Times New Roman" w:hAnsi="Times New Roman"/>
          <w:sz w:val="28"/>
          <w:szCs w:val="28"/>
        </w:rPr>
        <w:t>тельности.</w:t>
      </w:r>
    </w:p>
    <w:p w:rsidR="00A402D2" w:rsidRPr="00AF45A0" w:rsidRDefault="00A402D2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  Поуровневая индивидуализация учебной и дифференциация обучающей деятельности создают ситуацию выбора для учителя и ученика и обеспеч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вают выпускнику школы возможность дальнейшего успешного самообраз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вания и профессионального образования.</w:t>
      </w:r>
    </w:p>
    <w:p w:rsidR="00A402D2" w:rsidRPr="00AF45A0" w:rsidRDefault="00A402D2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   Поскольку модульное обучение одной из основных целей преследует формирование у выпускника навыков самообразования, весь проце</w:t>
      </w:r>
      <w:proofErr w:type="gramStart"/>
      <w:r w:rsidRPr="00AF45A0">
        <w:rPr>
          <w:rFonts w:ascii="Times New Roman" w:hAnsi="Times New Roman"/>
          <w:sz w:val="28"/>
          <w:szCs w:val="28"/>
        </w:rPr>
        <w:t>сс стр</w:t>
      </w:r>
      <w:proofErr w:type="gramEnd"/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ится на основе осознанного целеполаганиия и самоцелеполагания с иерарх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ей ближних (знания, умения и навыки), средних (общеучебные умения и навыки) и перспективных (развитие способностей личности) целей. Ос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знанность учебной деятельности переводит учителя из режима информир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вания в режим консультирования и управления. Ведущая роль его сохран</w:t>
      </w:r>
      <w:r w:rsidRPr="00AF45A0">
        <w:rPr>
          <w:rFonts w:ascii="Times New Roman" w:hAnsi="Times New Roman"/>
          <w:sz w:val="28"/>
          <w:szCs w:val="28"/>
        </w:rPr>
        <w:t>я</w:t>
      </w:r>
      <w:r w:rsidRPr="00AF45A0">
        <w:rPr>
          <w:rFonts w:ascii="Times New Roman" w:hAnsi="Times New Roman"/>
          <w:sz w:val="28"/>
          <w:szCs w:val="28"/>
        </w:rPr>
        <w:t xml:space="preserve">ется, но в рамках </w:t>
      </w:r>
      <w:proofErr w:type="gramStart"/>
      <w:r w:rsidRPr="00AF45A0">
        <w:rPr>
          <w:rFonts w:ascii="Times New Roman" w:hAnsi="Times New Roman"/>
          <w:sz w:val="28"/>
          <w:szCs w:val="28"/>
        </w:rPr>
        <w:t>субъект-субъективных</w:t>
      </w:r>
      <w:proofErr w:type="gramEnd"/>
      <w:r w:rsidRPr="00AF45A0">
        <w:rPr>
          <w:rFonts w:ascii="Times New Roman" w:hAnsi="Times New Roman"/>
          <w:sz w:val="28"/>
          <w:szCs w:val="28"/>
        </w:rPr>
        <w:t xml:space="preserve"> отношений в системе «учитель – ученик».</w:t>
      </w:r>
    </w:p>
    <w:p w:rsidR="00A402D2" w:rsidRPr="00AF45A0" w:rsidRDefault="00A402D2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lastRenderedPageBreak/>
        <w:t xml:space="preserve">      Названный метод обеспечивает возможность выбора обучаемым пути движения внутри модуля.</w:t>
      </w:r>
    </w:p>
    <w:p w:rsidR="00A402D2" w:rsidRPr="00AF45A0" w:rsidRDefault="00A402D2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   Модульная система организации учебно-воспитательного процесса строится с учётом разброса зон ближайшего развития посредством разн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уровневого обучения и блокирования предмета в группы и циклы.</w:t>
      </w:r>
    </w:p>
    <w:p w:rsidR="00A402D2" w:rsidRPr="00AF45A0" w:rsidRDefault="00A402D2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</w:t>
      </w:r>
      <w:r w:rsidR="005367BA">
        <w:rPr>
          <w:rFonts w:ascii="Times New Roman" w:hAnsi="Times New Roman"/>
          <w:sz w:val="28"/>
          <w:szCs w:val="28"/>
        </w:rPr>
        <w:t xml:space="preserve">  </w:t>
      </w:r>
      <w:r w:rsidRPr="00AF45A0">
        <w:rPr>
          <w:rFonts w:ascii="Times New Roman" w:hAnsi="Times New Roman"/>
          <w:sz w:val="28"/>
          <w:szCs w:val="28"/>
        </w:rPr>
        <w:t>Модульная система организации учебно-воспитательного процесса п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средством укрупнения блоков теоретического материала, его опережающего изучения и значительной экономии времени предполагает движение ученика по схеме «всеобщее – общее – единичное» с постепенным погружением в детали и переводом циклов познания в другие циклы взаимосвязанной де</w:t>
      </w:r>
      <w:r w:rsidRPr="00AF45A0">
        <w:rPr>
          <w:rFonts w:ascii="Times New Roman" w:hAnsi="Times New Roman"/>
          <w:sz w:val="28"/>
          <w:szCs w:val="28"/>
        </w:rPr>
        <w:t>я</w:t>
      </w:r>
      <w:r w:rsidRPr="00AF45A0">
        <w:rPr>
          <w:rFonts w:ascii="Times New Roman" w:hAnsi="Times New Roman"/>
          <w:sz w:val="28"/>
          <w:szCs w:val="28"/>
        </w:rPr>
        <w:t xml:space="preserve">тельности.  </w:t>
      </w:r>
    </w:p>
    <w:p w:rsidR="00A402D2" w:rsidRDefault="00A402D2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</w:t>
      </w:r>
      <w:r w:rsidR="005367BA">
        <w:rPr>
          <w:rFonts w:ascii="Times New Roman" w:hAnsi="Times New Roman"/>
          <w:sz w:val="28"/>
          <w:szCs w:val="28"/>
        </w:rPr>
        <w:t xml:space="preserve">     </w:t>
      </w:r>
      <w:r w:rsidRPr="00AF45A0">
        <w:rPr>
          <w:rFonts w:ascii="Times New Roman" w:hAnsi="Times New Roman"/>
          <w:sz w:val="28"/>
          <w:szCs w:val="28"/>
        </w:rPr>
        <w:t xml:space="preserve"> Многократно повторяющаяся учебная деятельность </w:t>
      </w:r>
      <w:proofErr w:type="gramStart"/>
      <w:r w:rsidRPr="00AF45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F45A0">
        <w:rPr>
          <w:rFonts w:ascii="Times New Roman" w:hAnsi="Times New Roman"/>
          <w:sz w:val="28"/>
          <w:szCs w:val="28"/>
        </w:rPr>
        <w:t xml:space="preserve"> в х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 xml:space="preserve">де самостоятельной работы на адекватном и индивидуализированном уровне сложности и трудности учебного материала переводит умения в навыки. На всех этапах учитель выступает как организатор и руководитель процесса, а </w:t>
      </w:r>
    </w:p>
    <w:p w:rsidR="00A402D2" w:rsidRPr="00AF45A0" w:rsidRDefault="00A402D2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ученик исполняет роль самостоятельного исследования последовательности проблем, разрешение которых приводит к заранее определённой структуре знаний, умений и навыков.</w:t>
      </w:r>
    </w:p>
    <w:p w:rsidR="00A402D2" w:rsidRPr="00AF45A0" w:rsidRDefault="00A402D2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 Стуктурированное по модульному принципу учебное содержание, с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трудничество с учителем и взаимодействие с одноклассниками – три осн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вополагающих фактора рефлексивного развития школьников средствами учебной деятельности.</w:t>
      </w:r>
    </w:p>
    <w:p w:rsidR="00D37C86" w:rsidRPr="00D37C86" w:rsidRDefault="00A402D2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</w:t>
      </w:r>
      <w:r w:rsidR="00D37C86" w:rsidRPr="00D37C86">
        <w:rPr>
          <w:rFonts w:ascii="Times New Roman" w:hAnsi="Times New Roman"/>
          <w:sz w:val="28"/>
          <w:szCs w:val="28"/>
        </w:rPr>
        <w:t xml:space="preserve">При реализации модульного обучения необходимо опереться на основные принципы данной технологии и ее </w:t>
      </w:r>
      <w:proofErr w:type="gramStart"/>
      <w:r w:rsidR="00D37C86" w:rsidRPr="00D37C86">
        <w:rPr>
          <w:rFonts w:ascii="Times New Roman" w:hAnsi="Times New Roman"/>
          <w:sz w:val="28"/>
          <w:szCs w:val="28"/>
        </w:rPr>
        <w:t>особенных</w:t>
      </w:r>
      <w:proofErr w:type="gramEnd"/>
      <w:r w:rsidR="00D37C86" w:rsidRPr="00D37C86">
        <w:rPr>
          <w:rFonts w:ascii="Times New Roman" w:hAnsi="Times New Roman"/>
          <w:sz w:val="28"/>
          <w:szCs w:val="28"/>
        </w:rPr>
        <w:t>, к которым относятся: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1.</w:t>
      </w:r>
      <w:r w:rsidRPr="00D37C86">
        <w:rPr>
          <w:rFonts w:ascii="Times New Roman" w:hAnsi="Times New Roman"/>
          <w:i/>
          <w:sz w:val="28"/>
          <w:szCs w:val="28"/>
        </w:rPr>
        <w:tab/>
        <w:t>Принцип модульности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Обучение строится по отдельным «функциональным» узлам - модулям, предназначенным для достижения конкретных дидактических целей. Уче</w:t>
      </w:r>
      <w:r w:rsidRPr="00D37C86">
        <w:rPr>
          <w:rFonts w:ascii="Times New Roman" w:hAnsi="Times New Roman"/>
          <w:sz w:val="28"/>
          <w:szCs w:val="28"/>
        </w:rPr>
        <w:t>б</w:t>
      </w:r>
      <w:r w:rsidRPr="00D37C86">
        <w:rPr>
          <w:rFonts w:ascii="Times New Roman" w:hAnsi="Times New Roman"/>
          <w:sz w:val="28"/>
          <w:szCs w:val="28"/>
        </w:rPr>
        <w:t>ный материал конструируется таким образом, чтобы он вполне обеспечивал достижение каждым учеником поставленных перед ним целей.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2.</w:t>
      </w:r>
      <w:r w:rsidRPr="00D37C86">
        <w:rPr>
          <w:rFonts w:ascii="Times New Roman" w:hAnsi="Times New Roman"/>
          <w:i/>
          <w:sz w:val="28"/>
          <w:szCs w:val="28"/>
        </w:rPr>
        <w:tab/>
        <w:t>Принцип целостности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Модульная программа позволяет учителю четко и целостно проанализир</w:t>
      </w:r>
      <w:r w:rsidRPr="00D37C86">
        <w:rPr>
          <w:rFonts w:ascii="Times New Roman" w:hAnsi="Times New Roman"/>
          <w:sz w:val="28"/>
          <w:szCs w:val="28"/>
        </w:rPr>
        <w:t>о</w:t>
      </w:r>
      <w:r w:rsidRPr="00D37C86">
        <w:rPr>
          <w:rFonts w:ascii="Times New Roman" w:hAnsi="Times New Roman"/>
          <w:sz w:val="28"/>
          <w:szCs w:val="28"/>
        </w:rPr>
        <w:t>вать все содержание учебного материала с точки зрения особенностей и сложности его изучения, спланировать результаты обучения.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3.</w:t>
      </w:r>
      <w:r w:rsidRPr="00D37C86">
        <w:rPr>
          <w:rFonts w:ascii="Times New Roman" w:hAnsi="Times New Roman"/>
          <w:i/>
          <w:sz w:val="28"/>
          <w:szCs w:val="28"/>
        </w:rPr>
        <w:tab/>
        <w:t>Структуризация содержания учебного материала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Учебный материал структурируется согласно недельным циклам.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4.</w:t>
      </w:r>
      <w:r w:rsidRPr="00D37C86">
        <w:rPr>
          <w:rFonts w:ascii="Times New Roman" w:hAnsi="Times New Roman"/>
          <w:i/>
          <w:sz w:val="28"/>
          <w:szCs w:val="28"/>
        </w:rPr>
        <w:tab/>
        <w:t>Динамичность.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Обеспечивает свободное изменение содержания модулей. Модуль должен иметь такую форму, чтобы его учебные элементы (порции, шаги) могли быть легко заменимы.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5. Осознанная перспектива.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Комплексную дидактическую цель ученик должен понять и осознать как лично значимый и ожидаемый результ</w:t>
      </w:r>
      <w:r w:rsidRPr="00D37C86">
        <w:rPr>
          <w:rFonts w:ascii="Times New Roman" w:hAnsi="Times New Roman"/>
          <w:i/>
          <w:sz w:val="28"/>
          <w:szCs w:val="28"/>
        </w:rPr>
        <w:t>ат.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6. Практическая направленность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lastRenderedPageBreak/>
        <w:t>Уроки проводятся с полной или доминирующей самостоятельной работой. Учебный процесс организуется таким образом, что ученик сам оперирует учебным содержанием и только в этом случае оно усваивается прочно и ос</w:t>
      </w:r>
      <w:r w:rsidRPr="00D37C86">
        <w:rPr>
          <w:rFonts w:ascii="Times New Roman" w:hAnsi="Times New Roman"/>
          <w:sz w:val="28"/>
          <w:szCs w:val="28"/>
        </w:rPr>
        <w:t>о</w:t>
      </w:r>
      <w:r w:rsidRPr="00D37C86">
        <w:rPr>
          <w:rFonts w:ascii="Times New Roman" w:hAnsi="Times New Roman"/>
          <w:sz w:val="28"/>
          <w:szCs w:val="28"/>
        </w:rPr>
        <w:t>знанно.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7. Универсальность.</w:t>
      </w:r>
    </w:p>
    <w:p w:rsidR="00D37C86" w:rsidRPr="00D37C86" w:rsidRDefault="00D37C86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Модульная технология объединяет в себе все то прогрессивное, что нако</w:t>
      </w:r>
      <w:r w:rsidRPr="00D37C86">
        <w:rPr>
          <w:rFonts w:ascii="Times New Roman" w:hAnsi="Times New Roman"/>
          <w:sz w:val="28"/>
          <w:szCs w:val="28"/>
        </w:rPr>
        <w:t>п</w:t>
      </w:r>
      <w:r w:rsidRPr="00D37C86">
        <w:rPr>
          <w:rFonts w:ascii="Times New Roman" w:hAnsi="Times New Roman"/>
          <w:sz w:val="28"/>
          <w:szCs w:val="28"/>
        </w:rPr>
        <w:t>лено в педагогической теории и практике и позволяет сочетать традицио</w:t>
      </w:r>
      <w:r w:rsidRPr="00D37C86">
        <w:rPr>
          <w:rFonts w:ascii="Times New Roman" w:hAnsi="Times New Roman"/>
          <w:sz w:val="28"/>
          <w:szCs w:val="28"/>
        </w:rPr>
        <w:t>н</w:t>
      </w:r>
      <w:r w:rsidRPr="00D37C86">
        <w:rPr>
          <w:rFonts w:ascii="Times New Roman" w:hAnsi="Times New Roman"/>
          <w:sz w:val="28"/>
          <w:szCs w:val="28"/>
        </w:rPr>
        <w:t>ную систему обучения с модульной, использовать методику погружения, методику развивающего обучения, КСО</w:t>
      </w:r>
      <w:proofErr w:type="gramStart"/>
      <w:r w:rsidRPr="00D37C86">
        <w:rPr>
          <w:rFonts w:ascii="Times New Roman" w:hAnsi="Times New Roman"/>
          <w:sz w:val="28"/>
          <w:szCs w:val="28"/>
        </w:rPr>
        <w:t>.</w:t>
      </w:r>
      <w:r w:rsidR="00A402D2" w:rsidRPr="00AF45A0">
        <w:rPr>
          <w:rFonts w:ascii="Times New Roman" w:hAnsi="Times New Roman"/>
          <w:sz w:val="28"/>
          <w:szCs w:val="28"/>
        </w:rPr>
        <w:t>П</w:t>
      </w:r>
      <w:proofErr w:type="gramEnd"/>
      <w:r w:rsidR="00A402D2" w:rsidRPr="00AF45A0">
        <w:rPr>
          <w:rFonts w:ascii="Times New Roman" w:hAnsi="Times New Roman"/>
          <w:sz w:val="28"/>
          <w:szCs w:val="28"/>
        </w:rPr>
        <w:t>рограммный материал 9 класса разработан в виде блоков,  расстановка которых определяется показателем первичности,  значимости и сложности художественных явлений, направл</w:t>
      </w:r>
      <w:r w:rsidR="00A402D2" w:rsidRPr="00AF45A0">
        <w:rPr>
          <w:rFonts w:ascii="Times New Roman" w:hAnsi="Times New Roman"/>
          <w:sz w:val="28"/>
          <w:szCs w:val="28"/>
        </w:rPr>
        <w:t>е</w:t>
      </w:r>
      <w:r w:rsidR="00A402D2" w:rsidRPr="00AF45A0">
        <w:rPr>
          <w:rFonts w:ascii="Times New Roman" w:hAnsi="Times New Roman"/>
          <w:sz w:val="28"/>
          <w:szCs w:val="28"/>
        </w:rPr>
        <w:t>ний, течений. Блочная система позволит обучающимся нагляднее предста</w:t>
      </w:r>
      <w:r w:rsidR="00A402D2" w:rsidRPr="00AF45A0">
        <w:rPr>
          <w:rFonts w:ascii="Times New Roman" w:hAnsi="Times New Roman"/>
          <w:sz w:val="28"/>
          <w:szCs w:val="28"/>
        </w:rPr>
        <w:t>в</w:t>
      </w:r>
      <w:r w:rsidR="00A402D2" w:rsidRPr="00AF45A0">
        <w:rPr>
          <w:rFonts w:ascii="Times New Roman" w:hAnsi="Times New Roman"/>
          <w:sz w:val="28"/>
          <w:szCs w:val="28"/>
        </w:rPr>
        <w:t>лять и глубже осмысливать особенности развития русского языка.</w:t>
      </w:r>
    </w:p>
    <w:p w:rsidR="00AF45A0" w:rsidRPr="00642995" w:rsidRDefault="005367BA" w:rsidP="004736E0">
      <w:pPr>
        <w:pStyle w:val="a4"/>
        <w:spacing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rFonts w:eastAsia="Lucida Sans Unicode"/>
          <w:b/>
          <w:bCs/>
          <w:i/>
          <w:kern w:val="24"/>
          <w:sz w:val="28"/>
          <w:szCs w:val="28"/>
          <w:u w:val="single"/>
        </w:rPr>
        <w:t>Механихмы формирования ключевых компетенций обучающихся</w:t>
      </w:r>
      <w:r w:rsidR="00823176">
        <w:rPr>
          <w:b/>
          <w:i/>
          <w:sz w:val="28"/>
          <w:szCs w:val="28"/>
          <w:u w:val="single"/>
        </w:rPr>
        <w:t>, о</w:t>
      </w:r>
      <w:r w:rsidR="00823176" w:rsidRPr="00184FC2">
        <w:rPr>
          <w:b/>
          <w:i/>
          <w:sz w:val="28"/>
          <w:szCs w:val="28"/>
          <w:u w:val="single"/>
        </w:rPr>
        <w:t>сно</w:t>
      </w:r>
      <w:r w:rsidR="00823176" w:rsidRPr="00184FC2">
        <w:rPr>
          <w:b/>
          <w:i/>
          <w:sz w:val="28"/>
          <w:szCs w:val="28"/>
          <w:u w:val="single"/>
        </w:rPr>
        <w:t>в</w:t>
      </w:r>
      <w:r w:rsidR="00823176" w:rsidRPr="00184FC2">
        <w:rPr>
          <w:b/>
          <w:i/>
          <w:sz w:val="28"/>
          <w:szCs w:val="28"/>
          <w:u w:val="single"/>
        </w:rPr>
        <w:t>ные методы работы на модуле</w:t>
      </w:r>
    </w:p>
    <w:p w:rsidR="00AF45A0" w:rsidRPr="00AF45A0" w:rsidRDefault="00642995" w:rsidP="004736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891A1C">
        <w:rPr>
          <w:sz w:val="28"/>
          <w:szCs w:val="28"/>
        </w:rPr>
        <w:t>В 10</w:t>
      </w:r>
      <w:r w:rsidR="00AF45A0" w:rsidRPr="00AF45A0">
        <w:rPr>
          <w:sz w:val="28"/>
          <w:szCs w:val="28"/>
        </w:rPr>
        <w:t xml:space="preserve"> классе в курсе русского языка изучение синтаксиса и пунктуации происходит в тесной связи с морфологией и орфографией. С целью подг</w:t>
      </w:r>
      <w:r w:rsidR="00AF45A0" w:rsidRPr="00AF45A0">
        <w:rPr>
          <w:sz w:val="28"/>
          <w:szCs w:val="28"/>
        </w:rPr>
        <w:t>о</w:t>
      </w:r>
      <w:r w:rsidR="00AF45A0" w:rsidRPr="00AF45A0">
        <w:rPr>
          <w:sz w:val="28"/>
          <w:szCs w:val="28"/>
        </w:rPr>
        <w:t xml:space="preserve">товки учащихся к </w:t>
      </w:r>
      <w:r w:rsidR="00891A1C">
        <w:rPr>
          <w:sz w:val="28"/>
          <w:szCs w:val="28"/>
        </w:rPr>
        <w:t>ЕГЭ</w:t>
      </w:r>
      <w:r w:rsidR="00AF45A0" w:rsidRPr="00AF45A0">
        <w:rPr>
          <w:sz w:val="28"/>
          <w:szCs w:val="28"/>
        </w:rPr>
        <w:t xml:space="preserve"> продумана система практических и контрольных р</w:t>
      </w:r>
      <w:r w:rsidR="00AF45A0" w:rsidRPr="00AF45A0">
        <w:rPr>
          <w:sz w:val="28"/>
          <w:szCs w:val="28"/>
        </w:rPr>
        <w:t>а</w:t>
      </w:r>
      <w:r w:rsidR="00AF45A0" w:rsidRPr="00AF45A0">
        <w:rPr>
          <w:sz w:val="28"/>
          <w:szCs w:val="28"/>
        </w:rPr>
        <w:t>бот, включающих тестовые задания, комплексный анализ текста, работу со средствами художественной выразительности, синтаксический и пунктуац</w:t>
      </w:r>
      <w:r w:rsidR="00AF45A0" w:rsidRPr="00AF45A0">
        <w:rPr>
          <w:sz w:val="28"/>
          <w:szCs w:val="28"/>
        </w:rPr>
        <w:t>и</w:t>
      </w:r>
      <w:r w:rsidR="00AF45A0" w:rsidRPr="00AF45A0">
        <w:rPr>
          <w:sz w:val="28"/>
          <w:szCs w:val="28"/>
        </w:rPr>
        <w:t>он</w:t>
      </w:r>
      <w:r w:rsidR="00891A1C">
        <w:rPr>
          <w:sz w:val="28"/>
          <w:szCs w:val="28"/>
        </w:rPr>
        <w:t>ный разбор предложений</w:t>
      </w:r>
      <w:r w:rsidR="00AF45A0" w:rsidRPr="00AF45A0">
        <w:rPr>
          <w:sz w:val="28"/>
          <w:szCs w:val="28"/>
        </w:rPr>
        <w:t xml:space="preserve">. В курс введены виды работ, направленные на усиление практической направленности школьного курса русского языка: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>• работа с учебником, научно – популярной литературой, СМИ;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• практикумы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• работа с ресурсами Интернет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• учебные проекты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• элементы диалоговой, игровой, проблемной технологий; </w:t>
      </w:r>
    </w:p>
    <w:p w:rsid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• элементы развивающего обучения;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AF45A0">
        <w:rPr>
          <w:sz w:val="28"/>
          <w:szCs w:val="28"/>
        </w:rPr>
        <w:t>• диалог, беседа, проблемные задания, наблюдение, рассказ, выполнение творческих работ, упражнения, практикумы, работа с текстом, работа с и</w:t>
      </w:r>
      <w:r w:rsidRPr="00AF45A0">
        <w:rPr>
          <w:sz w:val="28"/>
          <w:szCs w:val="28"/>
        </w:rPr>
        <w:t>л</w:t>
      </w:r>
      <w:r w:rsidRPr="00AF45A0">
        <w:rPr>
          <w:sz w:val="28"/>
          <w:szCs w:val="28"/>
        </w:rPr>
        <w:t xml:space="preserve">люстративным материалом, </w:t>
      </w:r>
      <w:proofErr w:type="gramEnd"/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• анализ языкового материала, разного рода конструирование,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• работа с алгоритмами,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• работа с таблицей,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• тренинг, проверочные, контрольные работы,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• работа с учебником, фронтальный опрос,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>• грамматические разборы, работа с опорным материалом, работа со спр</w:t>
      </w:r>
      <w:r w:rsidRPr="00AF45A0">
        <w:rPr>
          <w:sz w:val="28"/>
          <w:szCs w:val="28"/>
        </w:rPr>
        <w:t>а</w:t>
      </w:r>
      <w:r w:rsidRPr="00AF45A0">
        <w:rPr>
          <w:sz w:val="28"/>
          <w:szCs w:val="28"/>
        </w:rPr>
        <w:t>вочной литературой,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>• разнообразные диктанты (словарный, схематический, лексический, распр</w:t>
      </w:r>
      <w:r w:rsidRPr="00AF45A0">
        <w:rPr>
          <w:sz w:val="28"/>
          <w:szCs w:val="28"/>
        </w:rPr>
        <w:t>е</w:t>
      </w:r>
      <w:r w:rsidRPr="00AF45A0">
        <w:rPr>
          <w:sz w:val="28"/>
          <w:szCs w:val="28"/>
        </w:rPr>
        <w:t xml:space="preserve">делительный, выборочный, объяснительный, цифровой…),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• сочинение  и изложение формата ГИА, </w:t>
      </w:r>
    </w:p>
    <w:p w:rsidR="00AF45A0" w:rsidRPr="00AF45A0" w:rsidRDefault="00AF45A0" w:rsidP="004736E0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>• тест.</w:t>
      </w:r>
    </w:p>
    <w:p w:rsidR="00AF45A0" w:rsidRDefault="00642995" w:rsidP="004736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</w:p>
    <w:p w:rsidR="00073A55" w:rsidRDefault="00823176" w:rsidP="004736E0">
      <w:pPr>
        <w:pStyle w:val="a4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Ф</w:t>
      </w:r>
      <w:r w:rsidR="00184FC2" w:rsidRPr="00184FC2">
        <w:rPr>
          <w:b/>
          <w:i/>
          <w:sz w:val="28"/>
          <w:szCs w:val="28"/>
          <w:u w:val="single"/>
        </w:rPr>
        <w:t>ормы организации деятельности</w:t>
      </w:r>
    </w:p>
    <w:p w:rsidR="00184FC2" w:rsidRPr="00184FC2" w:rsidRDefault="00184FC2" w:rsidP="004736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4FC2">
        <w:rPr>
          <w:sz w:val="28"/>
          <w:szCs w:val="28"/>
        </w:rPr>
        <w:t xml:space="preserve">Формы организации деятельности учащихся на </w:t>
      </w:r>
      <w:r w:rsidR="00891A1C">
        <w:rPr>
          <w:sz w:val="28"/>
          <w:szCs w:val="28"/>
        </w:rPr>
        <w:t>модуле</w:t>
      </w:r>
      <w:r w:rsidRPr="00184FC2">
        <w:rPr>
          <w:sz w:val="28"/>
          <w:szCs w:val="28"/>
        </w:rPr>
        <w:t>: коллективная, парная, групповая, индивидуальная.</w:t>
      </w:r>
    </w:p>
    <w:p w:rsidR="00184FC2" w:rsidRPr="00184FC2" w:rsidRDefault="00184FC2" w:rsidP="004736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184FC2">
        <w:rPr>
          <w:sz w:val="28"/>
          <w:szCs w:val="28"/>
        </w:rPr>
        <w:t>Виды занятий: лабораторная работа, урок развития речи (изложение, с</w:t>
      </w:r>
      <w:r w:rsidRPr="00184FC2">
        <w:rPr>
          <w:sz w:val="28"/>
          <w:szCs w:val="28"/>
        </w:rPr>
        <w:t>о</w:t>
      </w:r>
      <w:r w:rsidRPr="00184FC2">
        <w:rPr>
          <w:sz w:val="28"/>
          <w:szCs w:val="28"/>
        </w:rPr>
        <w:t>чинение), игровой урок, урок-зачет, тестирование, практикум.</w:t>
      </w:r>
      <w:proofErr w:type="gramEnd"/>
    </w:p>
    <w:p w:rsidR="00184FC2" w:rsidRDefault="00184FC2" w:rsidP="004736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4FC2">
        <w:rPr>
          <w:sz w:val="28"/>
          <w:szCs w:val="28"/>
        </w:rPr>
        <w:t>Технологии: развитие критического мышления, проблемно-диалоговое обучение, здоровьесберегающие технологии, ИКТ, технология портфолио, проектные и исследовательские методы.</w:t>
      </w:r>
    </w:p>
    <w:p w:rsidR="008A0BDC" w:rsidRDefault="008A0BDC" w:rsidP="004736E0">
      <w:pPr>
        <w:pStyle w:val="a4"/>
        <w:spacing w:before="0" w:beforeAutospacing="0" w:after="0" w:afterAutospacing="0"/>
        <w:ind w:left="0"/>
        <w:rPr>
          <w:b/>
          <w:i/>
          <w:sz w:val="28"/>
          <w:szCs w:val="28"/>
          <w:u w:val="single"/>
        </w:rPr>
      </w:pPr>
    </w:p>
    <w:p w:rsidR="00242F50" w:rsidRDefault="00242F50" w:rsidP="004736E0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242F50">
        <w:rPr>
          <w:b/>
          <w:i/>
          <w:sz w:val="28"/>
          <w:szCs w:val="28"/>
          <w:u w:val="single"/>
        </w:rPr>
        <w:t>Формы контроля и возможные варианты его проведения</w:t>
      </w:r>
    </w:p>
    <w:p w:rsidR="00242F50" w:rsidRPr="00242F50" w:rsidRDefault="00242F50" w:rsidP="004736E0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Сводная таблица по видам контроля</w:t>
      </w:r>
    </w:p>
    <w:p w:rsidR="00242F50" w:rsidRDefault="00242F50" w:rsidP="004736E0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242F50">
        <w:rPr>
          <w:sz w:val="28"/>
          <w:szCs w:val="28"/>
        </w:rPr>
        <w:t xml:space="preserve">Промежуточный контроль: самостоятельная работа; письменный и </w:t>
      </w:r>
    </w:p>
    <w:p w:rsidR="00242F50" w:rsidRPr="00242F50" w:rsidRDefault="00242F50" w:rsidP="004736E0">
      <w:pPr>
        <w:pStyle w:val="a4"/>
        <w:spacing w:before="0" w:beforeAutospacing="0" w:after="0" w:afterAutospacing="0"/>
        <w:ind w:left="0"/>
        <w:rPr>
          <w:sz w:val="28"/>
          <w:szCs w:val="28"/>
        </w:rPr>
      </w:pPr>
      <w:r w:rsidRPr="00242F50">
        <w:rPr>
          <w:sz w:val="28"/>
          <w:szCs w:val="28"/>
        </w:rPr>
        <w:t>устный анализ текстов; самоконтроль и взаимоконтроль по вопросам, предл</w:t>
      </w:r>
      <w:r w:rsidRPr="00242F50">
        <w:rPr>
          <w:sz w:val="28"/>
          <w:szCs w:val="28"/>
        </w:rPr>
        <w:t>о</w:t>
      </w:r>
      <w:r w:rsidRPr="00242F50">
        <w:rPr>
          <w:sz w:val="28"/>
          <w:szCs w:val="28"/>
        </w:rPr>
        <w:t>женным учителем и составленным самостоятельно; сочинение; изложение; тест; диктант, в том числе словарный.</w:t>
      </w:r>
    </w:p>
    <w:p w:rsidR="00242F50" w:rsidRDefault="00242F50" w:rsidP="004736E0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242F50">
        <w:rPr>
          <w:sz w:val="28"/>
          <w:szCs w:val="28"/>
        </w:rPr>
        <w:t>Итоговый контроль: контрольный диктант; защита проекта; сочине</w:t>
      </w:r>
      <w:r w:rsidR="00891A1C">
        <w:rPr>
          <w:sz w:val="28"/>
          <w:szCs w:val="28"/>
        </w:rPr>
        <w:t>-</w:t>
      </w:r>
    </w:p>
    <w:p w:rsidR="00242F50" w:rsidRPr="00242F50" w:rsidRDefault="00242F50" w:rsidP="004736E0">
      <w:pPr>
        <w:pStyle w:val="a4"/>
        <w:spacing w:before="0" w:beforeAutospacing="0" w:after="0" w:afterAutospacing="0"/>
        <w:ind w:left="0"/>
        <w:rPr>
          <w:sz w:val="28"/>
          <w:szCs w:val="28"/>
        </w:rPr>
      </w:pPr>
      <w:r w:rsidRPr="00242F50">
        <w:rPr>
          <w:sz w:val="28"/>
          <w:szCs w:val="28"/>
        </w:rPr>
        <w:t>ние; изложение; тест; комплексный анализ текста.</w:t>
      </w:r>
    </w:p>
    <w:p w:rsidR="00242F50" w:rsidRDefault="00242F50" w:rsidP="004736E0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242F50">
        <w:rPr>
          <w:sz w:val="28"/>
          <w:szCs w:val="28"/>
        </w:rPr>
        <w:t xml:space="preserve">Контроль может быть индивидуальным, фронтальным, групповым, </w:t>
      </w:r>
    </w:p>
    <w:p w:rsidR="00184FC2" w:rsidRPr="00242F50" w:rsidRDefault="00242F50" w:rsidP="004736E0">
      <w:pPr>
        <w:pStyle w:val="a4"/>
        <w:spacing w:before="0" w:beforeAutospacing="0" w:after="0" w:afterAutospacing="0"/>
        <w:ind w:left="0"/>
        <w:rPr>
          <w:sz w:val="28"/>
          <w:szCs w:val="28"/>
        </w:rPr>
      </w:pPr>
      <w:r w:rsidRPr="00242F50">
        <w:rPr>
          <w:sz w:val="28"/>
          <w:szCs w:val="28"/>
        </w:rPr>
        <w:t>парным (устным и письменным). Выбор той или иной формы зависит от объе</w:t>
      </w:r>
      <w:r w:rsidRPr="00242F50">
        <w:rPr>
          <w:sz w:val="28"/>
          <w:szCs w:val="28"/>
        </w:rPr>
        <w:t>к</w:t>
      </w:r>
      <w:r w:rsidRPr="00242F50">
        <w:rPr>
          <w:sz w:val="28"/>
          <w:szCs w:val="28"/>
        </w:rPr>
        <w:t>та проверки и вида контроля (итоговый, промежуточный).</w:t>
      </w:r>
    </w:p>
    <w:p w:rsidR="00242F50" w:rsidRPr="00242F50" w:rsidRDefault="00242F50" w:rsidP="004736E0">
      <w:pPr>
        <w:pStyle w:val="a4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AF45A0">
        <w:rPr>
          <w:sz w:val="28"/>
          <w:szCs w:val="28"/>
        </w:rPr>
        <w:t>Для текущего и итогового контроля используются такие формы,  как сам</w:t>
      </w:r>
      <w:r w:rsidRPr="00AF45A0">
        <w:rPr>
          <w:sz w:val="28"/>
          <w:szCs w:val="28"/>
        </w:rPr>
        <w:t>о</w:t>
      </w:r>
      <w:r w:rsidRPr="00AF45A0">
        <w:rPr>
          <w:sz w:val="28"/>
          <w:szCs w:val="28"/>
        </w:rPr>
        <w:t>контроль, взаимоконтроль, контроль учителя, тестирование,  самостоятельные,  контрольные, творческие работы, зачеты, контрольно-измерител</w:t>
      </w:r>
      <w:r>
        <w:rPr>
          <w:sz w:val="28"/>
          <w:szCs w:val="28"/>
        </w:rPr>
        <w:t>ьные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лы. </w:t>
      </w:r>
      <w:proofErr w:type="gramEnd"/>
    </w:p>
    <w:p w:rsidR="00242F50" w:rsidRDefault="00242F50" w:rsidP="004736E0">
      <w:pPr>
        <w:autoSpaceDE w:val="0"/>
        <w:autoSpaceDN w:val="0"/>
        <w:adjustRightInd w:val="0"/>
        <w:spacing w:before="0" w:beforeAutospacing="0"/>
        <w:ind w:left="0"/>
        <w:rPr>
          <w:rFonts w:ascii="Times New Roman" w:hAnsi="Times New Roman"/>
          <w:color w:val="000000"/>
          <w:sz w:val="28"/>
          <w:szCs w:val="28"/>
        </w:rPr>
      </w:pPr>
      <w:r w:rsidRPr="006A3CE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CE7">
        <w:rPr>
          <w:rFonts w:ascii="Times New Roman" w:hAnsi="Times New Roman"/>
          <w:color w:val="000000"/>
          <w:sz w:val="28"/>
          <w:szCs w:val="28"/>
        </w:rPr>
        <w:t xml:space="preserve">  В соответствии с технологией модульного обучения, которая реализуется в школе, в начале учебного года предусмотрено проведение стартового монит</w:t>
      </w:r>
      <w:r w:rsidRPr="006A3CE7">
        <w:rPr>
          <w:rFonts w:ascii="Times New Roman" w:hAnsi="Times New Roman"/>
          <w:color w:val="000000"/>
          <w:sz w:val="28"/>
          <w:szCs w:val="28"/>
        </w:rPr>
        <w:t>о</w:t>
      </w:r>
      <w:r w:rsidRPr="006A3CE7">
        <w:rPr>
          <w:rFonts w:ascii="Times New Roman" w:hAnsi="Times New Roman"/>
          <w:color w:val="000000"/>
          <w:sz w:val="28"/>
          <w:szCs w:val="28"/>
        </w:rPr>
        <w:t>ринга в виде диктанта.</w:t>
      </w:r>
    </w:p>
    <w:p w:rsidR="00242F50" w:rsidRPr="006A3CE7" w:rsidRDefault="00242F50" w:rsidP="004736E0">
      <w:pPr>
        <w:autoSpaceDE w:val="0"/>
        <w:autoSpaceDN w:val="0"/>
        <w:adjustRightInd w:val="0"/>
        <w:spacing w:before="0" w:beforeAutospacing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A3C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CE7">
        <w:rPr>
          <w:rFonts w:ascii="Times New Roman" w:hAnsi="Times New Roman"/>
          <w:color w:val="000000"/>
          <w:sz w:val="28"/>
          <w:szCs w:val="28"/>
        </w:rPr>
        <w:t>После изучения каждой темы учащиеся или выполняют творческую работу (пишут сочинение, изложение), или пишут диктант, или выполняют тес</w:t>
      </w:r>
      <w:r w:rsidR="008A12E3">
        <w:rPr>
          <w:rFonts w:ascii="Times New Roman" w:hAnsi="Times New Roman"/>
          <w:color w:val="000000"/>
          <w:sz w:val="28"/>
          <w:szCs w:val="28"/>
        </w:rPr>
        <w:t>товые задания в формате ЕГЭ</w:t>
      </w:r>
      <w:r w:rsidRPr="006A3CE7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32"/>
        <w:tblW w:w="4508" w:type="dxa"/>
        <w:tblLayout w:type="fixed"/>
        <w:tblLook w:val="01E0" w:firstRow="1" w:lastRow="1" w:firstColumn="1" w:lastColumn="1" w:noHBand="0" w:noVBand="0"/>
      </w:tblPr>
      <w:tblGrid>
        <w:gridCol w:w="2807"/>
        <w:gridCol w:w="1701"/>
      </w:tblGrid>
      <w:tr w:rsidR="00242F50" w:rsidRPr="00AF45A0" w:rsidTr="0018234A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4736E0">
            <w:pPr>
              <w:spacing w:before="0" w:beforeAutospacing="0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4736E0">
            <w:pPr>
              <w:spacing w:before="0" w:beforeAutospacing="0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50" w:rsidRPr="00AF45A0" w:rsidTr="0018234A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4736E0">
            <w:pPr>
              <w:spacing w:before="0" w:beforeAutospacing="0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3321CC" w:rsidP="004736E0">
            <w:pPr>
              <w:spacing w:before="0" w:beforeAutospacing="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2F50" w:rsidRPr="00AF45A0" w:rsidTr="0018234A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4736E0">
            <w:pPr>
              <w:spacing w:before="0" w:beforeAutospacing="0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4736E0">
            <w:pPr>
              <w:spacing w:before="0" w:beforeAutospacing="0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2F50" w:rsidRPr="00AF45A0" w:rsidTr="0018234A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4736E0">
            <w:pPr>
              <w:spacing w:before="0" w:beforeAutospacing="0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4736E0">
            <w:pPr>
              <w:spacing w:before="0" w:beforeAutospacing="0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2F50" w:rsidRPr="00AF45A0" w:rsidTr="0018234A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4736E0">
            <w:pPr>
              <w:spacing w:before="0" w:beforeAutospacing="0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4736E0">
            <w:pPr>
              <w:spacing w:before="0" w:beforeAutospacing="0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42F50" w:rsidRPr="00AF45A0" w:rsidRDefault="00242F50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242F50" w:rsidRDefault="00242F50" w:rsidP="004736E0">
      <w:pPr>
        <w:spacing w:before="0" w:beforeAutospacing="0"/>
        <w:ind w:firstLine="709"/>
        <w:rPr>
          <w:rFonts w:ascii="Times New Roman" w:hAnsi="Times New Roman"/>
          <w:b/>
          <w:sz w:val="28"/>
          <w:szCs w:val="28"/>
        </w:rPr>
      </w:pPr>
    </w:p>
    <w:p w:rsidR="00242F50" w:rsidRPr="005E6D25" w:rsidRDefault="00242F50" w:rsidP="004736E0">
      <w:pPr>
        <w:spacing w:before="0" w:beforeAutospacing="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184FC2" w:rsidRPr="00184FC2" w:rsidRDefault="00184FC2" w:rsidP="004736E0">
      <w:pPr>
        <w:pStyle w:val="a4"/>
        <w:spacing w:before="0" w:beforeAutospacing="0" w:after="0" w:afterAutospacing="0"/>
        <w:ind w:left="0"/>
        <w:rPr>
          <w:b/>
          <w:i/>
          <w:sz w:val="28"/>
          <w:szCs w:val="28"/>
          <w:u w:val="single"/>
        </w:rPr>
      </w:pPr>
    </w:p>
    <w:p w:rsidR="004736E0" w:rsidRDefault="004736E0" w:rsidP="004736E0">
      <w:pPr>
        <w:spacing w:before="0" w:beforeAutospacing="0"/>
        <w:ind w:left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736E0" w:rsidRDefault="004736E0" w:rsidP="004736E0">
      <w:pPr>
        <w:spacing w:before="0" w:beforeAutospacing="0"/>
        <w:ind w:left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7C6A35" w:rsidRDefault="007C6A35" w:rsidP="004736E0">
      <w:pPr>
        <w:spacing w:before="0" w:beforeAutospacing="0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Подготовка к </w:t>
      </w:r>
      <w:r w:rsidR="008A0BD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ЕГЭ</w:t>
      </w:r>
    </w:p>
    <w:p w:rsidR="007C6A35" w:rsidRPr="007C6A35" w:rsidRDefault="007C6A35" w:rsidP="004736E0">
      <w:pPr>
        <w:spacing w:before="0" w:beforeAutospacing="0"/>
        <w:ind w:left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7C6A35">
        <w:rPr>
          <w:rFonts w:ascii="Times New Roman" w:hAnsi="Times New Roman"/>
          <w:i/>
          <w:sz w:val="28"/>
          <w:szCs w:val="28"/>
          <w:lang w:val="uk-UA"/>
        </w:rPr>
        <w:t>Введение в ход каждого модуля повторения изученных ранее тем;</w:t>
      </w:r>
    </w:p>
    <w:p w:rsidR="007C6A35" w:rsidRPr="007C6A35" w:rsidRDefault="007C6A35" w:rsidP="004736E0">
      <w:pPr>
        <w:spacing w:before="0" w:beforeAutospacing="0"/>
        <w:ind w:left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7C6A35">
        <w:rPr>
          <w:rFonts w:ascii="Times New Roman" w:hAnsi="Times New Roman"/>
          <w:i/>
          <w:sz w:val="28"/>
          <w:szCs w:val="28"/>
          <w:lang w:val="uk-UA"/>
        </w:rPr>
        <w:t>включение в изучение текущего учебного материала заданий, по форме и сод</w:t>
      </w:r>
      <w:r w:rsidRPr="007C6A35">
        <w:rPr>
          <w:rFonts w:ascii="Times New Roman" w:hAnsi="Times New Roman"/>
          <w:i/>
          <w:sz w:val="28"/>
          <w:szCs w:val="28"/>
          <w:lang w:val="uk-UA"/>
        </w:rPr>
        <w:t>е</w:t>
      </w:r>
      <w:r w:rsidRPr="007C6A35">
        <w:rPr>
          <w:rFonts w:ascii="Times New Roman" w:hAnsi="Times New Roman"/>
          <w:i/>
          <w:sz w:val="28"/>
          <w:szCs w:val="28"/>
          <w:lang w:val="uk-UA"/>
        </w:rPr>
        <w:t>ржанию соответствующих экзаменационным; изменение форм контроля над знаниями и умениями обучающихся.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C6A35">
        <w:rPr>
          <w:rFonts w:ascii="Times New Roman" w:hAnsi="Times New Roman"/>
          <w:sz w:val="28"/>
          <w:szCs w:val="28"/>
          <w:lang w:val="uk-UA"/>
        </w:rPr>
        <w:t>Поскольку пр</w:t>
      </w:r>
      <w:r w:rsidR="00442E02">
        <w:rPr>
          <w:rFonts w:ascii="Times New Roman" w:hAnsi="Times New Roman"/>
          <w:sz w:val="28"/>
          <w:szCs w:val="28"/>
          <w:lang w:val="uk-UA"/>
        </w:rPr>
        <w:t>ограмма курса «Русский язык» в 10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 классе является достато</w:t>
      </w:r>
      <w:r w:rsidRPr="007C6A35">
        <w:rPr>
          <w:rFonts w:ascii="Times New Roman" w:hAnsi="Times New Roman"/>
          <w:sz w:val="28"/>
          <w:szCs w:val="28"/>
          <w:lang w:val="uk-UA"/>
        </w:rPr>
        <w:t>ч</w:t>
      </w:r>
      <w:r w:rsidRPr="007C6A35">
        <w:rPr>
          <w:rFonts w:ascii="Times New Roman" w:hAnsi="Times New Roman"/>
          <w:sz w:val="28"/>
          <w:szCs w:val="28"/>
          <w:lang w:val="uk-UA"/>
        </w:rPr>
        <w:t>но насыщенной, а времени на  обобщение материала в конце учебного года н</w:t>
      </w:r>
      <w:r w:rsidRPr="007C6A35">
        <w:rPr>
          <w:rFonts w:ascii="Times New Roman" w:hAnsi="Times New Roman"/>
          <w:sz w:val="28"/>
          <w:szCs w:val="28"/>
          <w:lang w:val="uk-UA"/>
        </w:rPr>
        <w:t>е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достаточно, считаем целесообразным вводить элементы повторения на каждом </w:t>
      </w:r>
      <w:r w:rsidRPr="007C6A35">
        <w:rPr>
          <w:rFonts w:ascii="Times New Roman" w:hAnsi="Times New Roman"/>
          <w:sz w:val="28"/>
          <w:szCs w:val="28"/>
          <w:lang w:val="uk-UA"/>
        </w:rPr>
        <w:lastRenderedPageBreak/>
        <w:t>уроке, внедрять упражнения, направленные на поиск заданных орфограмм и пунктограмм. Это позволит разнообразить учебный материал, сформировать грамотность обучающихся, а также будет способствовать развитию орфограф</w:t>
      </w:r>
      <w:r w:rsidRPr="007C6A35">
        <w:rPr>
          <w:rFonts w:ascii="Times New Roman" w:hAnsi="Times New Roman"/>
          <w:sz w:val="28"/>
          <w:szCs w:val="28"/>
          <w:lang w:val="uk-UA"/>
        </w:rPr>
        <w:t>и</w:t>
      </w:r>
      <w:r w:rsidRPr="007C6A35">
        <w:rPr>
          <w:rFonts w:ascii="Times New Roman" w:hAnsi="Times New Roman"/>
          <w:sz w:val="28"/>
          <w:szCs w:val="28"/>
          <w:lang w:val="uk-UA"/>
        </w:rPr>
        <w:t>ческой и пунктуационной зоркости ребят, обеспечивая непреры</w:t>
      </w:r>
      <w:r w:rsidR="00442E02">
        <w:rPr>
          <w:rFonts w:ascii="Times New Roman" w:hAnsi="Times New Roman"/>
          <w:sz w:val="28"/>
          <w:szCs w:val="28"/>
          <w:lang w:val="uk-UA"/>
        </w:rPr>
        <w:t>вную работу по подготовке к ЕГЭ.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C6A35">
        <w:rPr>
          <w:rFonts w:ascii="Times New Roman" w:hAnsi="Times New Roman"/>
          <w:sz w:val="28"/>
          <w:szCs w:val="28"/>
          <w:lang w:val="uk-UA"/>
        </w:rPr>
        <w:t>Однако задача преподавателя значительно шире, чем введение простого п</w:t>
      </w:r>
      <w:r w:rsidRPr="007C6A35">
        <w:rPr>
          <w:rFonts w:ascii="Times New Roman" w:hAnsi="Times New Roman"/>
          <w:sz w:val="28"/>
          <w:szCs w:val="28"/>
          <w:lang w:val="uk-UA"/>
        </w:rPr>
        <w:t>о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вторения на </w:t>
      </w:r>
      <w:r>
        <w:rPr>
          <w:rFonts w:ascii="Times New Roman" w:hAnsi="Times New Roman"/>
          <w:sz w:val="28"/>
          <w:szCs w:val="28"/>
          <w:lang w:val="uk-UA"/>
        </w:rPr>
        <w:t>модулях</w:t>
      </w:r>
      <w:r w:rsidRPr="007C6A35">
        <w:rPr>
          <w:rFonts w:ascii="Times New Roman" w:hAnsi="Times New Roman"/>
          <w:sz w:val="28"/>
          <w:szCs w:val="28"/>
          <w:lang w:val="uk-UA"/>
        </w:rPr>
        <w:t>. Мы должны подготовить учащихся к пониманию самой технологии экзаменационной работы. В связи с этим полезным кажется изм</w:t>
      </w:r>
      <w:r w:rsidRPr="007C6A35">
        <w:rPr>
          <w:rFonts w:ascii="Times New Roman" w:hAnsi="Times New Roman"/>
          <w:sz w:val="28"/>
          <w:szCs w:val="28"/>
          <w:lang w:val="uk-UA"/>
        </w:rPr>
        <w:t>е</w:t>
      </w:r>
      <w:r w:rsidRPr="007C6A35">
        <w:rPr>
          <w:rFonts w:ascii="Times New Roman" w:hAnsi="Times New Roman"/>
          <w:sz w:val="28"/>
          <w:szCs w:val="28"/>
          <w:lang w:val="uk-UA"/>
        </w:rPr>
        <w:t>нение формы упражнений.</w:t>
      </w:r>
      <w:r w:rsidR="00442E02">
        <w:rPr>
          <w:rFonts w:ascii="Times New Roman" w:hAnsi="Times New Roman"/>
          <w:sz w:val="28"/>
          <w:szCs w:val="28"/>
          <w:lang w:val="uk-UA"/>
        </w:rPr>
        <w:t xml:space="preserve"> Так, соединить деятельность дес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ятиклассника по выработке практических навыков грамотного письма и речевому развитию (а вместе с этим и подготовить к решению заданий </w:t>
      </w:r>
      <w:r w:rsidR="00442E02">
        <w:rPr>
          <w:rFonts w:ascii="Times New Roman" w:hAnsi="Times New Roman"/>
          <w:sz w:val="28"/>
          <w:szCs w:val="28"/>
          <w:lang w:val="uk-UA"/>
        </w:rPr>
        <w:t>ЕГЭ</w:t>
      </w:r>
      <w:r w:rsidRPr="007C6A35">
        <w:rPr>
          <w:rFonts w:ascii="Times New Roman" w:hAnsi="Times New Roman"/>
          <w:sz w:val="28"/>
          <w:szCs w:val="28"/>
          <w:lang w:val="uk-UA"/>
        </w:rPr>
        <w:t>) позволяет комплексная работа с текстом. Эта форма открывает широкие возможности: не только на</w:t>
      </w:r>
      <w:r w:rsidRPr="007C6A35">
        <w:rPr>
          <w:rFonts w:ascii="Times New Roman" w:hAnsi="Times New Roman"/>
          <w:sz w:val="28"/>
          <w:szCs w:val="28"/>
          <w:lang w:val="uk-UA"/>
        </w:rPr>
        <w:t>у</w:t>
      </w:r>
      <w:r w:rsidRPr="007C6A35">
        <w:rPr>
          <w:rFonts w:ascii="Times New Roman" w:hAnsi="Times New Roman"/>
          <w:sz w:val="28"/>
          <w:szCs w:val="28"/>
          <w:lang w:val="uk-UA"/>
        </w:rPr>
        <w:t>читься определять тему и идею приведенного в экзаменационной работе отр</w:t>
      </w:r>
      <w:r w:rsidRPr="007C6A35">
        <w:rPr>
          <w:rFonts w:ascii="Times New Roman" w:hAnsi="Times New Roman"/>
          <w:sz w:val="28"/>
          <w:szCs w:val="28"/>
          <w:lang w:val="uk-UA"/>
        </w:rPr>
        <w:t>ы</w:t>
      </w:r>
      <w:r w:rsidRPr="007C6A35">
        <w:rPr>
          <w:rFonts w:ascii="Times New Roman" w:hAnsi="Times New Roman"/>
          <w:sz w:val="28"/>
          <w:szCs w:val="28"/>
          <w:lang w:val="uk-UA"/>
        </w:rPr>
        <w:t>вка, но и отрабатывать вызывающие затруднения орфограммы и пунктограммы (пример  подобного  задания  представлен  в  приложении 2)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C6A35">
        <w:rPr>
          <w:rFonts w:ascii="Times New Roman" w:hAnsi="Times New Roman"/>
          <w:sz w:val="28"/>
          <w:szCs w:val="28"/>
          <w:lang w:val="uk-UA"/>
        </w:rPr>
        <w:t>Прекрасным дополнением к уроку-закреплению определенной темы станет тестовая работа, обращение к которой позволит отработать навыки решения з</w:t>
      </w:r>
      <w:r w:rsidRPr="007C6A35">
        <w:rPr>
          <w:rFonts w:ascii="Times New Roman" w:hAnsi="Times New Roman"/>
          <w:sz w:val="28"/>
          <w:szCs w:val="28"/>
          <w:lang w:val="uk-UA"/>
        </w:rPr>
        <w:t>а</w:t>
      </w:r>
      <w:r w:rsidRPr="007C6A35">
        <w:rPr>
          <w:rFonts w:ascii="Times New Roman" w:hAnsi="Times New Roman"/>
          <w:sz w:val="28"/>
          <w:szCs w:val="28"/>
          <w:lang w:val="uk-UA"/>
        </w:rPr>
        <w:t>даний подобного типа (пример такого задания: решение тематического теста «Правописание Н-НН в суффиксах разных частей речи»).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C6A35">
        <w:rPr>
          <w:rFonts w:ascii="Times New Roman" w:hAnsi="Times New Roman"/>
          <w:sz w:val="28"/>
          <w:szCs w:val="28"/>
          <w:lang w:val="uk-UA"/>
        </w:rPr>
        <w:t>В связи с поставленными задачами должна быть пересмотрена форма кон</w:t>
      </w:r>
      <w:r w:rsidRPr="007C6A35">
        <w:rPr>
          <w:rFonts w:ascii="Times New Roman" w:hAnsi="Times New Roman"/>
          <w:sz w:val="28"/>
          <w:szCs w:val="28"/>
          <w:lang w:val="uk-UA"/>
        </w:rPr>
        <w:t>т</w:t>
      </w:r>
      <w:r w:rsidRPr="007C6A35">
        <w:rPr>
          <w:rFonts w:ascii="Times New Roman" w:hAnsi="Times New Roman"/>
          <w:sz w:val="28"/>
          <w:szCs w:val="28"/>
          <w:lang w:val="uk-UA"/>
        </w:rPr>
        <w:t>роля над уровнем знаний и умений девятиклассников. Здесь является необх</w:t>
      </w:r>
      <w:r w:rsidRPr="007C6A35">
        <w:rPr>
          <w:rFonts w:ascii="Times New Roman" w:hAnsi="Times New Roman"/>
          <w:sz w:val="28"/>
          <w:szCs w:val="28"/>
          <w:lang w:val="uk-UA"/>
        </w:rPr>
        <w:t>о</w:t>
      </w:r>
      <w:r w:rsidRPr="007C6A35">
        <w:rPr>
          <w:rFonts w:ascii="Times New Roman" w:hAnsi="Times New Roman"/>
          <w:sz w:val="28"/>
          <w:szCs w:val="28"/>
          <w:lang w:val="uk-UA"/>
        </w:rPr>
        <w:t>димым мониторинг знаний обучающихся по каждой из тем повторения и фи</w:t>
      </w:r>
      <w:r w:rsidRPr="007C6A35">
        <w:rPr>
          <w:rFonts w:ascii="Times New Roman" w:hAnsi="Times New Roman"/>
          <w:sz w:val="28"/>
          <w:szCs w:val="28"/>
          <w:lang w:val="uk-UA"/>
        </w:rPr>
        <w:t>к</w:t>
      </w:r>
      <w:r w:rsidRPr="007C6A35">
        <w:rPr>
          <w:rFonts w:ascii="Times New Roman" w:hAnsi="Times New Roman"/>
          <w:sz w:val="28"/>
          <w:szCs w:val="28"/>
          <w:lang w:val="uk-UA"/>
        </w:rPr>
        <w:t>сация преподавателем уровня овладения темой у отдельного ученика. В сист</w:t>
      </w:r>
      <w:r w:rsidRPr="007C6A35">
        <w:rPr>
          <w:rFonts w:ascii="Times New Roman" w:hAnsi="Times New Roman"/>
          <w:sz w:val="28"/>
          <w:szCs w:val="28"/>
          <w:lang w:val="uk-UA"/>
        </w:rPr>
        <w:t>е</w:t>
      </w:r>
      <w:r w:rsidRPr="007C6A35">
        <w:rPr>
          <w:rFonts w:ascii="Times New Roman" w:hAnsi="Times New Roman"/>
          <w:sz w:val="28"/>
          <w:szCs w:val="28"/>
          <w:lang w:val="uk-UA"/>
        </w:rPr>
        <w:t>му контроля уровня ЗУН предлагается включить зачётный лист ученика, сост</w:t>
      </w:r>
      <w:r w:rsidRPr="007C6A35">
        <w:rPr>
          <w:rFonts w:ascii="Times New Roman" w:hAnsi="Times New Roman"/>
          <w:sz w:val="28"/>
          <w:szCs w:val="28"/>
          <w:lang w:val="uk-UA"/>
        </w:rPr>
        <w:t>а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вленный в соответствии с кодификатором  </w:t>
      </w:r>
      <w:r w:rsidR="00442E02">
        <w:rPr>
          <w:rFonts w:ascii="Times New Roman" w:hAnsi="Times New Roman"/>
          <w:sz w:val="28"/>
          <w:szCs w:val="28"/>
          <w:lang w:val="uk-UA"/>
        </w:rPr>
        <w:t>ЕГЭ</w:t>
      </w:r>
      <w:r w:rsidRPr="007C6A35">
        <w:rPr>
          <w:rFonts w:ascii="Times New Roman" w:hAnsi="Times New Roman"/>
          <w:sz w:val="28"/>
          <w:szCs w:val="28"/>
          <w:lang w:val="uk-UA"/>
        </w:rPr>
        <w:t>.  В нем перечисляются те ра</w:t>
      </w:r>
      <w:r w:rsidRPr="007C6A35">
        <w:rPr>
          <w:rFonts w:ascii="Times New Roman" w:hAnsi="Times New Roman"/>
          <w:sz w:val="28"/>
          <w:szCs w:val="28"/>
          <w:lang w:val="uk-UA"/>
        </w:rPr>
        <w:t>з</w:t>
      </w:r>
      <w:r w:rsidRPr="007C6A35">
        <w:rPr>
          <w:rFonts w:ascii="Times New Roman" w:hAnsi="Times New Roman"/>
          <w:sz w:val="28"/>
          <w:szCs w:val="28"/>
          <w:lang w:val="uk-UA"/>
        </w:rPr>
        <w:t>делы языка, по которым учитель  планирует провести зачетную работу, чтобы определить уровень овладения обучающимися базовыми знаниями по данной теме (пример такого листа представлен в приложении 1).  После проведения проверочной работы в мониторинговый лист выставляется отметка. Это позв</w:t>
      </w:r>
      <w:r w:rsidRPr="007C6A35">
        <w:rPr>
          <w:rFonts w:ascii="Times New Roman" w:hAnsi="Times New Roman"/>
          <w:sz w:val="28"/>
          <w:szCs w:val="28"/>
          <w:lang w:val="uk-UA"/>
        </w:rPr>
        <w:t>о</w:t>
      </w:r>
      <w:r w:rsidRPr="007C6A35">
        <w:rPr>
          <w:rFonts w:ascii="Times New Roman" w:hAnsi="Times New Roman"/>
          <w:sz w:val="28"/>
          <w:szCs w:val="28"/>
          <w:lang w:val="uk-UA"/>
        </w:rPr>
        <w:t>лит педагогу выстроить индивидуальную учебную траекторию для каждого обучаю</w:t>
      </w:r>
      <w:r>
        <w:rPr>
          <w:rFonts w:ascii="Times New Roman" w:hAnsi="Times New Roman"/>
          <w:sz w:val="28"/>
          <w:szCs w:val="28"/>
          <w:lang w:val="uk-UA"/>
        </w:rPr>
        <w:t>щегося.</w:t>
      </w:r>
    </w:p>
    <w:p w:rsidR="004736E0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C6A35">
        <w:rPr>
          <w:rFonts w:ascii="Times New Roman" w:hAnsi="Times New Roman"/>
          <w:sz w:val="28"/>
          <w:szCs w:val="28"/>
          <w:lang w:val="uk-UA"/>
        </w:rPr>
        <w:t>Индивидуальная траект</w:t>
      </w:r>
      <w:r>
        <w:rPr>
          <w:rFonts w:ascii="Times New Roman" w:hAnsi="Times New Roman"/>
          <w:sz w:val="28"/>
          <w:szCs w:val="28"/>
          <w:lang w:val="uk-UA"/>
        </w:rPr>
        <w:t xml:space="preserve">ория обучающегося предполагает: </w:t>
      </w:r>
    </w:p>
    <w:p w:rsidR="007C6A35" w:rsidRPr="007C6A35" w:rsidRDefault="004736E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C6A35" w:rsidRPr="007C6A35">
        <w:rPr>
          <w:rFonts w:ascii="Times New Roman" w:hAnsi="Times New Roman"/>
          <w:sz w:val="28"/>
          <w:szCs w:val="28"/>
          <w:lang w:val="uk-UA"/>
        </w:rPr>
        <w:t>анализ зачётного листа обучающегося с целью выявления тех тем русского языка, которые вызывают у него определённые трудности в теоретическом у</w:t>
      </w:r>
      <w:r w:rsidR="007C6A35" w:rsidRPr="007C6A35">
        <w:rPr>
          <w:rFonts w:ascii="Times New Roman" w:hAnsi="Times New Roman"/>
          <w:sz w:val="28"/>
          <w:szCs w:val="28"/>
          <w:lang w:val="uk-UA"/>
        </w:rPr>
        <w:t>с</w:t>
      </w:r>
      <w:r w:rsidR="007C6A35" w:rsidRPr="007C6A35">
        <w:rPr>
          <w:rFonts w:ascii="Times New Roman" w:hAnsi="Times New Roman"/>
          <w:sz w:val="28"/>
          <w:szCs w:val="28"/>
          <w:lang w:val="uk-UA"/>
        </w:rPr>
        <w:t>воении и практическом применении;</w:t>
      </w:r>
    </w:p>
    <w:p w:rsidR="007C6A35" w:rsidRPr="007C6A35" w:rsidRDefault="004736E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C6A35" w:rsidRPr="007C6A35">
        <w:rPr>
          <w:rFonts w:ascii="Times New Roman" w:hAnsi="Times New Roman"/>
          <w:sz w:val="28"/>
          <w:szCs w:val="28"/>
          <w:lang w:val="uk-UA"/>
        </w:rPr>
        <w:t>диагностику психолого-педагогических особенностей «проблемного» обуч</w:t>
      </w:r>
      <w:r w:rsidR="007C6A35" w:rsidRPr="007C6A35">
        <w:rPr>
          <w:rFonts w:ascii="Times New Roman" w:hAnsi="Times New Roman"/>
          <w:sz w:val="28"/>
          <w:szCs w:val="28"/>
          <w:lang w:val="uk-UA"/>
        </w:rPr>
        <w:t>а</w:t>
      </w:r>
      <w:r w:rsidR="007C6A35" w:rsidRPr="007C6A35">
        <w:rPr>
          <w:rFonts w:ascii="Times New Roman" w:hAnsi="Times New Roman"/>
          <w:sz w:val="28"/>
          <w:szCs w:val="28"/>
          <w:lang w:val="uk-UA"/>
        </w:rPr>
        <w:t>ющегося, что необходимо для выбора наиболее приемлемых для данного реб</w:t>
      </w:r>
      <w:r w:rsidR="007C6A35" w:rsidRPr="007C6A35">
        <w:rPr>
          <w:rFonts w:ascii="Times New Roman" w:hAnsi="Times New Roman"/>
          <w:sz w:val="28"/>
          <w:szCs w:val="28"/>
          <w:lang w:val="uk-UA"/>
        </w:rPr>
        <w:t>ё</w:t>
      </w:r>
      <w:r w:rsidR="007C6A35" w:rsidRPr="007C6A35">
        <w:rPr>
          <w:rFonts w:ascii="Times New Roman" w:hAnsi="Times New Roman"/>
          <w:sz w:val="28"/>
          <w:szCs w:val="28"/>
          <w:lang w:val="uk-UA"/>
        </w:rPr>
        <w:t>нка форм и методов педагогического воздействия;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выработку системы работы по лучшему (продуктивному) усвоению выявле</w:t>
      </w:r>
      <w:r w:rsidRPr="007C6A35">
        <w:rPr>
          <w:rFonts w:ascii="Times New Roman" w:hAnsi="Times New Roman"/>
          <w:sz w:val="28"/>
          <w:szCs w:val="28"/>
          <w:lang w:val="uk-UA"/>
        </w:rPr>
        <w:t>н</w:t>
      </w:r>
      <w:r w:rsidRPr="007C6A35">
        <w:rPr>
          <w:rFonts w:ascii="Times New Roman" w:hAnsi="Times New Roman"/>
          <w:sz w:val="28"/>
          <w:szCs w:val="28"/>
          <w:lang w:val="uk-UA"/>
        </w:rPr>
        <w:t>ных тем с учётом психолого-педагогических особенностей обучающегося.</w:t>
      </w:r>
    </w:p>
    <w:p w:rsidR="007C6A35" w:rsidRPr="007C6A35" w:rsidRDefault="004736E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C6A35" w:rsidRPr="007C6A35">
        <w:rPr>
          <w:rFonts w:ascii="Times New Roman" w:hAnsi="Times New Roman"/>
          <w:sz w:val="28"/>
          <w:szCs w:val="28"/>
          <w:lang w:val="uk-UA"/>
        </w:rPr>
        <w:t>Поскольку наиболее трудными для изучения в 8-9 классах разделами языка являются синтаксис и пунктуация, считаем необходимым обратить внимание на некоторые формы работы по устранению ошибок в данной области.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7C6A35">
        <w:rPr>
          <w:rFonts w:ascii="Times New Roman" w:hAnsi="Times New Roman"/>
          <w:sz w:val="28"/>
          <w:szCs w:val="28"/>
          <w:lang w:val="uk-UA"/>
        </w:rPr>
        <w:t>В методике преподавания синтаксиса принято говорить о следующих при</w:t>
      </w:r>
      <w:r w:rsidRPr="007C6A35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мах работы: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подбор соотносительных конструкций, что помогает проследить закономе</w:t>
      </w:r>
      <w:r w:rsidRPr="007C6A35">
        <w:rPr>
          <w:rFonts w:ascii="Times New Roman" w:hAnsi="Times New Roman"/>
          <w:sz w:val="28"/>
          <w:szCs w:val="28"/>
          <w:lang w:val="uk-UA"/>
        </w:rPr>
        <w:t>р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ность в постановке знаков препинания в однотипных предложениях </w:t>
      </w:r>
    </w:p>
    <w:p w:rsid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трансформация предложений. Так, перевод простого предложения в сложное наглядно демонстрирует ученикам разницу между двумя видами синтаксиче</w:t>
      </w:r>
      <w:r w:rsidRPr="007C6A35">
        <w:rPr>
          <w:rFonts w:ascii="Times New Roman" w:hAnsi="Times New Roman"/>
          <w:sz w:val="28"/>
          <w:szCs w:val="28"/>
          <w:lang w:val="uk-UA"/>
        </w:rPr>
        <w:t>с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ких конструкций, формируя навыки постановки знаков препинания в сложных 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составление структурных и линейных схем предложения позволит разобрат</w:t>
      </w:r>
      <w:r w:rsidRPr="007C6A35">
        <w:rPr>
          <w:rFonts w:ascii="Times New Roman" w:hAnsi="Times New Roman"/>
          <w:sz w:val="28"/>
          <w:szCs w:val="28"/>
          <w:lang w:val="uk-UA"/>
        </w:rPr>
        <w:t>ь</w:t>
      </w:r>
      <w:r w:rsidRPr="007C6A35">
        <w:rPr>
          <w:rFonts w:ascii="Times New Roman" w:hAnsi="Times New Roman"/>
          <w:sz w:val="28"/>
          <w:szCs w:val="28"/>
          <w:lang w:val="uk-UA"/>
        </w:rPr>
        <w:t>ся в построении синтаксической единицы, увидеть грамматические основы и осложняющие предложение конструкции, что, в свою очередь, поможет изб</w:t>
      </w:r>
      <w:r w:rsidRPr="007C6A35">
        <w:rPr>
          <w:rFonts w:ascii="Times New Roman" w:hAnsi="Times New Roman"/>
          <w:sz w:val="28"/>
          <w:szCs w:val="28"/>
          <w:lang w:val="uk-UA"/>
        </w:rPr>
        <w:t>е</w:t>
      </w:r>
      <w:r w:rsidRPr="007C6A35">
        <w:rPr>
          <w:rFonts w:ascii="Times New Roman" w:hAnsi="Times New Roman"/>
          <w:sz w:val="28"/>
          <w:szCs w:val="28"/>
          <w:lang w:val="uk-UA"/>
        </w:rPr>
        <w:t>жать пунктуационных ошибок. Интересным и продуктивным в этом плане представляется прием графического диктанта, когда обучающиеся на слух определяют особенности строения предложений с близкими синтаксическими конструкциями и составляют их схемы (пример такого задания: составьте стр</w:t>
      </w:r>
      <w:r w:rsidRPr="007C6A35">
        <w:rPr>
          <w:rFonts w:ascii="Times New Roman" w:hAnsi="Times New Roman"/>
          <w:sz w:val="28"/>
          <w:szCs w:val="28"/>
          <w:lang w:val="uk-UA"/>
        </w:rPr>
        <w:t>у</w:t>
      </w:r>
      <w:r w:rsidRPr="007C6A35">
        <w:rPr>
          <w:rFonts w:ascii="Times New Roman" w:hAnsi="Times New Roman"/>
          <w:sz w:val="28"/>
          <w:szCs w:val="28"/>
          <w:lang w:val="uk-UA"/>
        </w:rPr>
        <w:t>ктурные схемы следующих СПП, объясните отсутствие запятой между прид</w:t>
      </w:r>
      <w:r w:rsidRPr="007C6A35">
        <w:rPr>
          <w:rFonts w:ascii="Times New Roman" w:hAnsi="Times New Roman"/>
          <w:sz w:val="28"/>
          <w:szCs w:val="28"/>
          <w:lang w:val="uk-UA"/>
        </w:rPr>
        <w:t>а</w:t>
      </w:r>
      <w:r w:rsidRPr="007C6A35">
        <w:rPr>
          <w:rFonts w:ascii="Times New Roman" w:hAnsi="Times New Roman"/>
          <w:sz w:val="28"/>
          <w:szCs w:val="28"/>
          <w:lang w:val="uk-UA"/>
        </w:rPr>
        <w:t>точными, соотнесите отсутствие знака с уже известными вам пунктуационными правилами: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выделение грамматической основы позволит избежать ошибок в разгранич</w:t>
      </w:r>
      <w:r w:rsidRPr="007C6A35">
        <w:rPr>
          <w:rFonts w:ascii="Times New Roman" w:hAnsi="Times New Roman"/>
          <w:sz w:val="28"/>
          <w:szCs w:val="28"/>
          <w:lang w:val="uk-UA"/>
        </w:rPr>
        <w:t>е</w:t>
      </w:r>
      <w:r w:rsidRPr="007C6A35">
        <w:rPr>
          <w:rFonts w:ascii="Times New Roman" w:hAnsi="Times New Roman"/>
          <w:sz w:val="28"/>
          <w:szCs w:val="28"/>
          <w:lang w:val="uk-UA"/>
        </w:rPr>
        <w:t>нии простого и сложного предложения (пример такого задания: подчеркните грамматические основы предложений; графически объясните наличие или о</w:t>
      </w:r>
      <w:r w:rsidRPr="007C6A35">
        <w:rPr>
          <w:rFonts w:ascii="Times New Roman" w:hAnsi="Times New Roman"/>
          <w:sz w:val="28"/>
          <w:szCs w:val="28"/>
          <w:lang w:val="uk-UA"/>
        </w:rPr>
        <w:t>т</w:t>
      </w:r>
      <w:r w:rsidRPr="007C6A35">
        <w:rPr>
          <w:rFonts w:ascii="Times New Roman" w:hAnsi="Times New Roman"/>
          <w:sz w:val="28"/>
          <w:szCs w:val="28"/>
          <w:lang w:val="uk-UA"/>
        </w:rPr>
        <w:t>сутствие запятой перед союзом И, с</w:t>
      </w:r>
      <w:r>
        <w:rPr>
          <w:rFonts w:ascii="Times New Roman" w:hAnsi="Times New Roman"/>
          <w:sz w:val="28"/>
          <w:szCs w:val="28"/>
          <w:lang w:val="uk-UA"/>
        </w:rPr>
        <w:t>оставив схему одного из типов).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син</w:t>
      </w:r>
      <w:r>
        <w:rPr>
          <w:rFonts w:ascii="Times New Roman" w:hAnsi="Times New Roman"/>
          <w:sz w:val="28"/>
          <w:szCs w:val="28"/>
          <w:lang w:val="uk-UA"/>
        </w:rPr>
        <w:t>таксический разбор предложения;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пунктуационный разбор с графически</w:t>
      </w:r>
      <w:r>
        <w:rPr>
          <w:rFonts w:ascii="Times New Roman" w:hAnsi="Times New Roman"/>
          <w:sz w:val="28"/>
          <w:szCs w:val="28"/>
          <w:lang w:val="uk-UA"/>
        </w:rPr>
        <w:t>м комментированием пунктограмм;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наблюдение над функционированием предл</w:t>
      </w:r>
      <w:r>
        <w:rPr>
          <w:rFonts w:ascii="Times New Roman" w:hAnsi="Times New Roman"/>
          <w:sz w:val="28"/>
          <w:szCs w:val="28"/>
          <w:lang w:val="uk-UA"/>
        </w:rPr>
        <w:t>ожений в текстах разных стилей.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Всё это развивает синтаксическую и пунктуационную зоркость обучающихся.</w:t>
      </w:r>
    </w:p>
    <w:p w:rsidR="007C6A35" w:rsidRPr="007C6A35" w:rsidRDefault="007C6A3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C6A35">
        <w:rPr>
          <w:rFonts w:ascii="Times New Roman" w:hAnsi="Times New Roman"/>
          <w:sz w:val="28"/>
          <w:szCs w:val="28"/>
          <w:lang w:val="uk-UA"/>
        </w:rPr>
        <w:t>Однако следует помнить, что приведённые формы и приёмы работы могут дать положительный результат при условии их комплексного, систематическ</w:t>
      </w:r>
      <w:r w:rsidRPr="007C6A35">
        <w:rPr>
          <w:rFonts w:ascii="Times New Roman" w:hAnsi="Times New Roman"/>
          <w:sz w:val="28"/>
          <w:szCs w:val="28"/>
          <w:lang w:val="uk-UA"/>
        </w:rPr>
        <w:t>о</w:t>
      </w:r>
      <w:r w:rsidRPr="007C6A35">
        <w:rPr>
          <w:rFonts w:ascii="Times New Roman" w:hAnsi="Times New Roman"/>
          <w:sz w:val="28"/>
          <w:szCs w:val="28"/>
          <w:lang w:val="uk-UA"/>
        </w:rPr>
        <w:t>го использования на уро</w:t>
      </w:r>
      <w:r w:rsidR="00442E02">
        <w:rPr>
          <w:rFonts w:ascii="Times New Roman" w:hAnsi="Times New Roman"/>
          <w:sz w:val="28"/>
          <w:szCs w:val="28"/>
          <w:lang w:val="uk-UA"/>
        </w:rPr>
        <w:t>ках русского языка не только в 10-х, но и в 5-9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 классах.</w:t>
      </w:r>
    </w:p>
    <w:p w:rsidR="00442E02" w:rsidRDefault="00442E02" w:rsidP="004736E0">
      <w:pPr>
        <w:spacing w:before="0" w:beforeAutospacing="0"/>
        <w:ind w:left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73A55" w:rsidRDefault="00073A55" w:rsidP="004736E0">
      <w:pPr>
        <w:spacing w:before="0" w:beforeAutospacing="0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73A5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Предполагаем</w:t>
      </w:r>
      <w:r w:rsidRPr="00073A55">
        <w:rPr>
          <w:rFonts w:ascii="Times New Roman" w:hAnsi="Times New Roman"/>
          <w:b/>
          <w:i/>
          <w:sz w:val="28"/>
          <w:szCs w:val="28"/>
          <w:u w:val="single"/>
        </w:rPr>
        <w:t>ые результаты</w:t>
      </w:r>
    </w:p>
    <w:p w:rsidR="00AF45A0" w:rsidRPr="00073A55" w:rsidRDefault="00073A55" w:rsidP="004736E0">
      <w:pPr>
        <w:spacing w:before="0" w:beforeAutospacing="0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AF45A0" w:rsidRPr="00AF45A0">
        <w:rPr>
          <w:rFonts w:ascii="Times New Roman" w:hAnsi="Times New Roman"/>
          <w:b/>
          <w:i/>
          <w:sz w:val="28"/>
          <w:szCs w:val="28"/>
        </w:rPr>
        <w:t xml:space="preserve">Личностные результаты: </w:t>
      </w:r>
    </w:p>
    <w:p w:rsidR="00AF45A0" w:rsidRPr="00AF45A0" w:rsidRDefault="00073A55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45A0" w:rsidRPr="00AF45A0">
        <w:rPr>
          <w:rFonts w:ascii="Times New Roman" w:hAnsi="Times New Roman"/>
          <w:sz w:val="28"/>
          <w:szCs w:val="28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AF45A0" w:rsidRPr="00AF45A0" w:rsidRDefault="00073A55" w:rsidP="004736E0">
      <w:pPr>
        <w:pStyle w:val="a5"/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45A0" w:rsidRPr="00AF45A0">
        <w:rPr>
          <w:rFonts w:ascii="Times New Roman" w:hAnsi="Times New Roman"/>
          <w:sz w:val="28"/>
          <w:szCs w:val="28"/>
        </w:rPr>
        <w:t>2) осознание эстетической ценности русского языка; уважительное отнош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ние к родному языку, гордость за него; потребность сохранить чистоту русск</w:t>
      </w:r>
      <w:r w:rsidR="00AF45A0" w:rsidRPr="00AF45A0">
        <w:rPr>
          <w:rFonts w:ascii="Times New Roman" w:hAnsi="Times New Roman"/>
          <w:sz w:val="28"/>
          <w:szCs w:val="28"/>
        </w:rPr>
        <w:t>о</w:t>
      </w:r>
      <w:r w:rsidR="00AF45A0" w:rsidRPr="00AF45A0">
        <w:rPr>
          <w:rFonts w:ascii="Times New Roman" w:hAnsi="Times New Roman"/>
          <w:sz w:val="28"/>
          <w:szCs w:val="28"/>
        </w:rPr>
        <w:t>го языка как явления национальной культуры; стремление к речевому самос</w:t>
      </w:r>
      <w:r w:rsidR="00AF45A0" w:rsidRPr="00AF45A0">
        <w:rPr>
          <w:rFonts w:ascii="Times New Roman" w:hAnsi="Times New Roman"/>
          <w:sz w:val="28"/>
          <w:szCs w:val="28"/>
        </w:rPr>
        <w:t>о</w:t>
      </w:r>
      <w:r w:rsidR="00AF45A0" w:rsidRPr="00AF45A0">
        <w:rPr>
          <w:rFonts w:ascii="Times New Roman" w:hAnsi="Times New Roman"/>
          <w:sz w:val="28"/>
          <w:szCs w:val="28"/>
        </w:rPr>
        <w:t>вершенствованию;</w:t>
      </w:r>
    </w:p>
    <w:p w:rsidR="00AF45A0" w:rsidRPr="00AF45A0" w:rsidRDefault="00073A55" w:rsidP="004736E0">
      <w:pPr>
        <w:pStyle w:val="a5"/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45A0" w:rsidRPr="00AF45A0">
        <w:rPr>
          <w:rFonts w:ascii="Times New Roman" w:hAnsi="Times New Roman"/>
          <w:sz w:val="28"/>
          <w:szCs w:val="28"/>
        </w:rPr>
        <w:t>3) достаточный объем словарного запаса и усвоенных грамматических сре</w:t>
      </w:r>
      <w:proofErr w:type="gramStart"/>
      <w:r w:rsidR="00AF45A0" w:rsidRPr="00AF45A0">
        <w:rPr>
          <w:rFonts w:ascii="Times New Roman" w:hAnsi="Times New Roman"/>
          <w:sz w:val="28"/>
          <w:szCs w:val="28"/>
        </w:rPr>
        <w:t>дств дл</w:t>
      </w:r>
      <w:proofErr w:type="gramEnd"/>
      <w:r w:rsidR="00AF45A0" w:rsidRPr="00AF45A0">
        <w:rPr>
          <w:rFonts w:ascii="Times New Roman" w:hAnsi="Times New Roman"/>
          <w:sz w:val="28"/>
          <w:szCs w:val="28"/>
        </w:rPr>
        <w:t>я свободного выражения мыслей и чувств в процессе речевого общ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ния; способность к самооценке на основе наблюдения за собственной речью.</w:t>
      </w:r>
    </w:p>
    <w:p w:rsidR="00AF45A0" w:rsidRPr="00E66646" w:rsidRDefault="00E66646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D0846">
        <w:rPr>
          <w:rFonts w:ascii="Times New Roman" w:hAnsi="Times New Roman"/>
          <w:sz w:val="28"/>
          <w:szCs w:val="28"/>
        </w:rPr>
        <w:t>4</w:t>
      </w:r>
      <w:r w:rsidR="00AF45A0" w:rsidRPr="00E66646">
        <w:rPr>
          <w:rFonts w:ascii="Times New Roman" w:hAnsi="Times New Roman"/>
          <w:sz w:val="28"/>
          <w:szCs w:val="28"/>
        </w:rPr>
        <w:t>) владение всеми видами речевой деятельности: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адекватное понимание информации устного и письменного сообщения;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lastRenderedPageBreak/>
        <w:t>• владение разными видами чтения;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адекватное восприятие на слух текстов разных стилей и жанров;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способность извлекать информацию из разных источников, включая средства массовой информации, компакт-диски учебного назначения, ресурсы Интерн</w:t>
      </w:r>
      <w:r w:rsidRPr="00E66646">
        <w:rPr>
          <w:rFonts w:ascii="Times New Roman" w:hAnsi="Times New Roman"/>
          <w:sz w:val="28"/>
          <w:szCs w:val="28"/>
        </w:rPr>
        <w:t>е</w:t>
      </w:r>
      <w:r w:rsidRPr="00E66646">
        <w:rPr>
          <w:rFonts w:ascii="Times New Roman" w:hAnsi="Times New Roman"/>
          <w:sz w:val="28"/>
          <w:szCs w:val="28"/>
        </w:rPr>
        <w:t>та; умение свободно пользоваться словарями различных типов, справочной л</w:t>
      </w:r>
      <w:r w:rsidRPr="00E66646">
        <w:rPr>
          <w:rFonts w:ascii="Times New Roman" w:hAnsi="Times New Roman"/>
          <w:sz w:val="28"/>
          <w:szCs w:val="28"/>
        </w:rPr>
        <w:t>и</w:t>
      </w:r>
      <w:r w:rsidRPr="00E66646">
        <w:rPr>
          <w:rFonts w:ascii="Times New Roman" w:hAnsi="Times New Roman"/>
          <w:sz w:val="28"/>
          <w:szCs w:val="28"/>
        </w:rPr>
        <w:t>тературой;</w:t>
      </w:r>
    </w:p>
    <w:p w:rsidR="00AF45A0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способность определять цели предстоящей учебной деятельности (индивид</w:t>
      </w:r>
      <w:r w:rsidRPr="00E66646">
        <w:rPr>
          <w:rFonts w:ascii="Times New Roman" w:hAnsi="Times New Roman"/>
          <w:sz w:val="28"/>
          <w:szCs w:val="28"/>
        </w:rPr>
        <w:t>у</w:t>
      </w:r>
      <w:r w:rsidRPr="00E66646">
        <w:rPr>
          <w:rFonts w:ascii="Times New Roman" w:hAnsi="Times New Roman"/>
          <w:sz w:val="28"/>
          <w:szCs w:val="28"/>
        </w:rPr>
        <w:t>альной и коллективной), последовательность действий, а также оценивать д</w:t>
      </w:r>
      <w:r w:rsidRPr="00E66646">
        <w:rPr>
          <w:rFonts w:ascii="Times New Roman" w:hAnsi="Times New Roman"/>
          <w:sz w:val="28"/>
          <w:szCs w:val="28"/>
        </w:rPr>
        <w:t>о</w:t>
      </w:r>
      <w:r w:rsidRPr="00E66646">
        <w:rPr>
          <w:rFonts w:ascii="Times New Roman" w:hAnsi="Times New Roman"/>
          <w:sz w:val="28"/>
          <w:szCs w:val="28"/>
        </w:rPr>
        <w:t>стигнутые результаты и адекватно формулировать их в устной и письменной форме;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умение воспроизводить прослушанный или прочитанный текст с разной ст</w:t>
      </w:r>
      <w:r w:rsidRPr="00E66646">
        <w:rPr>
          <w:rFonts w:ascii="Times New Roman" w:hAnsi="Times New Roman"/>
          <w:sz w:val="28"/>
          <w:szCs w:val="28"/>
        </w:rPr>
        <w:t>е</w:t>
      </w:r>
      <w:r w:rsidRPr="00E66646">
        <w:rPr>
          <w:rFonts w:ascii="Times New Roman" w:hAnsi="Times New Roman"/>
          <w:sz w:val="28"/>
          <w:szCs w:val="28"/>
        </w:rPr>
        <w:t>пенью свернутости;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способность свободно, правильно излагать свои мысли в устной и письменной форме;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владение разными видами монолога и диалога;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соблюдение в практике речевого общения основных орфоэпических, лексич</w:t>
      </w:r>
      <w:r w:rsidRPr="00E66646">
        <w:rPr>
          <w:rFonts w:ascii="Times New Roman" w:hAnsi="Times New Roman"/>
          <w:sz w:val="28"/>
          <w:szCs w:val="28"/>
        </w:rPr>
        <w:t>е</w:t>
      </w:r>
      <w:r w:rsidRPr="00E66646">
        <w:rPr>
          <w:rFonts w:ascii="Times New Roman" w:hAnsi="Times New Roman"/>
          <w:sz w:val="28"/>
          <w:szCs w:val="28"/>
        </w:rPr>
        <w:t>ских, грамматических, стилистических норм современного русского литерату</w:t>
      </w:r>
      <w:r w:rsidRPr="00E66646">
        <w:rPr>
          <w:rFonts w:ascii="Times New Roman" w:hAnsi="Times New Roman"/>
          <w:sz w:val="28"/>
          <w:szCs w:val="28"/>
        </w:rPr>
        <w:t>р</w:t>
      </w:r>
      <w:r w:rsidRPr="00E66646">
        <w:rPr>
          <w:rFonts w:ascii="Times New Roman" w:hAnsi="Times New Roman"/>
          <w:sz w:val="28"/>
          <w:szCs w:val="28"/>
        </w:rPr>
        <w:t>ного языка; соблюдение основных правил орфографии и пунктуации в процессе письменного общения;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способность участвовать в речевом общении, соблюдая нормы речевого эт</w:t>
      </w:r>
      <w:r w:rsidRPr="00E66646">
        <w:rPr>
          <w:rFonts w:ascii="Times New Roman" w:hAnsi="Times New Roman"/>
          <w:sz w:val="28"/>
          <w:szCs w:val="28"/>
        </w:rPr>
        <w:t>и</w:t>
      </w:r>
      <w:r w:rsidRPr="00E66646">
        <w:rPr>
          <w:rFonts w:ascii="Times New Roman" w:hAnsi="Times New Roman"/>
          <w:sz w:val="28"/>
          <w:szCs w:val="28"/>
        </w:rPr>
        <w:t>кета;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AF45A0" w:rsidRPr="00E66646" w:rsidRDefault="00AF45A0" w:rsidP="004736E0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умение выступать перед аудиторией сверстников с небольшими сообщени</w:t>
      </w:r>
      <w:r w:rsidRPr="00E66646">
        <w:rPr>
          <w:rFonts w:ascii="Times New Roman" w:hAnsi="Times New Roman"/>
          <w:sz w:val="28"/>
          <w:szCs w:val="28"/>
        </w:rPr>
        <w:t>я</w:t>
      </w:r>
      <w:r w:rsidRPr="00E66646">
        <w:rPr>
          <w:rFonts w:ascii="Times New Roman" w:hAnsi="Times New Roman"/>
          <w:sz w:val="28"/>
          <w:szCs w:val="28"/>
        </w:rPr>
        <w:t>ми, докладами;</w:t>
      </w:r>
    </w:p>
    <w:p w:rsidR="00AF45A0" w:rsidRPr="00AF45A0" w:rsidRDefault="00E66646" w:rsidP="004736E0">
      <w:pPr>
        <w:pStyle w:val="a5"/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</w:t>
      </w:r>
      <w:r w:rsidR="00AF45A0" w:rsidRPr="00AF45A0">
        <w:rPr>
          <w:rFonts w:ascii="Times New Roman" w:hAnsi="Times New Roman"/>
          <w:sz w:val="28"/>
          <w:szCs w:val="28"/>
        </w:rPr>
        <w:t>ы</w:t>
      </w:r>
      <w:r w:rsidR="00AF45A0" w:rsidRPr="00AF45A0">
        <w:rPr>
          <w:rFonts w:ascii="Times New Roman" w:hAnsi="Times New Roman"/>
          <w:sz w:val="28"/>
          <w:szCs w:val="28"/>
        </w:rPr>
        <w:t>ки анализа языковых явлений на межпредметном уровне (на уроках иностра</w:t>
      </w:r>
      <w:r w:rsidR="00AF45A0" w:rsidRPr="00AF45A0">
        <w:rPr>
          <w:rFonts w:ascii="Times New Roman" w:hAnsi="Times New Roman"/>
          <w:sz w:val="28"/>
          <w:szCs w:val="28"/>
        </w:rPr>
        <w:t>н</w:t>
      </w:r>
      <w:r w:rsidR="00AF45A0" w:rsidRPr="00AF45A0">
        <w:rPr>
          <w:rFonts w:ascii="Times New Roman" w:hAnsi="Times New Roman"/>
          <w:sz w:val="28"/>
          <w:szCs w:val="28"/>
        </w:rPr>
        <w:t>ного языка, литературы и др.);</w:t>
      </w:r>
    </w:p>
    <w:p w:rsidR="00AF45A0" w:rsidRDefault="00E66646" w:rsidP="004736E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</w:t>
      </w:r>
      <w:r w:rsidR="00AF45A0" w:rsidRPr="00AF45A0">
        <w:rPr>
          <w:rFonts w:ascii="Times New Roman" w:hAnsi="Times New Roman"/>
          <w:sz w:val="28"/>
          <w:szCs w:val="28"/>
        </w:rPr>
        <w:t>а</w:t>
      </w:r>
      <w:r w:rsidR="00AF45A0" w:rsidRPr="00AF45A0">
        <w:rPr>
          <w:rFonts w:ascii="Times New Roman" w:hAnsi="Times New Roman"/>
          <w:sz w:val="28"/>
          <w:szCs w:val="28"/>
        </w:rPr>
        <w:t>стия в спорах, обсуждениях; овладение национально-культурными нормами р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чевого поведения в различных ситуациях формального и неформального ме</w:t>
      </w:r>
      <w:r w:rsidR="00AF45A0" w:rsidRPr="00AF45A0">
        <w:rPr>
          <w:rFonts w:ascii="Times New Roman" w:hAnsi="Times New Roman"/>
          <w:sz w:val="28"/>
          <w:szCs w:val="28"/>
        </w:rPr>
        <w:t>ж</w:t>
      </w:r>
      <w:r w:rsidR="00AF45A0" w:rsidRPr="00AF45A0">
        <w:rPr>
          <w:rFonts w:ascii="Times New Roman" w:hAnsi="Times New Roman"/>
          <w:sz w:val="28"/>
          <w:szCs w:val="28"/>
        </w:rPr>
        <w:t>личностного и межкультурного общения.</w:t>
      </w:r>
    </w:p>
    <w:p w:rsidR="00DD0846" w:rsidRPr="00AF45A0" w:rsidRDefault="00DD0846" w:rsidP="004736E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AF45A0" w:rsidRPr="00AF45A0" w:rsidRDefault="00AF45A0" w:rsidP="004736E0">
      <w:pPr>
        <w:pStyle w:val="a5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AF45A0">
        <w:rPr>
          <w:rFonts w:ascii="Times New Roman" w:hAnsi="Times New Roman"/>
          <w:b/>
          <w:i/>
          <w:sz w:val="28"/>
          <w:szCs w:val="28"/>
        </w:rPr>
        <w:lastRenderedPageBreak/>
        <w:t>Предметные результаты:</w:t>
      </w:r>
    </w:p>
    <w:p w:rsidR="00AF45A0" w:rsidRPr="00AF45A0" w:rsidRDefault="00E66646" w:rsidP="004736E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F45A0" w:rsidRPr="00AF45A0" w:rsidRDefault="00E66646" w:rsidP="004736E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AF45A0" w:rsidRDefault="00E66646" w:rsidP="004736E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3) усвоение основ научных знаний о родном языке; понимание взаимосвязи его уровней и единиц;</w:t>
      </w:r>
    </w:p>
    <w:p w:rsidR="00AF45A0" w:rsidRPr="00AF45A0" w:rsidRDefault="00E66646" w:rsidP="004736E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F45A0" w:rsidRPr="00AF45A0">
        <w:rPr>
          <w:rFonts w:ascii="Times New Roman" w:hAnsi="Times New Roman"/>
          <w:sz w:val="28"/>
          <w:szCs w:val="28"/>
        </w:rPr>
        <w:t>4) освоение базовых понятий лингвистики: лингвистика и ее основные разд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лы; язык и речь, речевое общение, речь устная и письменная; монолог, диалог и их виды; ситуация речевого общения; разговорная речь, научный, публицист</w:t>
      </w:r>
      <w:r w:rsidR="00AF45A0" w:rsidRPr="00AF45A0">
        <w:rPr>
          <w:rFonts w:ascii="Times New Roman" w:hAnsi="Times New Roman"/>
          <w:sz w:val="28"/>
          <w:szCs w:val="28"/>
        </w:rPr>
        <w:t>и</w:t>
      </w:r>
      <w:r w:rsidR="00AF45A0" w:rsidRPr="00AF45A0">
        <w:rPr>
          <w:rFonts w:ascii="Times New Roman" w:hAnsi="Times New Roman"/>
          <w:sz w:val="28"/>
          <w:szCs w:val="28"/>
        </w:rPr>
        <w:t>ческий, официально-деловой стили, язык художественной литературы; жанры научного, публицистического, официально-делового стилей и разговорной р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чи; функционально-смысловые типы речи (повествование, описание, рассужд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ние);</w:t>
      </w:r>
      <w:proofErr w:type="gramEnd"/>
      <w:r w:rsidR="00AF45A0" w:rsidRPr="00AF45A0">
        <w:rPr>
          <w:rFonts w:ascii="Times New Roman" w:hAnsi="Times New Roman"/>
          <w:sz w:val="28"/>
          <w:szCs w:val="28"/>
        </w:rPr>
        <w:t xml:space="preserve"> текст, типы текста; основные единицы языка, их признаки и особенности употребления в речи;</w:t>
      </w:r>
    </w:p>
    <w:p w:rsidR="00AF45A0" w:rsidRPr="00AF45A0" w:rsidRDefault="00E66646" w:rsidP="004736E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</w:t>
      </w:r>
      <w:r w:rsidR="00AF45A0" w:rsidRPr="00AF45A0">
        <w:rPr>
          <w:rFonts w:ascii="Times New Roman" w:hAnsi="Times New Roman"/>
          <w:sz w:val="28"/>
          <w:szCs w:val="28"/>
        </w:rPr>
        <w:t>и</w:t>
      </w:r>
      <w:r w:rsidR="00AF45A0" w:rsidRPr="00AF45A0">
        <w:rPr>
          <w:rFonts w:ascii="Times New Roman" w:hAnsi="Times New Roman"/>
          <w:sz w:val="28"/>
          <w:szCs w:val="28"/>
        </w:rPr>
        <w:t>ческими, лексическими, грамматическими, орфографическими, пунктуацио</w:t>
      </w:r>
      <w:r w:rsidR="00AF45A0" w:rsidRPr="00AF45A0">
        <w:rPr>
          <w:rFonts w:ascii="Times New Roman" w:hAnsi="Times New Roman"/>
          <w:sz w:val="28"/>
          <w:szCs w:val="28"/>
        </w:rPr>
        <w:t>н</w:t>
      </w:r>
      <w:r w:rsidR="00AF45A0" w:rsidRPr="00AF45A0">
        <w:rPr>
          <w:rFonts w:ascii="Times New Roman" w:hAnsi="Times New Roman"/>
          <w:sz w:val="28"/>
          <w:szCs w:val="28"/>
        </w:rPr>
        <w:t>ными), нормами речевого этикета; использование их в своей речевой практике при создании устных и письменных высказываний;</w:t>
      </w:r>
    </w:p>
    <w:p w:rsidR="00AF45A0" w:rsidRPr="00AF45A0" w:rsidRDefault="00E66646" w:rsidP="004736E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6) распознавание и анализ основных единиц языка, грамматических катег</w:t>
      </w:r>
      <w:r w:rsidR="00AF45A0" w:rsidRPr="00AF45A0">
        <w:rPr>
          <w:rFonts w:ascii="Times New Roman" w:hAnsi="Times New Roman"/>
          <w:sz w:val="28"/>
          <w:szCs w:val="28"/>
        </w:rPr>
        <w:t>о</w:t>
      </w:r>
      <w:r w:rsidR="00AF45A0" w:rsidRPr="00AF45A0">
        <w:rPr>
          <w:rFonts w:ascii="Times New Roman" w:hAnsi="Times New Roman"/>
          <w:sz w:val="28"/>
          <w:szCs w:val="28"/>
        </w:rPr>
        <w:t>рий языка, уместное употребление языковых единиц адекватно ситуации реч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вого общения;</w:t>
      </w:r>
    </w:p>
    <w:p w:rsidR="00AF45A0" w:rsidRPr="00AF45A0" w:rsidRDefault="00E66646" w:rsidP="004736E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F45A0" w:rsidRPr="00AF45A0" w:rsidRDefault="00E66646" w:rsidP="004736E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</w:t>
      </w:r>
      <w:r w:rsidR="00AF45A0" w:rsidRPr="00AF45A0">
        <w:rPr>
          <w:rFonts w:ascii="Times New Roman" w:hAnsi="Times New Roman"/>
          <w:sz w:val="28"/>
          <w:szCs w:val="28"/>
        </w:rPr>
        <w:t>и</w:t>
      </w:r>
      <w:r w:rsidR="00AF45A0" w:rsidRPr="00AF45A0">
        <w:rPr>
          <w:rFonts w:ascii="Times New Roman" w:hAnsi="Times New Roman"/>
          <w:sz w:val="28"/>
          <w:szCs w:val="28"/>
        </w:rPr>
        <w:t>ке;</w:t>
      </w:r>
    </w:p>
    <w:p w:rsidR="00AF45A0" w:rsidRPr="00AF45A0" w:rsidRDefault="00E66646" w:rsidP="004736E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ственной литературы.</w:t>
      </w:r>
    </w:p>
    <w:p w:rsidR="00E66646" w:rsidRPr="00717026" w:rsidRDefault="00AF45A0" w:rsidP="004736E0">
      <w:pPr>
        <w:pStyle w:val="a4"/>
        <w:spacing w:before="0" w:beforeAutospacing="0" w:after="0" w:afterAutospacing="0"/>
        <w:ind w:left="0"/>
        <w:jc w:val="center"/>
        <w:rPr>
          <w:i/>
          <w:sz w:val="28"/>
          <w:szCs w:val="28"/>
        </w:rPr>
      </w:pPr>
      <w:r w:rsidRPr="00717026">
        <w:rPr>
          <w:i/>
          <w:sz w:val="28"/>
          <w:szCs w:val="28"/>
        </w:rPr>
        <w:t>Ожидаемые результаты</w:t>
      </w:r>
    </w:p>
    <w:p w:rsidR="00AF45A0" w:rsidRPr="00717026" w:rsidRDefault="00E66646" w:rsidP="004736E0">
      <w:pPr>
        <w:pStyle w:val="a4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45A0" w:rsidRPr="00AF45A0">
        <w:rPr>
          <w:sz w:val="28"/>
          <w:szCs w:val="28"/>
        </w:rPr>
        <w:t xml:space="preserve">В процессе реализации программы у </w:t>
      </w:r>
      <w:r w:rsidR="00442E02">
        <w:rPr>
          <w:sz w:val="28"/>
          <w:szCs w:val="28"/>
        </w:rPr>
        <w:t>десятиклассников</w:t>
      </w:r>
      <w:r w:rsidR="00AF45A0" w:rsidRPr="00AF45A0">
        <w:rPr>
          <w:sz w:val="28"/>
          <w:szCs w:val="28"/>
        </w:rPr>
        <w:t xml:space="preserve"> формируются также ключевые и метапредметные компетенции: коммуникативная, языковедческая, культуроведческая, ценностн</w:t>
      </w:r>
      <w:proofErr w:type="gramStart"/>
      <w:r w:rsidR="00AF45A0" w:rsidRPr="00AF45A0">
        <w:rPr>
          <w:sz w:val="28"/>
          <w:szCs w:val="28"/>
        </w:rPr>
        <w:t>о-</w:t>
      </w:r>
      <w:proofErr w:type="gramEnd"/>
      <w:r w:rsidR="00AF45A0" w:rsidRPr="00AF45A0">
        <w:rPr>
          <w:sz w:val="28"/>
          <w:szCs w:val="28"/>
        </w:rPr>
        <w:t xml:space="preserve"> смысловые, учебно-познавательные компете</w:t>
      </w:r>
      <w:r w:rsidR="00AF45A0" w:rsidRPr="00AF45A0">
        <w:rPr>
          <w:sz w:val="28"/>
          <w:szCs w:val="28"/>
        </w:rPr>
        <w:t>н</w:t>
      </w:r>
      <w:r w:rsidR="00AF45A0" w:rsidRPr="00AF45A0">
        <w:rPr>
          <w:sz w:val="28"/>
          <w:szCs w:val="28"/>
        </w:rPr>
        <w:t>ции, информационные, социально-трудовые компетенции, компетенции ли</w:t>
      </w:r>
      <w:r w:rsidR="00AF45A0" w:rsidRPr="00AF45A0">
        <w:rPr>
          <w:sz w:val="28"/>
          <w:szCs w:val="28"/>
        </w:rPr>
        <w:t>ч</w:t>
      </w:r>
      <w:r w:rsidR="00AF45A0" w:rsidRPr="00AF45A0">
        <w:rPr>
          <w:sz w:val="28"/>
          <w:szCs w:val="28"/>
        </w:rPr>
        <w:t xml:space="preserve">ностного самосовершенствования. </w:t>
      </w:r>
      <w:r w:rsidR="00AF45A0" w:rsidRPr="00AF45A0">
        <w:rPr>
          <w:sz w:val="28"/>
          <w:szCs w:val="28"/>
          <w:lang w:eastAsia="ar-SA"/>
        </w:rPr>
        <w:t>По окончании 9 класса учащиеся должны:</w:t>
      </w:r>
    </w:p>
    <w:p w:rsidR="00AF45A0" w:rsidRPr="00AF45A0" w:rsidRDefault="00AF45A0" w:rsidP="004736E0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знать</w:t>
      </w:r>
    </w:p>
    <w:p w:rsidR="00AF45A0" w:rsidRDefault="00AF45A0" w:rsidP="004736E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lastRenderedPageBreak/>
        <w:t xml:space="preserve">предусмотренные обязательным минимумом знания о фонетической, лексической и грамматической </w:t>
      </w:r>
      <w:proofErr w:type="gramStart"/>
      <w:r w:rsidRPr="00AF45A0">
        <w:rPr>
          <w:rFonts w:ascii="Times New Roman" w:hAnsi="Times New Roman"/>
          <w:sz w:val="28"/>
          <w:szCs w:val="28"/>
        </w:rPr>
        <w:t>системах</w:t>
      </w:r>
      <w:proofErr w:type="gramEnd"/>
      <w:r w:rsidRPr="00AF45A0">
        <w:rPr>
          <w:rFonts w:ascii="Times New Roman" w:hAnsi="Times New Roman"/>
          <w:sz w:val="28"/>
          <w:szCs w:val="28"/>
        </w:rPr>
        <w:t xml:space="preserve"> русского языка, о тексте и стилях речи;</w:t>
      </w:r>
    </w:p>
    <w:p w:rsidR="00AF45A0" w:rsidRPr="00AF45A0" w:rsidRDefault="00AF45A0" w:rsidP="004736E0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иметь представление</w:t>
      </w:r>
    </w:p>
    <w:p w:rsidR="00AF45A0" w:rsidRPr="00AF45A0" w:rsidRDefault="00AF45A0" w:rsidP="004736E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о социальной сущности языка, его функциях и структуре, о языковой норме и происходящих в русском языке изменениях, о его взаимосвязи с другими языками;</w:t>
      </w:r>
    </w:p>
    <w:p w:rsidR="00AF45A0" w:rsidRPr="00AF45A0" w:rsidRDefault="00AF45A0" w:rsidP="004736E0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уметь</w:t>
      </w:r>
    </w:p>
    <w:p w:rsidR="00AF45A0" w:rsidRPr="00AF45A0" w:rsidRDefault="00AF45A0" w:rsidP="004736E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самостоятельно работать с литературой разных стилей и жанров;</w:t>
      </w:r>
    </w:p>
    <w:p w:rsidR="00AF45A0" w:rsidRPr="00AF45A0" w:rsidRDefault="00AF45A0" w:rsidP="004736E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AF45A0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AF45A0">
        <w:rPr>
          <w:rFonts w:ascii="Times New Roman" w:hAnsi="Times New Roman"/>
          <w:sz w:val="28"/>
          <w:szCs w:val="28"/>
        </w:rPr>
        <w:t>, в устной и письменной формах;</w:t>
      </w:r>
    </w:p>
    <w:p w:rsidR="00AF45A0" w:rsidRPr="00AF45A0" w:rsidRDefault="00AF45A0" w:rsidP="004736E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AF45A0">
        <w:rPr>
          <w:rFonts w:ascii="Times New Roman" w:hAnsi="Times New Roman"/>
          <w:sz w:val="28"/>
          <w:szCs w:val="28"/>
        </w:rPr>
        <w:t>владеть орфографической, пунктуационной,  речевой грамотностью в объеме, достаточном для свободного пользования русским языком в учебных и иных целях в устной и письменной формах; производить фонетический, лексический, словообразовательный, морфологический, синтаксический, речеведческий разбор, анализ художественного текста;</w:t>
      </w:r>
      <w:proofErr w:type="gramEnd"/>
    </w:p>
    <w:p w:rsidR="00E66646" w:rsidRDefault="00AF45A0" w:rsidP="004736E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четкость высказывания;</w:t>
      </w:r>
    </w:p>
    <w:p w:rsidR="00AF45A0" w:rsidRPr="00E66646" w:rsidRDefault="00AF45A0" w:rsidP="004736E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eastAsia="Arial" w:hAnsi="Times New Roman"/>
          <w:sz w:val="28"/>
          <w:szCs w:val="28"/>
          <w:lang w:eastAsia="ar-SA"/>
        </w:rPr>
        <w:t>составлять реферат по нескольким источникам, выступать с ним, отвечать на вопросы по теме реферата, защищать развиваемые в нем положения.</w:t>
      </w:r>
    </w:p>
    <w:p w:rsidR="00474C7D" w:rsidRPr="004736E0" w:rsidRDefault="004736E0" w:rsidP="004736E0">
      <w:pPr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2. </w:t>
      </w:r>
      <w:r w:rsidR="002F79FD" w:rsidRPr="00A76AFA">
        <w:rPr>
          <w:rFonts w:ascii="Times New Roman" w:hAnsi="Times New Roman"/>
          <w:b/>
          <w:i/>
          <w:sz w:val="28"/>
          <w:szCs w:val="28"/>
          <w:u w:val="single"/>
        </w:rPr>
        <w:t xml:space="preserve">Содержание </w:t>
      </w:r>
      <w:r w:rsidR="00717026">
        <w:rPr>
          <w:rFonts w:ascii="Times New Roman" w:hAnsi="Times New Roman"/>
          <w:b/>
          <w:i/>
          <w:sz w:val="28"/>
          <w:szCs w:val="28"/>
          <w:u w:val="single"/>
        </w:rPr>
        <w:t>разделов учебного курса</w:t>
      </w:r>
    </w:p>
    <w:p w:rsidR="00474C7D" w:rsidRPr="00474C7D" w:rsidRDefault="00474C7D" w:rsidP="004736E0">
      <w:pPr>
        <w:pStyle w:val="a5"/>
        <w:numPr>
          <w:ilvl w:val="0"/>
          <w:numId w:val="36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 xml:space="preserve">Общие сведения о языке 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Русский язык в современном мире: в международном общении, в межнаци</w:t>
      </w:r>
      <w:r w:rsidRPr="00474C7D">
        <w:rPr>
          <w:rFonts w:ascii="Times New Roman" w:hAnsi="Times New Roman"/>
          <w:sz w:val="28"/>
          <w:szCs w:val="28"/>
          <w:lang w:val="uk-UA"/>
        </w:rPr>
        <w:t>о</w:t>
      </w:r>
      <w:r w:rsidRPr="00474C7D">
        <w:rPr>
          <w:rFonts w:ascii="Times New Roman" w:hAnsi="Times New Roman"/>
          <w:sz w:val="28"/>
          <w:szCs w:val="28"/>
          <w:lang w:val="uk-UA"/>
        </w:rPr>
        <w:t>нальном общении. Функции русского языка как учебного предмета.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Активные процессы в русском языке на современном этапе. Проблемы эк</w:t>
      </w:r>
      <w:r w:rsidRPr="00474C7D">
        <w:rPr>
          <w:rFonts w:ascii="Times New Roman" w:hAnsi="Times New Roman"/>
          <w:sz w:val="28"/>
          <w:szCs w:val="28"/>
          <w:lang w:val="uk-UA"/>
        </w:rPr>
        <w:t>о</w:t>
      </w:r>
      <w:r w:rsidRPr="00474C7D">
        <w:rPr>
          <w:rFonts w:ascii="Times New Roman" w:hAnsi="Times New Roman"/>
          <w:sz w:val="28"/>
          <w:szCs w:val="28"/>
          <w:lang w:val="uk-UA"/>
        </w:rPr>
        <w:t>логии языка.</w:t>
      </w:r>
    </w:p>
    <w:p w:rsidR="00474C7D" w:rsidRPr="00CE3A88" w:rsidRDefault="00474C7D" w:rsidP="004736E0">
      <w:pPr>
        <w:pStyle w:val="a5"/>
        <w:numPr>
          <w:ilvl w:val="0"/>
          <w:numId w:val="36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E3A88">
        <w:rPr>
          <w:rFonts w:ascii="Times New Roman" w:hAnsi="Times New Roman"/>
          <w:sz w:val="28"/>
          <w:szCs w:val="28"/>
          <w:lang w:val="uk-UA"/>
        </w:rPr>
        <w:t xml:space="preserve">Фонетика, орфоэпия, орфография 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</w:t>
      </w:r>
      <w:r w:rsidRPr="00474C7D">
        <w:rPr>
          <w:rFonts w:ascii="Times New Roman" w:hAnsi="Times New Roman"/>
          <w:sz w:val="28"/>
          <w:szCs w:val="28"/>
          <w:lang w:val="uk-UA"/>
        </w:rPr>
        <w:t>е</w:t>
      </w:r>
      <w:r w:rsidRPr="00474C7D">
        <w:rPr>
          <w:rFonts w:ascii="Times New Roman" w:hAnsi="Times New Roman"/>
          <w:sz w:val="28"/>
          <w:szCs w:val="28"/>
          <w:lang w:val="uk-UA"/>
        </w:rPr>
        <w:t>чи, звукопись как изобразительное средство.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Написания, подчиняющиеся морфологическому, фонетическому и традиц</w:t>
      </w:r>
      <w:r w:rsidRPr="00474C7D">
        <w:rPr>
          <w:rFonts w:ascii="Times New Roman" w:hAnsi="Times New Roman"/>
          <w:sz w:val="28"/>
          <w:szCs w:val="28"/>
          <w:lang w:val="uk-UA"/>
        </w:rPr>
        <w:t>и</w:t>
      </w:r>
      <w:r w:rsidRPr="00474C7D">
        <w:rPr>
          <w:rFonts w:ascii="Times New Roman" w:hAnsi="Times New Roman"/>
          <w:sz w:val="28"/>
          <w:szCs w:val="28"/>
          <w:lang w:val="uk-UA"/>
        </w:rPr>
        <w:t>онному принципам русской орфографии.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Фонетический разбор.</w:t>
      </w:r>
    </w:p>
    <w:p w:rsidR="00474C7D" w:rsidRPr="00CE3A88" w:rsidRDefault="00474C7D" w:rsidP="004736E0">
      <w:pPr>
        <w:pStyle w:val="a5"/>
        <w:numPr>
          <w:ilvl w:val="0"/>
          <w:numId w:val="36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E3A88">
        <w:rPr>
          <w:rFonts w:ascii="Times New Roman" w:hAnsi="Times New Roman"/>
          <w:sz w:val="28"/>
          <w:szCs w:val="28"/>
          <w:lang w:val="uk-UA"/>
        </w:rPr>
        <w:t xml:space="preserve">Лексика и фразеология 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lastRenderedPageBreak/>
        <w:t>Лексическая система русского языка. Многозначность слова. Омонимы, с</w:t>
      </w:r>
      <w:r w:rsidRPr="00474C7D">
        <w:rPr>
          <w:rFonts w:ascii="Times New Roman" w:hAnsi="Times New Roman"/>
          <w:sz w:val="28"/>
          <w:szCs w:val="28"/>
          <w:lang w:val="uk-UA"/>
        </w:rPr>
        <w:t>и</w:t>
      </w:r>
      <w:r w:rsidRPr="00474C7D">
        <w:rPr>
          <w:rFonts w:ascii="Times New Roman" w:hAnsi="Times New Roman"/>
          <w:sz w:val="28"/>
          <w:szCs w:val="28"/>
          <w:lang w:val="uk-UA"/>
        </w:rPr>
        <w:t>нонимы, антонимы. Русская лексика с точки зрения ее происхождения: и</w:t>
      </w:r>
      <w:r w:rsidRPr="00474C7D">
        <w:rPr>
          <w:rFonts w:ascii="Times New Roman" w:hAnsi="Times New Roman"/>
          <w:sz w:val="28"/>
          <w:szCs w:val="28"/>
          <w:lang w:val="uk-UA"/>
        </w:rPr>
        <w:t>с</w:t>
      </w:r>
      <w:r w:rsidRPr="00474C7D">
        <w:rPr>
          <w:rFonts w:ascii="Times New Roman" w:hAnsi="Times New Roman"/>
          <w:sz w:val="28"/>
          <w:szCs w:val="28"/>
          <w:lang w:val="uk-UA"/>
        </w:rPr>
        <w:t>конно русские слова, старославянизмы, заимствованные слова. Русская ле</w:t>
      </w:r>
      <w:r w:rsidRPr="00474C7D">
        <w:rPr>
          <w:rFonts w:ascii="Times New Roman" w:hAnsi="Times New Roman"/>
          <w:sz w:val="28"/>
          <w:szCs w:val="28"/>
          <w:lang w:val="uk-UA"/>
        </w:rPr>
        <w:t>к</w:t>
      </w:r>
      <w:r w:rsidRPr="00474C7D">
        <w:rPr>
          <w:rFonts w:ascii="Times New Roman" w:hAnsi="Times New Roman"/>
          <w:sz w:val="28"/>
          <w:szCs w:val="28"/>
          <w:lang w:val="uk-UA"/>
        </w:rPr>
        <w:t>сика с точки зрения сферы ее употребления: диалектизмы, специальная ле</w:t>
      </w:r>
      <w:r w:rsidRPr="00474C7D">
        <w:rPr>
          <w:rFonts w:ascii="Times New Roman" w:hAnsi="Times New Roman"/>
          <w:sz w:val="28"/>
          <w:szCs w:val="28"/>
          <w:lang w:val="uk-UA"/>
        </w:rPr>
        <w:t>к</w:t>
      </w:r>
      <w:r w:rsidRPr="00474C7D">
        <w:rPr>
          <w:rFonts w:ascii="Times New Roman" w:hAnsi="Times New Roman"/>
          <w:sz w:val="28"/>
          <w:szCs w:val="28"/>
          <w:lang w:val="uk-UA"/>
        </w:rPr>
        <w:t>сика (профессионализмы, термины), арготизмы. Межстилевая лексика, ра</w:t>
      </w:r>
      <w:r w:rsidRPr="00474C7D">
        <w:rPr>
          <w:rFonts w:ascii="Times New Roman" w:hAnsi="Times New Roman"/>
          <w:sz w:val="28"/>
          <w:szCs w:val="28"/>
          <w:lang w:val="uk-UA"/>
        </w:rPr>
        <w:t>з</w:t>
      </w:r>
      <w:r w:rsidRPr="00474C7D">
        <w:rPr>
          <w:rFonts w:ascii="Times New Roman" w:hAnsi="Times New Roman"/>
          <w:sz w:val="28"/>
          <w:szCs w:val="28"/>
          <w:lang w:val="uk-UA"/>
        </w:rPr>
        <w:t>говорно-бытовая и книжная. Активный и пассивный словарный запас; арх</w:t>
      </w:r>
      <w:r w:rsidRPr="00474C7D">
        <w:rPr>
          <w:rFonts w:ascii="Times New Roman" w:hAnsi="Times New Roman"/>
          <w:sz w:val="28"/>
          <w:szCs w:val="28"/>
          <w:lang w:val="uk-UA"/>
        </w:rPr>
        <w:t>а</w:t>
      </w:r>
      <w:r w:rsidRPr="00474C7D">
        <w:rPr>
          <w:rFonts w:ascii="Times New Roman" w:hAnsi="Times New Roman"/>
          <w:sz w:val="28"/>
          <w:szCs w:val="28"/>
          <w:lang w:val="uk-UA"/>
        </w:rPr>
        <w:t>измы, историзмы, неологизмы. Индивидуальные новообразования, испол</w:t>
      </w:r>
      <w:r w:rsidRPr="00474C7D">
        <w:rPr>
          <w:rFonts w:ascii="Times New Roman" w:hAnsi="Times New Roman"/>
          <w:sz w:val="28"/>
          <w:szCs w:val="28"/>
          <w:lang w:val="uk-UA"/>
        </w:rPr>
        <w:t>ь</w:t>
      </w:r>
      <w:r w:rsidRPr="00474C7D">
        <w:rPr>
          <w:rFonts w:ascii="Times New Roman" w:hAnsi="Times New Roman"/>
          <w:sz w:val="28"/>
          <w:szCs w:val="28"/>
          <w:lang w:val="uk-UA"/>
        </w:rPr>
        <w:t>зование их в художественной речи.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Русская фразеология. Крылатые слова, пословицы и поговорки.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Изобразительные возможности синонимов, антонимов, паронимов, омон</w:t>
      </w:r>
      <w:r w:rsidRPr="00474C7D">
        <w:rPr>
          <w:rFonts w:ascii="Times New Roman" w:hAnsi="Times New Roman"/>
          <w:sz w:val="28"/>
          <w:szCs w:val="28"/>
          <w:lang w:val="uk-UA"/>
        </w:rPr>
        <w:t>и</w:t>
      </w:r>
      <w:r w:rsidRPr="00474C7D">
        <w:rPr>
          <w:rFonts w:ascii="Times New Roman" w:hAnsi="Times New Roman"/>
          <w:sz w:val="28"/>
          <w:szCs w:val="28"/>
          <w:lang w:val="uk-UA"/>
        </w:rPr>
        <w:t>мов. Контекстуальные синонимы и антонимы. Градация. Антитеза.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Лексические и фразеологические словари.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Лексико-фразеологический разбор.</w:t>
      </w:r>
    </w:p>
    <w:p w:rsidR="00474C7D" w:rsidRPr="00CE3A88" w:rsidRDefault="00474C7D" w:rsidP="004736E0">
      <w:pPr>
        <w:pStyle w:val="a5"/>
        <w:numPr>
          <w:ilvl w:val="0"/>
          <w:numId w:val="36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E3A88">
        <w:rPr>
          <w:rFonts w:ascii="Times New Roman" w:hAnsi="Times New Roman"/>
          <w:sz w:val="28"/>
          <w:szCs w:val="28"/>
          <w:lang w:val="uk-UA"/>
        </w:rPr>
        <w:t xml:space="preserve">Морфемика (состав слова) и словообразование 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Обобщающее повторение ранее изученного.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Выразительные словообразовательные средства.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Словообразовательный разбор.</w:t>
      </w:r>
    </w:p>
    <w:p w:rsidR="00474C7D" w:rsidRPr="00CE3A88" w:rsidRDefault="00474C7D" w:rsidP="004736E0">
      <w:pPr>
        <w:pStyle w:val="a5"/>
        <w:numPr>
          <w:ilvl w:val="0"/>
          <w:numId w:val="36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E3A88">
        <w:rPr>
          <w:rFonts w:ascii="Times New Roman" w:hAnsi="Times New Roman"/>
          <w:sz w:val="28"/>
          <w:szCs w:val="28"/>
          <w:lang w:val="uk-UA"/>
        </w:rPr>
        <w:t xml:space="preserve">Морфология и орфография 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</w:t>
      </w:r>
      <w:r w:rsidRPr="00474C7D">
        <w:rPr>
          <w:rFonts w:ascii="Times New Roman" w:hAnsi="Times New Roman"/>
          <w:sz w:val="28"/>
          <w:szCs w:val="28"/>
          <w:lang w:val="uk-UA"/>
        </w:rPr>
        <w:t>в</w:t>
      </w:r>
      <w:r w:rsidRPr="00474C7D">
        <w:rPr>
          <w:rFonts w:ascii="Times New Roman" w:hAnsi="Times New Roman"/>
          <w:sz w:val="28"/>
          <w:szCs w:val="28"/>
          <w:lang w:val="uk-UA"/>
        </w:rPr>
        <w:t>ное употребление форм слова.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Изобразительно-выразительные возможности морфологических форм.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Принципы русской орфографии. Роль лексического и грамматического ра</w:t>
      </w:r>
      <w:r w:rsidRPr="00474C7D">
        <w:rPr>
          <w:rFonts w:ascii="Times New Roman" w:hAnsi="Times New Roman"/>
          <w:sz w:val="28"/>
          <w:szCs w:val="28"/>
          <w:lang w:val="uk-UA"/>
        </w:rPr>
        <w:t>з</w:t>
      </w:r>
      <w:r w:rsidRPr="00474C7D">
        <w:rPr>
          <w:rFonts w:ascii="Times New Roman" w:hAnsi="Times New Roman"/>
          <w:sz w:val="28"/>
          <w:szCs w:val="28"/>
          <w:lang w:val="uk-UA"/>
        </w:rPr>
        <w:t>бора при написании слов различной структуры и значения.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Морфологический разбор частей речи.</w:t>
      </w:r>
    </w:p>
    <w:p w:rsidR="00474C7D" w:rsidRPr="00CE3A88" w:rsidRDefault="00474C7D" w:rsidP="004736E0">
      <w:pPr>
        <w:pStyle w:val="a5"/>
        <w:numPr>
          <w:ilvl w:val="0"/>
          <w:numId w:val="36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E3A88">
        <w:rPr>
          <w:rFonts w:ascii="Times New Roman" w:hAnsi="Times New Roman"/>
          <w:sz w:val="28"/>
          <w:szCs w:val="28"/>
          <w:lang w:val="uk-UA"/>
        </w:rPr>
        <w:t>Язык и речь</w:t>
      </w:r>
      <w:r w:rsidR="00CE3A88">
        <w:rPr>
          <w:rFonts w:ascii="Times New Roman" w:hAnsi="Times New Roman"/>
          <w:sz w:val="28"/>
          <w:szCs w:val="28"/>
          <w:lang w:val="uk-UA"/>
        </w:rPr>
        <w:t>.</w:t>
      </w:r>
      <w:r w:rsidRPr="00CE3A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3A88" w:rsidRPr="00CE3A88">
        <w:rPr>
          <w:rFonts w:ascii="Times New Roman" w:hAnsi="Times New Roman"/>
          <w:sz w:val="28"/>
          <w:szCs w:val="28"/>
          <w:lang w:val="uk-UA"/>
        </w:rPr>
        <w:t>Функциональные стили речи.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Язык и речь. Основные требования к речи: правильность, точность, выраз</w:t>
      </w:r>
      <w:r w:rsidRPr="00474C7D">
        <w:rPr>
          <w:rFonts w:ascii="Times New Roman" w:hAnsi="Times New Roman"/>
          <w:sz w:val="28"/>
          <w:szCs w:val="28"/>
          <w:lang w:val="uk-UA"/>
        </w:rPr>
        <w:t>и</w:t>
      </w:r>
      <w:r w:rsidRPr="00474C7D">
        <w:rPr>
          <w:rFonts w:ascii="Times New Roman" w:hAnsi="Times New Roman"/>
          <w:sz w:val="28"/>
          <w:szCs w:val="28"/>
          <w:lang w:val="uk-UA"/>
        </w:rPr>
        <w:t>тельность, уместность употребления языковых средств.</w:t>
      </w:r>
    </w:p>
    <w:p w:rsidR="00CE3A88" w:rsidRPr="00CE3A88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Текст, его строение и виды его преобразования. Тезисы, конспект, аннот</w:t>
      </w:r>
      <w:r w:rsidRPr="00474C7D">
        <w:rPr>
          <w:rFonts w:ascii="Times New Roman" w:hAnsi="Times New Roman"/>
          <w:sz w:val="28"/>
          <w:szCs w:val="28"/>
          <w:lang w:val="uk-UA"/>
        </w:rPr>
        <w:t>а</w:t>
      </w:r>
      <w:r w:rsidRPr="00474C7D">
        <w:rPr>
          <w:rFonts w:ascii="Times New Roman" w:hAnsi="Times New Roman"/>
          <w:sz w:val="28"/>
          <w:szCs w:val="28"/>
          <w:lang w:val="uk-UA"/>
        </w:rPr>
        <w:t>ция, выписки, реферат. Анализ художественного и научно-популярного те</w:t>
      </w:r>
      <w:r w:rsidRPr="00474C7D">
        <w:rPr>
          <w:rFonts w:ascii="Times New Roman" w:hAnsi="Times New Roman"/>
          <w:sz w:val="28"/>
          <w:szCs w:val="28"/>
          <w:lang w:val="uk-UA"/>
        </w:rPr>
        <w:t>к</w:t>
      </w:r>
      <w:r w:rsidR="00CE3A88">
        <w:rPr>
          <w:rFonts w:ascii="Times New Roman" w:hAnsi="Times New Roman"/>
          <w:sz w:val="28"/>
          <w:szCs w:val="28"/>
          <w:lang w:val="uk-UA"/>
        </w:rPr>
        <w:t xml:space="preserve">ста. 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Функциональные стили речи и их особеннос</w:t>
      </w:r>
      <w:r w:rsidR="00CE3A88">
        <w:rPr>
          <w:rFonts w:ascii="Times New Roman" w:hAnsi="Times New Roman"/>
          <w:sz w:val="28"/>
          <w:szCs w:val="28"/>
          <w:lang w:val="uk-UA"/>
        </w:rPr>
        <w:t xml:space="preserve">ти. </w:t>
      </w:r>
      <w:r w:rsidRPr="00474C7D">
        <w:rPr>
          <w:rFonts w:ascii="Times New Roman" w:hAnsi="Times New Roman"/>
          <w:sz w:val="28"/>
          <w:szCs w:val="28"/>
          <w:lang w:val="uk-UA"/>
        </w:rPr>
        <w:t>Назначение научного стиля речи, его признаки и разновидности (подстили). Лексические и синтаксиче</w:t>
      </w:r>
      <w:r w:rsidRPr="00474C7D">
        <w:rPr>
          <w:rFonts w:ascii="Times New Roman" w:hAnsi="Times New Roman"/>
          <w:sz w:val="28"/>
          <w:szCs w:val="28"/>
          <w:lang w:val="uk-UA"/>
        </w:rPr>
        <w:t>с</w:t>
      </w:r>
      <w:r w:rsidRPr="00474C7D">
        <w:rPr>
          <w:rFonts w:ascii="Times New Roman" w:hAnsi="Times New Roman"/>
          <w:sz w:val="28"/>
          <w:szCs w:val="28"/>
          <w:lang w:val="uk-UA"/>
        </w:rPr>
        <w:t>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</w:t>
      </w:r>
      <w:r w:rsidRPr="00474C7D">
        <w:rPr>
          <w:rFonts w:ascii="Times New Roman" w:hAnsi="Times New Roman"/>
          <w:sz w:val="28"/>
          <w:szCs w:val="28"/>
          <w:lang w:val="uk-UA"/>
        </w:rPr>
        <w:t>р</w:t>
      </w:r>
      <w:r w:rsidRPr="00474C7D">
        <w:rPr>
          <w:rFonts w:ascii="Times New Roman" w:hAnsi="Times New Roman"/>
          <w:sz w:val="28"/>
          <w:szCs w:val="28"/>
          <w:lang w:val="uk-UA"/>
        </w:rPr>
        <w:t>минологические энциклопедии, словари и справочники. Термины и профе</w:t>
      </w:r>
      <w:r w:rsidRPr="00474C7D">
        <w:rPr>
          <w:rFonts w:ascii="Times New Roman" w:hAnsi="Times New Roman"/>
          <w:sz w:val="28"/>
          <w:szCs w:val="28"/>
          <w:lang w:val="uk-UA"/>
        </w:rPr>
        <w:t>с</w:t>
      </w:r>
      <w:r w:rsidRPr="00474C7D">
        <w:rPr>
          <w:rFonts w:ascii="Times New Roman" w:hAnsi="Times New Roman"/>
          <w:sz w:val="28"/>
          <w:szCs w:val="28"/>
          <w:lang w:val="uk-UA"/>
        </w:rPr>
        <w:t>сионализмы, нормы их употребления в речи.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 xml:space="preserve"> Использование учащимися средств научного стиля.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Особенности публицистического стиля речи. Жанровое своеобразие подст</w:t>
      </w:r>
      <w:r w:rsidRPr="00474C7D">
        <w:rPr>
          <w:rFonts w:ascii="Times New Roman" w:hAnsi="Times New Roman"/>
          <w:sz w:val="28"/>
          <w:szCs w:val="28"/>
          <w:lang w:val="uk-UA"/>
        </w:rPr>
        <w:t>и</w:t>
      </w:r>
      <w:r w:rsidRPr="00474C7D">
        <w:rPr>
          <w:rFonts w:ascii="Times New Roman" w:hAnsi="Times New Roman"/>
          <w:sz w:val="28"/>
          <w:szCs w:val="28"/>
          <w:lang w:val="uk-UA"/>
        </w:rPr>
        <w:t>лей. Сфера употребления. Лексика, синтаксические особенности.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lastRenderedPageBreak/>
        <w:t>Использование учениками средств публицистического стиля при создании собственного высказывания.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474C7D">
        <w:rPr>
          <w:rFonts w:ascii="Times New Roman" w:hAnsi="Times New Roman"/>
          <w:sz w:val="28"/>
          <w:szCs w:val="28"/>
          <w:lang w:val="uk-UA"/>
        </w:rPr>
        <w:t>Стиль художественной литературы.</w:t>
      </w:r>
    </w:p>
    <w:p w:rsidR="004736E0" w:rsidRDefault="004736E0" w:rsidP="004736E0">
      <w:pPr>
        <w:spacing w:before="0" w:beforeAutospacing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45A0">
        <w:rPr>
          <w:rFonts w:ascii="Times New Roman" w:hAnsi="Times New Roman"/>
          <w:b/>
          <w:sz w:val="28"/>
          <w:szCs w:val="28"/>
        </w:rPr>
        <w:t>Распределение учебных часов по разделам программы</w:t>
      </w:r>
    </w:p>
    <w:p w:rsidR="004736E0" w:rsidRPr="00442E02" w:rsidRDefault="004736E0" w:rsidP="004736E0">
      <w:pPr>
        <w:spacing w:before="0" w:beforeAutospacing="0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FA0">
        <w:rPr>
          <w:rFonts w:ascii="Times New Roman" w:hAnsi="Times New Roman"/>
          <w:sz w:val="28"/>
          <w:szCs w:val="28"/>
        </w:rPr>
        <w:t>В программе соблюдена системная направлен</w:t>
      </w:r>
      <w:r>
        <w:rPr>
          <w:rFonts w:ascii="Times New Roman" w:hAnsi="Times New Roman"/>
          <w:sz w:val="28"/>
          <w:szCs w:val="28"/>
        </w:rPr>
        <w:t xml:space="preserve">ность - курс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E54FA0">
        <w:rPr>
          <w:rFonts w:ascii="Times New Roman" w:hAnsi="Times New Roman"/>
          <w:sz w:val="28"/>
          <w:szCs w:val="28"/>
        </w:rPr>
        <w:t xml:space="preserve"> класса представлен разделами:  </w:t>
      </w:r>
      <w:proofErr w:type="gramStart"/>
      <w:r w:rsidRPr="00E54FA0">
        <w:rPr>
          <w:rFonts w:ascii="Times New Roman" w:hAnsi="Times New Roman"/>
          <w:sz w:val="28"/>
          <w:szCs w:val="28"/>
        </w:rPr>
        <w:t>«</w:t>
      </w:r>
      <w:r w:rsidRPr="00442E02">
        <w:rPr>
          <w:rFonts w:ascii="Times New Roman" w:hAnsi="Times New Roman"/>
          <w:sz w:val="28"/>
          <w:szCs w:val="28"/>
        </w:rPr>
        <w:t>Общие сведения о языке</w:t>
      </w:r>
      <w:r>
        <w:rPr>
          <w:rFonts w:ascii="Times New Roman" w:hAnsi="Times New Roman"/>
          <w:sz w:val="28"/>
          <w:szCs w:val="28"/>
        </w:rPr>
        <w:t>», «Ф</w:t>
      </w:r>
      <w:r w:rsidRPr="00442E02">
        <w:rPr>
          <w:rFonts w:ascii="Times New Roman" w:hAnsi="Times New Roman"/>
          <w:sz w:val="28"/>
          <w:szCs w:val="28"/>
        </w:rPr>
        <w:t>онетика, орфоэпия, ор</w:t>
      </w:r>
      <w:r>
        <w:rPr>
          <w:rFonts w:ascii="Times New Roman" w:hAnsi="Times New Roman"/>
          <w:sz w:val="28"/>
          <w:szCs w:val="28"/>
        </w:rPr>
        <w:t>фография», «</w:t>
      </w:r>
      <w:r w:rsidRPr="00442E02">
        <w:rPr>
          <w:rFonts w:ascii="Times New Roman" w:hAnsi="Times New Roman"/>
          <w:sz w:val="28"/>
          <w:szCs w:val="28"/>
        </w:rPr>
        <w:t>Лексика и фразеология</w:t>
      </w:r>
      <w:r>
        <w:rPr>
          <w:rFonts w:ascii="Times New Roman" w:hAnsi="Times New Roman"/>
          <w:sz w:val="28"/>
          <w:szCs w:val="28"/>
        </w:rPr>
        <w:t>»,  «</w:t>
      </w:r>
      <w:r w:rsidRPr="00442E02">
        <w:rPr>
          <w:rFonts w:ascii="Times New Roman" w:hAnsi="Times New Roman"/>
          <w:sz w:val="28"/>
          <w:szCs w:val="28"/>
        </w:rPr>
        <w:t>Морфемика (состав слова) и сл</w:t>
      </w:r>
      <w:r w:rsidRPr="00442E02">
        <w:rPr>
          <w:rFonts w:ascii="Times New Roman" w:hAnsi="Times New Roman"/>
          <w:sz w:val="28"/>
          <w:szCs w:val="28"/>
        </w:rPr>
        <w:t>о</w:t>
      </w:r>
      <w:r w:rsidRPr="00442E02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образование», «Морфология и орфография», «</w:t>
      </w:r>
      <w:r w:rsidRPr="00442E02">
        <w:rPr>
          <w:rFonts w:ascii="Times New Roman" w:hAnsi="Times New Roman"/>
          <w:sz w:val="28"/>
          <w:szCs w:val="28"/>
        </w:rPr>
        <w:t>Речь, функциональные ст</w:t>
      </w:r>
      <w:r w:rsidRPr="00442E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ли», «</w:t>
      </w:r>
      <w:r w:rsidRPr="00442E02">
        <w:rPr>
          <w:rFonts w:ascii="Times New Roman" w:hAnsi="Times New Roman"/>
          <w:sz w:val="28"/>
          <w:szCs w:val="28"/>
        </w:rPr>
        <w:t>Научный стиль речи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DD0846" w:rsidRDefault="004736E0" w:rsidP="004736E0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E54FA0">
        <w:rPr>
          <w:rFonts w:ascii="Times New Roman" w:hAnsi="Times New Roman"/>
          <w:sz w:val="28"/>
          <w:szCs w:val="28"/>
        </w:rPr>
        <w:t>Примерная р</w:t>
      </w:r>
      <w:r w:rsidRPr="00E54FA0">
        <w:rPr>
          <w:rFonts w:ascii="Times New Roman" w:hAnsi="Times New Roman"/>
          <w:sz w:val="28"/>
          <w:szCs w:val="28"/>
          <w:lang w:val="uk-UA"/>
        </w:rPr>
        <w:t>абочая программа по русскому яз</w:t>
      </w:r>
      <w:r w:rsidRPr="00E54FA0">
        <w:rPr>
          <w:rFonts w:ascii="Times New Roman" w:hAnsi="Times New Roman"/>
          <w:sz w:val="28"/>
          <w:szCs w:val="28"/>
        </w:rPr>
        <w:t>ы</w:t>
      </w:r>
      <w:r w:rsidRPr="00E54FA0">
        <w:rPr>
          <w:rFonts w:ascii="Times New Roman" w:hAnsi="Times New Roman"/>
          <w:sz w:val="28"/>
          <w:szCs w:val="28"/>
          <w:lang w:val="uk-UA"/>
        </w:rPr>
        <w:t xml:space="preserve">ку, взятая за основу данной программы,  предусматривает изучение предмета в объёме 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E54FA0">
        <w:rPr>
          <w:rFonts w:ascii="Times New Roman" w:hAnsi="Times New Roman"/>
          <w:sz w:val="28"/>
          <w:szCs w:val="28"/>
          <w:lang w:val="uk-UA"/>
        </w:rPr>
        <w:t xml:space="preserve"> часов</w:t>
      </w:r>
      <w:r>
        <w:rPr>
          <w:rFonts w:ascii="Times New Roman" w:hAnsi="Times New Roman"/>
          <w:sz w:val="28"/>
          <w:szCs w:val="28"/>
          <w:lang w:val="uk-UA"/>
        </w:rPr>
        <w:t xml:space="preserve"> (1 час в неделю)</w:t>
      </w:r>
      <w:r w:rsidRPr="00E54FA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По рабочему ученому плану школ</w:t>
      </w:r>
      <w:r>
        <w:rPr>
          <w:rFonts w:ascii="Times New Roman" w:hAnsi="Times New Roman"/>
          <w:sz w:val="28"/>
          <w:szCs w:val="28"/>
        </w:rPr>
        <w:t xml:space="preserve">ы 34 учебные недели – 68 часов (2 часа в неделю).          </w:t>
      </w:r>
    </w:p>
    <w:p w:rsidR="004736E0" w:rsidRDefault="00DD0846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36E0" w:rsidRPr="00E54FA0">
        <w:rPr>
          <w:rFonts w:ascii="Times New Roman" w:hAnsi="Times New Roman"/>
          <w:sz w:val="28"/>
          <w:szCs w:val="28"/>
        </w:rPr>
        <w:t>Следует отметить, что в рамках модульного обучения обязательным является учёт резервного времени</w:t>
      </w:r>
      <w:r w:rsidR="004736E0">
        <w:rPr>
          <w:rFonts w:ascii="Times New Roman" w:hAnsi="Times New Roman"/>
          <w:sz w:val="28"/>
          <w:szCs w:val="28"/>
        </w:rPr>
        <w:t xml:space="preserve"> (1/8 рабочего времени – 8 часов)</w:t>
      </w:r>
      <w:r w:rsidR="004736E0" w:rsidRPr="00E54FA0">
        <w:rPr>
          <w:rFonts w:ascii="Times New Roman" w:hAnsi="Times New Roman"/>
          <w:sz w:val="28"/>
          <w:szCs w:val="28"/>
        </w:rPr>
        <w:t>, которое отводится на коррекцию знаний, умений и навыков в конце каждого учебн</w:t>
      </w:r>
      <w:r w:rsidR="004736E0" w:rsidRPr="00E54FA0">
        <w:rPr>
          <w:rFonts w:ascii="Times New Roman" w:hAnsi="Times New Roman"/>
          <w:sz w:val="28"/>
          <w:szCs w:val="28"/>
        </w:rPr>
        <w:t>о</w:t>
      </w:r>
      <w:r w:rsidR="004736E0" w:rsidRPr="00E54FA0">
        <w:rPr>
          <w:rFonts w:ascii="Times New Roman" w:hAnsi="Times New Roman"/>
          <w:sz w:val="28"/>
          <w:szCs w:val="28"/>
        </w:rPr>
        <w:t xml:space="preserve">го </w:t>
      </w:r>
      <w:r w:rsidR="004736E0">
        <w:rPr>
          <w:rFonts w:ascii="Times New Roman" w:hAnsi="Times New Roman"/>
          <w:sz w:val="28"/>
          <w:szCs w:val="28"/>
        </w:rPr>
        <w:t>три</w:t>
      </w:r>
      <w:r w:rsidR="004736E0" w:rsidRPr="00E54FA0">
        <w:rPr>
          <w:rFonts w:ascii="Times New Roman" w:hAnsi="Times New Roman"/>
          <w:sz w:val="28"/>
          <w:szCs w:val="28"/>
        </w:rPr>
        <w:t>местра.</w:t>
      </w:r>
      <w:r w:rsidR="004736E0" w:rsidRPr="00E54FA0">
        <w:rPr>
          <w:rFonts w:ascii="Times New Roman" w:hAnsi="Times New Roman"/>
          <w:sz w:val="28"/>
          <w:szCs w:val="28"/>
          <w:lang w:val="uk-UA"/>
        </w:rPr>
        <w:t xml:space="preserve"> На основании выше </w:t>
      </w:r>
      <w:r w:rsidR="004736E0">
        <w:rPr>
          <w:rFonts w:ascii="Times New Roman" w:hAnsi="Times New Roman"/>
          <w:sz w:val="28"/>
          <w:szCs w:val="28"/>
          <w:lang w:val="uk-UA"/>
        </w:rPr>
        <w:t>изложенного</w:t>
      </w:r>
      <w:r w:rsidR="004736E0" w:rsidRPr="00E54FA0">
        <w:rPr>
          <w:rFonts w:ascii="Times New Roman" w:hAnsi="Times New Roman"/>
          <w:sz w:val="28"/>
          <w:szCs w:val="28"/>
          <w:lang w:val="uk-UA"/>
        </w:rPr>
        <w:t xml:space="preserve"> целесообразно </w:t>
      </w:r>
      <w:r w:rsidR="004736E0">
        <w:rPr>
          <w:rFonts w:ascii="Times New Roman" w:hAnsi="Times New Roman"/>
          <w:sz w:val="28"/>
          <w:szCs w:val="28"/>
          <w:lang w:val="uk-UA"/>
        </w:rPr>
        <w:t>в 10-Б кла</w:t>
      </w:r>
      <w:r w:rsidR="004736E0">
        <w:rPr>
          <w:rFonts w:ascii="Times New Roman" w:hAnsi="Times New Roman"/>
          <w:sz w:val="28"/>
          <w:szCs w:val="28"/>
          <w:lang w:val="uk-UA"/>
        </w:rPr>
        <w:t>с</w:t>
      </w:r>
      <w:r w:rsidR="004736E0">
        <w:rPr>
          <w:rFonts w:ascii="Times New Roman" w:hAnsi="Times New Roman"/>
          <w:sz w:val="28"/>
          <w:szCs w:val="28"/>
          <w:lang w:val="uk-UA"/>
        </w:rPr>
        <w:t xml:space="preserve">сах </w:t>
      </w:r>
      <w:r w:rsidR="004736E0" w:rsidRPr="00E54FA0">
        <w:rPr>
          <w:rFonts w:ascii="Times New Roman" w:hAnsi="Times New Roman"/>
          <w:sz w:val="28"/>
          <w:szCs w:val="28"/>
          <w:lang w:val="uk-UA"/>
        </w:rPr>
        <w:t>осуществить перера</w:t>
      </w:r>
      <w:r w:rsidR="004736E0">
        <w:rPr>
          <w:rFonts w:ascii="Times New Roman" w:hAnsi="Times New Roman"/>
          <w:sz w:val="28"/>
          <w:szCs w:val="28"/>
          <w:lang w:val="uk-UA"/>
        </w:rPr>
        <w:t>спределение</w:t>
      </w:r>
      <w:r w:rsidR="004736E0" w:rsidRPr="00E54FA0">
        <w:rPr>
          <w:rFonts w:ascii="Times New Roman" w:hAnsi="Times New Roman"/>
          <w:sz w:val="28"/>
          <w:szCs w:val="28"/>
          <w:lang w:val="uk-UA"/>
        </w:rPr>
        <w:t xml:space="preserve"> часов по разделам и темам  программы следующим образом:</w:t>
      </w:r>
    </w:p>
    <w:p w:rsidR="004736E0" w:rsidRDefault="004736E0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</w:p>
    <w:p w:rsidR="004736E0" w:rsidRDefault="004736E0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Повторение изученного в 5-9 классах – 3ч.</w:t>
      </w:r>
    </w:p>
    <w:p w:rsidR="004736E0" w:rsidRPr="002A12F3" w:rsidRDefault="004736E0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2A12F3">
        <w:rPr>
          <w:rFonts w:ascii="Times New Roman" w:hAnsi="Times New Roman"/>
          <w:sz w:val="28"/>
          <w:szCs w:val="28"/>
          <w:lang w:val="uk-UA"/>
        </w:rPr>
        <w:t>Общие сведения о языке</w:t>
      </w:r>
      <w:r>
        <w:rPr>
          <w:rFonts w:ascii="Times New Roman" w:hAnsi="Times New Roman"/>
          <w:sz w:val="28"/>
          <w:szCs w:val="28"/>
          <w:lang w:val="uk-UA"/>
        </w:rPr>
        <w:t xml:space="preserve"> – 5ч.</w:t>
      </w:r>
      <w:r w:rsidRPr="002A12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36E0" w:rsidRDefault="004736E0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3A07A8">
        <w:rPr>
          <w:rFonts w:ascii="Times New Roman" w:hAnsi="Times New Roman"/>
          <w:sz w:val="28"/>
          <w:szCs w:val="28"/>
          <w:lang w:val="uk-UA"/>
        </w:rPr>
        <w:t>Русский язык как система средств разных уровней</w:t>
      </w:r>
      <w:r>
        <w:rPr>
          <w:rFonts w:ascii="Times New Roman" w:hAnsi="Times New Roman"/>
          <w:sz w:val="28"/>
          <w:szCs w:val="28"/>
          <w:lang w:val="uk-UA"/>
        </w:rPr>
        <w:t xml:space="preserve"> – 10ч.</w:t>
      </w:r>
    </w:p>
    <w:p w:rsidR="004736E0" w:rsidRPr="002A12F3" w:rsidRDefault="004736E0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Фонетика, орфоэпия, орфография – 12ч. </w:t>
      </w:r>
    </w:p>
    <w:p w:rsidR="004736E0" w:rsidRPr="002A12F3" w:rsidRDefault="004736E0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2A12F3">
        <w:rPr>
          <w:rFonts w:ascii="Times New Roman" w:hAnsi="Times New Roman"/>
          <w:sz w:val="28"/>
          <w:szCs w:val="28"/>
          <w:lang w:val="uk-UA"/>
        </w:rPr>
        <w:t>Лек</w:t>
      </w:r>
      <w:r>
        <w:rPr>
          <w:rFonts w:ascii="Times New Roman" w:hAnsi="Times New Roman"/>
          <w:sz w:val="28"/>
          <w:szCs w:val="28"/>
          <w:lang w:val="uk-UA"/>
        </w:rPr>
        <w:t>сика и фразеология – 14ч.</w:t>
      </w:r>
    </w:p>
    <w:p w:rsidR="004736E0" w:rsidRPr="002A12F3" w:rsidRDefault="004736E0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2A12F3">
        <w:rPr>
          <w:rFonts w:ascii="Times New Roman" w:hAnsi="Times New Roman"/>
          <w:sz w:val="28"/>
          <w:szCs w:val="28"/>
          <w:lang w:val="uk-UA"/>
        </w:rPr>
        <w:t>Морфемика (с</w:t>
      </w:r>
      <w:r>
        <w:rPr>
          <w:rFonts w:ascii="Times New Roman" w:hAnsi="Times New Roman"/>
          <w:sz w:val="28"/>
          <w:szCs w:val="28"/>
          <w:lang w:val="uk-UA"/>
        </w:rPr>
        <w:t xml:space="preserve">остав слова) и словообразование – 9ч. </w:t>
      </w:r>
    </w:p>
    <w:p w:rsidR="004736E0" w:rsidRPr="002A12F3" w:rsidRDefault="004736E0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Морфология и орфография – 8ч.</w:t>
      </w:r>
    </w:p>
    <w:p w:rsidR="004736E0" w:rsidRPr="002A12F3" w:rsidRDefault="004736E0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Язык и речь – 12ч.</w:t>
      </w:r>
      <w:r w:rsidRPr="002A12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36E0" w:rsidRDefault="00DD0846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Повторение изученного за год – 4</w:t>
      </w:r>
      <w:r w:rsidR="004736E0">
        <w:rPr>
          <w:rFonts w:ascii="Times New Roman" w:hAnsi="Times New Roman"/>
          <w:sz w:val="28"/>
          <w:szCs w:val="28"/>
          <w:lang w:val="uk-UA"/>
        </w:rPr>
        <w:t>ч.</w:t>
      </w:r>
    </w:p>
    <w:p w:rsidR="00474C7D" w:rsidRPr="00474C7D" w:rsidRDefault="00474C7D" w:rsidP="004736E0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  <w:sectPr w:rsidR="00474C7D" w:rsidRPr="00474C7D" w:rsidSect="008A6828">
          <w:footerReference w:type="default" r:id="rId9"/>
          <w:pgSz w:w="11906" w:h="16838"/>
          <w:pgMar w:top="1134" w:right="1134" w:bottom="1134" w:left="1134" w:header="708" w:footer="708" w:gutter="0"/>
          <w:pgNumType w:start="2"/>
          <w:cols w:space="708"/>
          <w:docGrid w:linePitch="360"/>
        </w:sectPr>
      </w:pPr>
      <w:r w:rsidRPr="00474C7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9F7AF6" w:rsidRDefault="00AC14E3" w:rsidP="002A12F3">
      <w:pPr>
        <w:pStyle w:val="a4"/>
        <w:spacing w:before="0" w:beforeAutospacing="0" w:after="0" w:afterAutospacing="0"/>
        <w:ind w:left="0"/>
        <w:jc w:val="center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  <w:r>
        <w:rPr>
          <w:rFonts w:eastAsia="Lucida Sans Unicode"/>
          <w:b/>
          <w:bCs/>
          <w:i/>
          <w:kern w:val="24"/>
          <w:sz w:val="28"/>
          <w:szCs w:val="28"/>
          <w:u w:val="single"/>
        </w:rPr>
        <w:lastRenderedPageBreak/>
        <w:t xml:space="preserve">3. </w:t>
      </w:r>
      <w:r w:rsidR="009F7AF6" w:rsidRPr="009F7AF6">
        <w:rPr>
          <w:rFonts w:eastAsia="Lucida Sans Unicode"/>
          <w:b/>
          <w:bCs/>
          <w:i/>
          <w:kern w:val="24"/>
          <w:sz w:val="28"/>
          <w:szCs w:val="28"/>
          <w:u w:val="single"/>
        </w:rPr>
        <w:t>Календарно-тематическое планирование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961"/>
        <w:gridCol w:w="1047"/>
        <w:gridCol w:w="1221"/>
        <w:gridCol w:w="993"/>
        <w:gridCol w:w="3331"/>
        <w:gridCol w:w="1849"/>
      </w:tblGrid>
      <w:tr w:rsidR="009B1E8E" w:rsidRPr="009B1E8E" w:rsidTr="000125C7">
        <w:tc>
          <w:tcPr>
            <w:tcW w:w="675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кор.</w:t>
            </w:r>
          </w:p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тема модуля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22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кор.</w:t>
            </w:r>
          </w:p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даты</w:t>
            </w:r>
          </w:p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виды </w:t>
            </w:r>
          </w:p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 уч-ся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домашнее</w:t>
            </w:r>
          </w:p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задание</w:t>
            </w: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семестр, 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цикл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44092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в 5 – 9 кла</w:t>
            </w:r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сах (3ч.) 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Орфография.</w:t>
            </w:r>
          </w:p>
          <w:p w:rsid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Синтаксис и пунктуация.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07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Написание объяснител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ного диктанта, работа в паре по составлению сл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варного диктанта.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Стартовый мониторинг (диктант).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Общие сведения о языке</w:t>
            </w:r>
            <w:r w:rsidR="00B05BF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(5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ч.)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Ру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ский язык в Российской Федерации и в современном мире. Взаимосвязь языка и культуры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Составление развернут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 плана, просмотровое, изучающее чтение.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История развития русского языка.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Периоды в истории развития языка.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Составление высказыв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ния на лингвистическую тему.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9B1E8E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Р</w:t>
            </w:r>
            <w:proofErr w:type="gramEnd"/>
            <w:r w:rsidRPr="009B1E8E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/р№1.</w:t>
            </w:r>
            <w:r w:rsidRPr="009B1E8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Язык и речь. Подготовка к контрольному </w:t>
            </w:r>
            <w:r w:rsidR="007C2387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сочинению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7C238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Написание контрольного </w:t>
            </w:r>
            <w:r w:rsidR="007C2387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сочинения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Составление плана, по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 рабочего материала.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7C238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Написание контрольного </w:t>
            </w:r>
            <w:r w:rsidR="007C23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сочинения.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цикл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Анализ контрольного </w:t>
            </w:r>
            <w:r w:rsidR="00EF3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сочинения.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Русский язык как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система средств разных уровней</w:t>
            </w:r>
            <w:r w:rsidR="00B05BF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(10ч.)</w:t>
            </w:r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Взаимосвязь единиц языка разных уровней.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над ошибками, допущенными в ко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трольном изложении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rPr>
          <w:trHeight w:val="1646"/>
        </w:trPr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B05BF5" w:rsidRDefault="009B1E8E" w:rsidP="00B05BF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Словари русского языка</w:t>
            </w:r>
            <w:r w:rsidR="00B05BF5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05BF5" w:rsidRDefault="00B05BF5" w:rsidP="00B05BF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440923" w:rsidRDefault="00B05BF5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Единицы языка. Уровни языковой с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="004409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стемы.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B05BF5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Составление вопросов по заданной теме,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изложение текста лин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вистического характера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Разделы науки о языке.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B05BF5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26.10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Выполнение разных в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дов лингвистических разборов.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Взаимообогащение языков.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Проблемы экологии языка.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B05BF5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02.11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Составление плана в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сказывания на лингв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стическую тему.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Написание эссе.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B05BF5" w:rsidP="009B1E8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CE5D4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Р</w:t>
            </w:r>
            <w:proofErr w:type="gramEnd"/>
            <w:r w:rsidRPr="00CE5D4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/р№2</w:t>
            </w:r>
            <w:r w:rsidR="009B1E8E" w:rsidRPr="00CE5D4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.</w:t>
            </w:r>
            <w:r w:rsidR="009B1E8E" w:rsidRPr="009B1E8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Подготовка к контрольному сочинению.</w:t>
            </w:r>
          </w:p>
          <w:p w:rsidR="009B1E8E" w:rsidRPr="009B1E8E" w:rsidRDefault="00B05BF5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Написание контрольного сочинения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B05BF5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Составление сложного плана, подбор цитат для сочинения.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05BF5" w:rsidRPr="009B1E8E" w:rsidTr="000125C7">
        <w:tc>
          <w:tcPr>
            <w:tcW w:w="675" w:type="dxa"/>
          </w:tcPr>
          <w:p w:rsidR="00B05BF5" w:rsidRPr="009B1E8E" w:rsidRDefault="00B05BF5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05BF5" w:rsidRPr="009B1E8E" w:rsidRDefault="00B05BF5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B05BF5" w:rsidRPr="00B05BF5" w:rsidRDefault="00B05BF5" w:rsidP="00B05BF5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 w:eastAsia="en-US"/>
              </w:rPr>
              <w:t xml:space="preserve">III 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цикл</w:t>
            </w:r>
          </w:p>
        </w:tc>
        <w:tc>
          <w:tcPr>
            <w:tcW w:w="1047" w:type="dxa"/>
          </w:tcPr>
          <w:p w:rsidR="00B05BF5" w:rsidRPr="009B1E8E" w:rsidRDefault="00B05BF5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B05BF5" w:rsidRDefault="00B05BF5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B05BF5" w:rsidRPr="009B1E8E" w:rsidRDefault="00B05BF5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B05BF5" w:rsidRPr="009B1E8E" w:rsidRDefault="00B05BF5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</w:tcPr>
          <w:p w:rsidR="00B05BF5" w:rsidRPr="009B1E8E" w:rsidRDefault="00B05BF5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Анализ контрольного сочинения.</w:t>
            </w:r>
          </w:p>
          <w:p w:rsidR="00B05BF5" w:rsidRPr="009B1E8E" w:rsidRDefault="00B05BF5" w:rsidP="00B05BF5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Фонетика, графика, орфоэпия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(12ч.)</w:t>
            </w:r>
          </w:p>
          <w:p w:rsidR="00B05BF5" w:rsidRPr="009B1E8E" w:rsidRDefault="00B05BF5" w:rsidP="00B05BF5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Развитие речи. Устный диалог на з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данную тему.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CE5D44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над ошибками, допущенными в ко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трольном сочинении.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B05BF5" w:rsidRDefault="00B05BF5" w:rsidP="00B05BF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Понятия фонемы, открытого и закр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того слога. Выразительные средства русской фонетики. </w:t>
            </w:r>
          </w:p>
          <w:p w:rsidR="00B05BF5" w:rsidRDefault="00B05BF5" w:rsidP="00B05BF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B05BF5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Благозвучие речи, звукозапись как изобразительное средство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CE5D44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Фонетический разбор.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Орфоэпический диктант, речевой практикум, транскрибирование слов.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rPr>
          <w:trHeight w:val="136"/>
        </w:trPr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Основные нормы современного лит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ратурного произношения и ударения в русском языке.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221" w:type="dxa"/>
          </w:tcPr>
          <w:p w:rsidR="009B1E8E" w:rsidRPr="009B1E8E" w:rsidRDefault="00CE5D44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07.12.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Составление диалога на 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заданную тему.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Речевой практикум.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Фонетический разбор.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1" w:name="OLE_LINK1"/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Принципы русской орфографии.</w:t>
            </w:r>
          </w:p>
          <w:bookmarkEnd w:id="1"/>
          <w:p w:rsidR="009B1E8E" w:rsidRPr="009B1E8E" w:rsidRDefault="00CE5D44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Контрольный диктант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CE5D44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  <w:r w:rsidR="00B05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Фонетический разбор, словарная работа, ра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пределительный диктант.</w:t>
            </w:r>
            <w:r w:rsidR="00CE5D44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Написание диктанта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E5D44" w:rsidRDefault="00CE5D44" w:rsidP="00B9694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Анализ контрольного диктанта</w:t>
            </w:r>
          </w:p>
          <w:p w:rsidR="00B9694A" w:rsidRDefault="009B1E8E" w:rsidP="00B9694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Обобщающее повторение по теме «Фонетика,</w:t>
            </w:r>
            <w:r w:rsidR="00B05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графика, орфоэпия».</w:t>
            </w:r>
            <w:r w:rsidR="00B969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9694A" w:rsidRPr="00B9694A" w:rsidRDefault="00B9694A" w:rsidP="009B1E8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Контрольная работа по теме </w:t>
            </w:r>
            <w:r w:rsidRPr="00B9694A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«Фон</w:t>
            </w:r>
            <w:r w:rsidRPr="00B9694A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е</w:t>
            </w:r>
            <w:r w:rsidRPr="00B9694A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тика, графика, орфоэпия»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(тестир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вание)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CE5D44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Анализ и характеристика особенности произнош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ния безударных гласных и согласных звуков, с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четаний согласных зв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ков.</w:t>
            </w:r>
          </w:p>
          <w:p w:rsidR="00B9694A" w:rsidRPr="00B9694A" w:rsidRDefault="00B9694A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Написание контрольной работы.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B05BF5" w:rsidRPr="009B1E8E" w:rsidRDefault="00B05BF5" w:rsidP="00B05BF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Систематизация и обобщение изуче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ного по теме </w:t>
            </w:r>
            <w:r w:rsidRPr="00B05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«Фонетика, графика, о</w:t>
            </w:r>
            <w:r w:rsidRPr="00B05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Pr="00B05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фоэпия».</w:t>
            </w:r>
            <w:r w:rsidR="00B969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Анализ контрольной работы</w:t>
            </w:r>
          </w:p>
          <w:p w:rsidR="00B05BF5" w:rsidRDefault="00B05BF5" w:rsidP="009B1E8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</w:p>
          <w:p w:rsidR="009B1E8E" w:rsidRPr="009B1E8E" w:rsidRDefault="009B1E8E" w:rsidP="00B05BF5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CE5D44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.12</w:t>
            </w:r>
          </w:p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B05BF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Анализ допущенных ошибок.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05BF5" w:rsidRPr="009B1E8E" w:rsidTr="000125C7">
        <w:tc>
          <w:tcPr>
            <w:tcW w:w="675" w:type="dxa"/>
          </w:tcPr>
          <w:p w:rsidR="00B05BF5" w:rsidRDefault="00B05BF5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05BF5" w:rsidRPr="009B1E8E" w:rsidRDefault="00B05BF5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B05BF5" w:rsidRPr="00B05BF5" w:rsidRDefault="004D7A89" w:rsidP="00B05BF5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семестр,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 w:eastAsia="en-US"/>
              </w:rPr>
              <w:t xml:space="preserve"> IV</w:t>
            </w:r>
            <w:r w:rsidR="00B05BF5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цикл</w:t>
            </w:r>
          </w:p>
        </w:tc>
        <w:tc>
          <w:tcPr>
            <w:tcW w:w="1047" w:type="dxa"/>
          </w:tcPr>
          <w:p w:rsidR="00B05BF5" w:rsidRPr="009B1E8E" w:rsidRDefault="00B05BF5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B05BF5" w:rsidRDefault="00B05BF5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B05BF5" w:rsidRPr="009B1E8E" w:rsidRDefault="00B05BF5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B05BF5" w:rsidRPr="009B1E8E" w:rsidRDefault="00B05BF5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</w:tcPr>
          <w:p w:rsidR="00B05BF5" w:rsidRPr="009B1E8E" w:rsidRDefault="00B05BF5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4D7A89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D7A89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Разделы науки о языке. Лексика и фразеология</w:t>
            </w:r>
            <w:r w:rsidR="00364A5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(5</w:t>
            </w:r>
            <w:r w:rsidR="004D7A8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ч.)</w:t>
            </w:r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Исконно русская и заимствованная лексика.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4D7A89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11.02.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Выполнение заданий р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чевого практикума.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Сферы употребления русской лексики.</w:t>
            </w:r>
          </w:p>
          <w:p w:rsidR="004D7A89" w:rsidRDefault="004D7A89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Русская фразеология.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4D7A89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Конструирование пре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ложений.</w:t>
            </w:r>
          </w:p>
          <w:p w:rsidR="009B1E8E" w:rsidRPr="009B1E8E" w:rsidRDefault="004D7A89" w:rsidP="004D7A8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Анализ текста.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rPr>
          <w:trHeight w:val="1504"/>
        </w:trPr>
        <w:tc>
          <w:tcPr>
            <w:tcW w:w="675" w:type="dxa"/>
          </w:tcPr>
          <w:p w:rsidR="004D7A89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E5D44" w:rsidRPr="00CE5D44" w:rsidRDefault="00CE5D44" w:rsidP="009B1E8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Контрольная работа по теме «Лекс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 и фразеология» (тестирование)</w:t>
            </w:r>
          </w:p>
          <w:p w:rsidR="00CE5D44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364A55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07A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Морфемика и словообразование</w:t>
            </w:r>
            <w:r w:rsidR="00364A5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(9ч.</w:t>
            </w:r>
            <w:r w:rsidR="003A07A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)</w:t>
            </w:r>
            <w:r w:rsidR="00364A55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364A5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Морфемы. Способы словообразования.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4D7A89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Выполнение заданий контрольной работы.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Морфемный, словообр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зовательный анализ слов.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4D7A89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4D7A89" w:rsidRDefault="004D7A89" w:rsidP="009B1E8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4D7A89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Р</w:t>
            </w:r>
            <w:proofErr w:type="gramEnd"/>
            <w:r w:rsidRPr="004D7A89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/р№4.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9B1E8E" w:rsidRPr="004D7A89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Подготовка к контрольному изложению.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440923" w:rsidRDefault="004D7A89" w:rsidP="009B1E8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440923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Написание контрольного изложения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4D7A89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01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Составление плана изл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жения, запись рабочего материала.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Написание контрольного изложения.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Анализ контрольного изложения.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9B1E8E" w:rsidRDefault="00364A55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Выразительные словообразовательные средства.</w:t>
            </w:r>
            <w:r w:rsidR="003A07A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4D7A89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08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над ошибками, допущенными в ко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трольном изложении.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в группах (соста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ление обобщающих та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лиц)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D7A89" w:rsidRPr="009B1E8E" w:rsidTr="000125C7">
        <w:tc>
          <w:tcPr>
            <w:tcW w:w="675" w:type="dxa"/>
          </w:tcPr>
          <w:p w:rsidR="004D7A89" w:rsidRDefault="004D7A89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7A89" w:rsidRPr="009B1E8E" w:rsidRDefault="004D7A89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D7A89" w:rsidRPr="004D7A89" w:rsidRDefault="004D7A89" w:rsidP="004D7A89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 w:eastAsia="en-US"/>
              </w:rPr>
              <w:t xml:space="preserve">V 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цикл</w:t>
            </w:r>
          </w:p>
        </w:tc>
        <w:tc>
          <w:tcPr>
            <w:tcW w:w="1047" w:type="dxa"/>
          </w:tcPr>
          <w:p w:rsidR="004D7A89" w:rsidRPr="009B1E8E" w:rsidRDefault="004D7A89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4D7A89" w:rsidRDefault="004D7A89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D7A89" w:rsidRPr="009B1E8E" w:rsidRDefault="004D7A89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4D7A89" w:rsidRPr="009B1E8E" w:rsidRDefault="004D7A89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</w:tcPr>
          <w:p w:rsidR="004D7A89" w:rsidRPr="009B1E8E" w:rsidRDefault="004D7A89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364A55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Повторение и систематизация </w:t>
            </w:r>
            <w:proofErr w:type="gramStart"/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изуче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ного</w:t>
            </w:r>
            <w:proofErr w:type="gramEnd"/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по теме «Лексика и фразеол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гия», «Морфемика и словообразов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ние»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4D7A89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22.02.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Словообразовательный анализ слов.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4D7A89" w:rsidRDefault="004D7A89" w:rsidP="009B1E8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4D7A89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Р</w:t>
            </w:r>
            <w:proofErr w:type="gramEnd"/>
            <w:r w:rsidRPr="004D7A89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/р№5</w:t>
            </w:r>
            <w:r w:rsidR="009B1E8E" w:rsidRPr="004D7A89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. </w:t>
            </w:r>
            <w:r w:rsidR="009B1E8E" w:rsidRPr="004D7A89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Подготовка к контрольному сочинению.</w:t>
            </w:r>
          </w:p>
          <w:p w:rsidR="009B1E8E" w:rsidRPr="00927C30" w:rsidRDefault="004D7A89" w:rsidP="004D7A89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27C30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Написание контрольного сочинения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4D7A89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29.02.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Составление плана, по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 цитат, рабочего м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териала.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Написание контрольного сочинения.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1461CF" w:rsidRPr="001461CF" w:rsidRDefault="001461CF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61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Анализ контрольного сочинения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Морфология. Орфография</w:t>
            </w:r>
            <w:r w:rsidR="001461CF" w:rsidRPr="00DD0846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(8</w:t>
            </w:r>
            <w:r w:rsidR="001461C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ч)</w:t>
            </w:r>
            <w:r w:rsidRPr="009B1E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мостоятельные и служебные части р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чи.</w:t>
            </w:r>
          </w:p>
          <w:p w:rsid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27C30" w:rsidRPr="009B1E8E" w:rsidRDefault="00927C30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7C3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Имя существительное. Правописание суффиксов и окончаний имен сущ</w:t>
            </w:r>
            <w:r w:rsidRPr="00927C3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927C3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ствительных.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221" w:type="dxa"/>
          </w:tcPr>
          <w:p w:rsidR="009B1E8E" w:rsidRPr="009B1E8E" w:rsidRDefault="00927C30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07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Default="001461CF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над ошибками, допущенными в ко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трольном сочинении. 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Морфологический разбор 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самостоятельных и сл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жебных частей речи.</w:t>
            </w:r>
          </w:p>
          <w:p w:rsidR="009B1E8E" w:rsidRPr="009B1E8E" w:rsidRDefault="00927C30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Орфографический пра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тикум.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27C30" w:rsidRPr="009B1E8E" w:rsidTr="000125C7">
        <w:tc>
          <w:tcPr>
            <w:tcW w:w="675" w:type="dxa"/>
          </w:tcPr>
          <w:p w:rsidR="00927C30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709" w:type="dxa"/>
          </w:tcPr>
          <w:p w:rsidR="00927C30" w:rsidRPr="009B1E8E" w:rsidRDefault="00927C30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27C30" w:rsidRPr="009B1E8E" w:rsidRDefault="00927C30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Орфография.  Трудные вопросы пр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вописани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 Н, НН в различных частях речи.</w:t>
            </w:r>
          </w:p>
        </w:tc>
        <w:tc>
          <w:tcPr>
            <w:tcW w:w="1047" w:type="dxa"/>
          </w:tcPr>
          <w:p w:rsidR="00927C30" w:rsidRPr="009B1E8E" w:rsidRDefault="001461CF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27C30" w:rsidRDefault="00927C30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14.03.</w:t>
            </w:r>
          </w:p>
        </w:tc>
        <w:tc>
          <w:tcPr>
            <w:tcW w:w="993" w:type="dxa"/>
          </w:tcPr>
          <w:p w:rsidR="00927C30" w:rsidRPr="009B1E8E" w:rsidRDefault="00927C30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27C30" w:rsidRPr="009B1E8E" w:rsidRDefault="00927C30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Комментированное письмо</w:t>
            </w:r>
          </w:p>
        </w:tc>
        <w:tc>
          <w:tcPr>
            <w:tcW w:w="1849" w:type="dxa"/>
          </w:tcPr>
          <w:p w:rsidR="00927C30" w:rsidRPr="009B1E8E" w:rsidRDefault="00927C30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461CF" w:rsidRPr="009B1E8E" w:rsidTr="000125C7">
        <w:tc>
          <w:tcPr>
            <w:tcW w:w="675" w:type="dxa"/>
          </w:tcPr>
          <w:p w:rsidR="001461CF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</w:tcPr>
          <w:p w:rsidR="001461CF" w:rsidRPr="009B1E8E" w:rsidRDefault="001461CF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1461CF" w:rsidRPr="009B1E8E" w:rsidRDefault="001461CF" w:rsidP="0014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Правописание НЕ, НИ с разными ч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стями речи.</w:t>
            </w:r>
          </w:p>
          <w:p w:rsidR="001461CF" w:rsidRPr="009B1E8E" w:rsidRDefault="001461CF" w:rsidP="0014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Правописание наречий.</w:t>
            </w:r>
          </w:p>
        </w:tc>
        <w:tc>
          <w:tcPr>
            <w:tcW w:w="1047" w:type="dxa"/>
          </w:tcPr>
          <w:p w:rsidR="001461CF" w:rsidRPr="009B1E8E" w:rsidRDefault="001461CF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1461CF" w:rsidRDefault="001461CF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21.03.</w:t>
            </w:r>
          </w:p>
        </w:tc>
        <w:tc>
          <w:tcPr>
            <w:tcW w:w="993" w:type="dxa"/>
          </w:tcPr>
          <w:p w:rsidR="001461CF" w:rsidRPr="009B1E8E" w:rsidRDefault="001461CF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1461CF" w:rsidRPr="009B1E8E" w:rsidRDefault="001461CF" w:rsidP="0014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в парах.</w:t>
            </w:r>
            <w:r w:rsidR="006813A0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Напис</w:t>
            </w:r>
            <w:r w:rsidR="006813A0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6813A0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ние объяснительного словарного  дикта</w:t>
            </w:r>
            <w:r w:rsidR="006813A0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та(подготовка к </w:t>
            </w:r>
            <w:proofErr w:type="gramStart"/>
            <w:r w:rsid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proofErr w:type="gramEnd"/>
            <w:r w:rsid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/р).</w:t>
            </w:r>
          </w:p>
        </w:tc>
        <w:tc>
          <w:tcPr>
            <w:tcW w:w="1849" w:type="dxa"/>
          </w:tcPr>
          <w:p w:rsidR="001461CF" w:rsidRPr="009B1E8E" w:rsidRDefault="001461CF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461CF" w:rsidRPr="009B1E8E" w:rsidTr="000125C7">
        <w:tc>
          <w:tcPr>
            <w:tcW w:w="675" w:type="dxa"/>
          </w:tcPr>
          <w:p w:rsidR="001461CF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09" w:type="dxa"/>
          </w:tcPr>
          <w:p w:rsidR="001461CF" w:rsidRPr="009B1E8E" w:rsidRDefault="001461CF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1461CF" w:rsidRDefault="001461CF" w:rsidP="0014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 теме «Морфология.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Орфография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1461CF" w:rsidRPr="001461CF" w:rsidRDefault="001461CF" w:rsidP="001461CF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1461CF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Контрольная работа (тестирование, словарный диктант).</w:t>
            </w:r>
          </w:p>
          <w:p w:rsidR="001461CF" w:rsidRPr="009B1E8E" w:rsidRDefault="001461CF" w:rsidP="0014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</w:tcPr>
          <w:p w:rsidR="001461CF" w:rsidRPr="009B1E8E" w:rsidRDefault="001461CF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1461CF" w:rsidRDefault="001461CF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28.03.</w:t>
            </w:r>
          </w:p>
        </w:tc>
        <w:tc>
          <w:tcPr>
            <w:tcW w:w="993" w:type="dxa"/>
          </w:tcPr>
          <w:p w:rsidR="001461CF" w:rsidRPr="009B1E8E" w:rsidRDefault="001461CF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1461CF" w:rsidRDefault="001461CF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Орфографический пра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тикум.</w:t>
            </w:r>
          </w:p>
          <w:p w:rsidR="001461CF" w:rsidRPr="009B1E8E" w:rsidRDefault="001461CF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Выполнение </w:t>
            </w:r>
            <w:r w:rsid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тестовых з</w:t>
            </w:r>
            <w:r w:rsid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даний, написание сл</w:t>
            </w:r>
            <w:r w:rsid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варного диктанта.</w:t>
            </w:r>
          </w:p>
        </w:tc>
        <w:tc>
          <w:tcPr>
            <w:tcW w:w="1849" w:type="dxa"/>
          </w:tcPr>
          <w:p w:rsidR="001461CF" w:rsidRPr="009B1E8E" w:rsidRDefault="001461CF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rPr>
          <w:trHeight w:val="391"/>
        </w:trPr>
        <w:tc>
          <w:tcPr>
            <w:tcW w:w="675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1461CF" w:rsidRDefault="001461CF" w:rsidP="001461CF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 w:rsidRPr="001461CF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V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 w:eastAsia="en-US"/>
              </w:rPr>
              <w:t>I</w:t>
            </w:r>
            <w:r w:rsidRPr="001461CF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 xml:space="preserve"> цикл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461CF" w:rsidRPr="009B1E8E" w:rsidTr="000125C7">
        <w:trPr>
          <w:trHeight w:val="391"/>
        </w:trPr>
        <w:tc>
          <w:tcPr>
            <w:tcW w:w="675" w:type="dxa"/>
          </w:tcPr>
          <w:p w:rsidR="001461CF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09" w:type="dxa"/>
          </w:tcPr>
          <w:p w:rsidR="001461CF" w:rsidRPr="009B1E8E" w:rsidRDefault="001461CF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1461CF" w:rsidRDefault="006813A0" w:rsidP="001461CF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Язык и речь</w:t>
            </w:r>
            <w:r w:rsidR="00CE3A8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, стили речи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(12ч.)</w:t>
            </w:r>
          </w:p>
          <w:p w:rsidR="001461CF" w:rsidRDefault="001461CF" w:rsidP="0014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Текст. Способы и средства связи ме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ду частями текста. </w:t>
            </w:r>
          </w:p>
          <w:p w:rsidR="001461CF" w:rsidRPr="001461CF" w:rsidRDefault="001461CF" w:rsidP="001461CF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Абзац.</w:t>
            </w:r>
          </w:p>
        </w:tc>
        <w:tc>
          <w:tcPr>
            <w:tcW w:w="1047" w:type="dxa"/>
          </w:tcPr>
          <w:p w:rsidR="001461CF" w:rsidRPr="009B1E8E" w:rsidRDefault="001461CF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1461CF" w:rsidRPr="009B1E8E" w:rsidRDefault="001461CF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11.04.</w:t>
            </w:r>
          </w:p>
        </w:tc>
        <w:tc>
          <w:tcPr>
            <w:tcW w:w="993" w:type="dxa"/>
          </w:tcPr>
          <w:p w:rsidR="001461CF" w:rsidRPr="009B1E8E" w:rsidRDefault="001461CF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1461CF" w:rsidRPr="009B1E8E" w:rsidRDefault="001461CF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в группах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(соста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ление обобщающих та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лиц).</w:t>
            </w:r>
          </w:p>
        </w:tc>
        <w:tc>
          <w:tcPr>
            <w:tcW w:w="1849" w:type="dxa"/>
          </w:tcPr>
          <w:p w:rsidR="001461CF" w:rsidRPr="009B1E8E" w:rsidRDefault="001461CF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27C30" w:rsidRPr="009B1E8E" w:rsidTr="000125C7">
        <w:tc>
          <w:tcPr>
            <w:tcW w:w="675" w:type="dxa"/>
          </w:tcPr>
          <w:p w:rsidR="00927C30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09" w:type="dxa"/>
          </w:tcPr>
          <w:p w:rsidR="00927C30" w:rsidRPr="009B1E8E" w:rsidRDefault="00927C30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1461CF" w:rsidRDefault="001461CF" w:rsidP="0014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4D7A89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Р</w:t>
            </w:r>
            <w:proofErr w:type="gramEnd"/>
            <w:r w:rsidRPr="004D7A89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/р№6.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D7A89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Способы сжатия текста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4D7A89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(по</w:t>
            </w:r>
            <w:r w:rsidRPr="004D7A89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д</w:t>
            </w:r>
            <w:r w:rsidRPr="004D7A89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готовка к контрольному изложению).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</w:t>
            </w:r>
          </w:p>
          <w:p w:rsidR="001461CF" w:rsidRDefault="001461CF" w:rsidP="0014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27C30" w:rsidRPr="00927C30" w:rsidRDefault="001461CF" w:rsidP="0014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Написание контрольного сжатого и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ложения</w:t>
            </w:r>
          </w:p>
        </w:tc>
        <w:tc>
          <w:tcPr>
            <w:tcW w:w="1047" w:type="dxa"/>
          </w:tcPr>
          <w:p w:rsidR="00927C30" w:rsidRPr="009B1E8E" w:rsidRDefault="001461CF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27C30" w:rsidRPr="009B1E8E" w:rsidRDefault="001461CF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993" w:type="dxa"/>
          </w:tcPr>
          <w:p w:rsidR="00927C30" w:rsidRPr="009B1E8E" w:rsidRDefault="00927C30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27C30" w:rsidRPr="009B1E8E" w:rsidRDefault="001461CF" w:rsidP="0014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над контрольным сжатым изложением.</w:t>
            </w:r>
          </w:p>
        </w:tc>
        <w:tc>
          <w:tcPr>
            <w:tcW w:w="1849" w:type="dxa"/>
          </w:tcPr>
          <w:p w:rsidR="00927C30" w:rsidRPr="009B1E8E" w:rsidRDefault="00927C30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Анализ контрольного изложения.</w:t>
            </w:r>
          </w:p>
          <w:p w:rsidR="001461CF" w:rsidRPr="009B1E8E" w:rsidRDefault="001461CF" w:rsidP="001461C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Типы речи.  </w:t>
            </w:r>
          </w:p>
          <w:p w:rsidR="009B1E8E" w:rsidRDefault="001461CF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461CF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Р</w:t>
            </w:r>
            <w:proofErr w:type="gramEnd"/>
            <w:r w:rsidRPr="001461CF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/р№7.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Речеведческий анализ текста.</w:t>
            </w:r>
          </w:p>
          <w:p w:rsidR="00B9694A" w:rsidRDefault="00B9694A" w:rsidP="009B1E8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</w:p>
          <w:p w:rsidR="00B9694A" w:rsidRPr="00B9694A" w:rsidRDefault="00B9694A" w:rsidP="009B1E8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Контрольный диктант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221" w:type="dxa"/>
          </w:tcPr>
          <w:p w:rsidR="009B1E8E" w:rsidRPr="009B1E8E" w:rsidRDefault="001461CF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над ошибками, допущенными в ко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трольном изложении.</w:t>
            </w:r>
          </w:p>
          <w:p w:rsidR="009B1E8E" w:rsidRPr="009B1E8E" w:rsidRDefault="001461CF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Работа с текстом.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Анализ структуры и языковых особенностей текста.</w:t>
            </w:r>
            <w:r w:rsid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Написание диктанта.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40923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План. Тезисы. 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Выписки.                                                                 </w:t>
            </w:r>
          </w:p>
          <w:p w:rsidR="009B1E8E" w:rsidRPr="009B1E8E" w:rsidRDefault="009B1E8E" w:rsidP="0044092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02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Составление плана те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E5D44" w:rsidRDefault="00CE5D44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Анализ контрольного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диктанта</w:t>
            </w:r>
          </w:p>
          <w:p w:rsidR="00CE5D44" w:rsidRPr="009B1E8E" w:rsidRDefault="00CE5D44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B1E8E" w:rsidRPr="006813A0" w:rsidRDefault="00CE5D44" w:rsidP="009B1E8E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 w:rsidRPr="006813A0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Повторение и систематизация </w:t>
            </w:r>
            <w:proofErr w:type="gramStart"/>
            <w:r w:rsidRPr="006813A0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из</w:t>
            </w:r>
            <w:r w:rsidRPr="006813A0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у</w:t>
            </w:r>
            <w:r w:rsidRPr="006813A0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ченного</w:t>
            </w:r>
            <w:proofErr w:type="gramEnd"/>
            <w:r w:rsidRPr="006813A0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за </w:t>
            </w:r>
            <w:r w:rsidR="006813A0" w:rsidRPr="006813A0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год (2ч.)</w:t>
            </w: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440923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CE5D44" w:rsidRPr="009B1E8E" w:rsidRDefault="00CE5D44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над ошибками.</w:t>
            </w:r>
          </w:p>
          <w:p w:rsidR="00CE5D44" w:rsidRPr="009B1E8E" w:rsidRDefault="00CE5D44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Написание объяснител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 диктанта.</w:t>
            </w:r>
          </w:p>
          <w:p w:rsidR="009B1E8E" w:rsidRPr="009B1E8E" w:rsidRDefault="00CE5D44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Выполнение тестовых з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даний.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E5D44" w:rsidRPr="009B1E8E" w:rsidRDefault="00CE5D44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440923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Р</w:t>
            </w:r>
            <w:proofErr w:type="gramEnd"/>
            <w:r w:rsidRPr="00440923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  <w:t>/р№8.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40923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Подготовка к контрольному сочинению.</w:t>
            </w:r>
          </w:p>
          <w:p w:rsidR="00CE5D44" w:rsidRPr="009B1E8E" w:rsidRDefault="00CE5D44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CE5D44" w:rsidRPr="009B1E8E" w:rsidRDefault="00CE5D44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40923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Написание контрольного сочинения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B1E8E" w:rsidRPr="009B1E8E" w:rsidRDefault="009B1E8E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</w:tcPr>
          <w:p w:rsidR="009B1E8E" w:rsidRPr="009B1E8E" w:rsidRDefault="009B1E8E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9B1E8E" w:rsidRDefault="00CE5D44" w:rsidP="009B1E8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</w:t>
            </w:r>
            <w:r w:rsidR="009B1E8E"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CE5D44" w:rsidRPr="009B1E8E" w:rsidRDefault="00CE5D44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Составление плана соч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нения, подбор эпиграфа, запись рабочего матери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ла.</w:t>
            </w:r>
          </w:p>
          <w:p w:rsidR="009B1E8E" w:rsidRPr="009B1E8E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Написание контрольного сочинения.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B1E8E" w:rsidRPr="009B1E8E" w:rsidTr="000125C7">
        <w:tc>
          <w:tcPr>
            <w:tcW w:w="675" w:type="dxa"/>
          </w:tcPr>
          <w:p w:rsidR="009B1E8E" w:rsidRPr="006813A0" w:rsidRDefault="00CE5D44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813A0" w:rsidRDefault="006813A0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Анализ контрольного сочинения.</w:t>
            </w:r>
          </w:p>
          <w:p w:rsidR="00CE5D44" w:rsidRPr="009B1E8E" w:rsidRDefault="006813A0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Повторение и систематизация </w:t>
            </w:r>
            <w:proofErr w:type="gramStart"/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изуче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ного</w:t>
            </w:r>
            <w:proofErr w:type="gramEnd"/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 год.</w:t>
            </w:r>
          </w:p>
          <w:p w:rsidR="009B1E8E" w:rsidRPr="009B1E8E" w:rsidRDefault="009B1E8E" w:rsidP="00CE5D44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</w:tcPr>
          <w:p w:rsidR="009B1E8E" w:rsidRPr="006813A0" w:rsidRDefault="006813A0" w:rsidP="006813A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9B1E8E" w:rsidRPr="006813A0" w:rsidRDefault="006813A0" w:rsidP="006813A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23.05.</w:t>
            </w:r>
          </w:p>
        </w:tc>
        <w:tc>
          <w:tcPr>
            <w:tcW w:w="993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9B1E8E" w:rsidRPr="006813A0" w:rsidRDefault="006813A0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Выполнение тестов, ра</w:t>
            </w: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</w:t>
            </w: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вёрнутый ответ на в</w:t>
            </w: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прос.</w:t>
            </w:r>
          </w:p>
        </w:tc>
        <w:tc>
          <w:tcPr>
            <w:tcW w:w="1849" w:type="dxa"/>
          </w:tcPr>
          <w:p w:rsidR="009B1E8E" w:rsidRPr="009B1E8E" w:rsidRDefault="009B1E8E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B3F65" w:rsidRPr="009B1E8E" w:rsidTr="000125C7">
        <w:tc>
          <w:tcPr>
            <w:tcW w:w="675" w:type="dxa"/>
          </w:tcPr>
          <w:p w:rsidR="00EB3F65" w:rsidRPr="006813A0" w:rsidRDefault="00EB3F65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</w:tcPr>
          <w:p w:rsidR="00EB3F65" w:rsidRPr="009B1E8E" w:rsidRDefault="00EB3F65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EB3F65" w:rsidRPr="009B1E8E" w:rsidRDefault="00EB3F65" w:rsidP="00EB3F6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Повторение и систематизация </w:t>
            </w:r>
            <w:proofErr w:type="gramStart"/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изуче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ного</w:t>
            </w:r>
            <w:proofErr w:type="gramEnd"/>
            <w:r w:rsidRPr="009B1E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 год.</w:t>
            </w:r>
          </w:p>
          <w:p w:rsidR="00EB3F65" w:rsidRDefault="00EB3F65" w:rsidP="00CE5D4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</w:tcPr>
          <w:p w:rsidR="00EB3F65" w:rsidRPr="006813A0" w:rsidRDefault="00EB3F65" w:rsidP="006813A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1" w:type="dxa"/>
          </w:tcPr>
          <w:p w:rsidR="00EB3F65" w:rsidRPr="006813A0" w:rsidRDefault="00EB3F65" w:rsidP="006813A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26.05.</w:t>
            </w:r>
          </w:p>
        </w:tc>
        <w:tc>
          <w:tcPr>
            <w:tcW w:w="993" w:type="dxa"/>
          </w:tcPr>
          <w:p w:rsidR="00EB3F65" w:rsidRPr="009B1E8E" w:rsidRDefault="00EB3F65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</w:tcPr>
          <w:p w:rsidR="00EB3F65" w:rsidRPr="006813A0" w:rsidRDefault="00EB3F65" w:rsidP="009B1E8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Выполнение тестов, ра</w:t>
            </w: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</w:t>
            </w: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вёрнутый ответ на в</w:t>
            </w: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6813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прос.</w:t>
            </w:r>
          </w:p>
        </w:tc>
        <w:tc>
          <w:tcPr>
            <w:tcW w:w="1849" w:type="dxa"/>
          </w:tcPr>
          <w:p w:rsidR="00EB3F65" w:rsidRPr="009B1E8E" w:rsidRDefault="00EB3F65" w:rsidP="009B1E8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2A12F3" w:rsidRDefault="002A12F3" w:rsidP="00067F84">
      <w:pPr>
        <w:widowControl w:val="0"/>
        <w:suppressAutoHyphens/>
        <w:autoSpaceDE w:val="0"/>
        <w:spacing w:before="0" w:beforeAutospacing="0"/>
        <w:ind w:left="0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2A12F3" w:rsidRDefault="002A12F3" w:rsidP="00067F84">
      <w:pPr>
        <w:widowControl w:val="0"/>
        <w:suppressAutoHyphens/>
        <w:autoSpaceDE w:val="0"/>
        <w:spacing w:before="0" w:beforeAutospacing="0"/>
        <w:ind w:left="0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CE3A88" w:rsidRDefault="00CE3A88" w:rsidP="00067F84">
      <w:pPr>
        <w:widowControl w:val="0"/>
        <w:suppressAutoHyphens/>
        <w:autoSpaceDE w:val="0"/>
        <w:spacing w:before="0" w:beforeAutospacing="0"/>
        <w:ind w:left="0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  <w:sectPr w:rsidR="00CE3A88" w:rsidSect="000125C7">
          <w:pgSz w:w="16838" w:h="11906" w:orient="landscape"/>
          <w:pgMar w:top="567" w:right="1134" w:bottom="1134" w:left="1134" w:header="709" w:footer="709" w:gutter="0"/>
          <w:pgNumType w:start="23"/>
          <w:cols w:space="708"/>
          <w:docGrid w:linePitch="360"/>
        </w:sectPr>
      </w:pPr>
    </w:p>
    <w:p w:rsidR="005E6D25" w:rsidRDefault="006A3CE7" w:rsidP="00CE3A88">
      <w:pPr>
        <w:widowControl w:val="0"/>
        <w:suppressAutoHyphens/>
        <w:autoSpaceDE w:val="0"/>
        <w:spacing w:before="0" w:beforeAutospacing="0"/>
        <w:ind w:left="0"/>
        <w:jc w:val="center"/>
        <w:outlineLvl w:val="4"/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  <w:lastRenderedPageBreak/>
        <w:t xml:space="preserve">4. </w:t>
      </w:r>
      <w:r w:rsidR="005E6D25" w:rsidRPr="005E6D25"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  <w:t>Требования к уровню подготовки обучающихся по данной программе</w:t>
      </w:r>
      <w:r w:rsidR="005E6D25" w:rsidRPr="005E6D25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CE3A88" w:rsidRDefault="00CE3A88" w:rsidP="00CE3A88">
      <w:pPr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 w:rsidRPr="00CE3A88">
        <w:rPr>
          <w:rFonts w:ascii="Times New Roman" w:hAnsi="Times New Roman"/>
          <w:sz w:val="28"/>
          <w:szCs w:val="28"/>
        </w:rPr>
        <w:t xml:space="preserve">В результате изучения русского языка </w:t>
      </w:r>
      <w:proofErr w:type="gramStart"/>
      <w:r w:rsidR="002B05C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E3A88">
        <w:rPr>
          <w:rFonts w:ascii="Times New Roman" w:hAnsi="Times New Roman"/>
          <w:sz w:val="28"/>
          <w:szCs w:val="28"/>
        </w:rPr>
        <w:t xml:space="preserve"> должен 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E3A88" w:rsidRPr="00CE3A88">
        <w:rPr>
          <w:rFonts w:ascii="Times New Roman" w:hAnsi="Times New Roman"/>
          <w:b/>
          <w:sz w:val="28"/>
          <w:szCs w:val="28"/>
        </w:rPr>
        <w:t>знать/понимать: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с</w:t>
      </w:r>
      <w:r w:rsidR="00CE3A88" w:rsidRPr="00CE3A88">
        <w:rPr>
          <w:rFonts w:ascii="Times New Roman" w:hAnsi="Times New Roman"/>
          <w:sz w:val="28"/>
          <w:szCs w:val="28"/>
        </w:rPr>
        <w:t>вязь языка и истории, культуры русского и других народов;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с</w:t>
      </w:r>
      <w:r w:rsidR="00CE3A88" w:rsidRPr="00CE3A88">
        <w:rPr>
          <w:rFonts w:ascii="Times New Roman" w:hAnsi="Times New Roman"/>
          <w:sz w:val="28"/>
          <w:szCs w:val="28"/>
        </w:rPr>
        <w:t>мысл понятий: речевая ситуация и ее компоненты, литературный язык, яз</w:t>
      </w:r>
      <w:r w:rsidR="00CE3A88" w:rsidRPr="00CE3A88">
        <w:rPr>
          <w:rFonts w:ascii="Times New Roman" w:hAnsi="Times New Roman"/>
          <w:sz w:val="28"/>
          <w:szCs w:val="28"/>
        </w:rPr>
        <w:t>ы</w:t>
      </w:r>
      <w:r w:rsidR="00CE3A88" w:rsidRPr="00CE3A88">
        <w:rPr>
          <w:rFonts w:ascii="Times New Roman" w:hAnsi="Times New Roman"/>
          <w:sz w:val="28"/>
          <w:szCs w:val="28"/>
        </w:rPr>
        <w:t>ковая норма, культура речи;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</w:t>
      </w:r>
      <w:r w:rsidR="00CE3A88" w:rsidRPr="00CE3A88">
        <w:rPr>
          <w:rFonts w:ascii="Times New Roman" w:hAnsi="Times New Roman"/>
          <w:sz w:val="28"/>
          <w:szCs w:val="28"/>
        </w:rPr>
        <w:t>сновные единицы и уровни языка, их признаки и взаимосвязь;</w:t>
      </w:r>
    </w:p>
    <w:p w:rsidR="00CE3A88" w:rsidRPr="00CE3A88" w:rsidRDefault="002B05C1" w:rsidP="002B05C1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- о</w:t>
      </w:r>
      <w:r w:rsidR="00CE3A88" w:rsidRPr="00CE3A88">
        <w:rPr>
          <w:rFonts w:ascii="Times New Roman" w:hAnsi="Times New Roman"/>
          <w:sz w:val="28"/>
          <w:szCs w:val="28"/>
        </w:rPr>
        <w:t>рфоэпические, лексические, грамматические, орфографические и пункту</w:t>
      </w:r>
      <w:r w:rsidR="00CE3A88" w:rsidRPr="00CE3A88">
        <w:rPr>
          <w:rFonts w:ascii="Times New Roman" w:hAnsi="Times New Roman"/>
          <w:sz w:val="28"/>
          <w:szCs w:val="28"/>
        </w:rPr>
        <w:t>а</w:t>
      </w:r>
      <w:r w:rsidR="00CE3A88" w:rsidRPr="00CE3A88">
        <w:rPr>
          <w:rFonts w:ascii="Times New Roman" w:hAnsi="Times New Roman"/>
          <w:sz w:val="28"/>
          <w:szCs w:val="28"/>
        </w:rPr>
        <w:t>ционные нормы современного русского литературного языка; нормы речевого поведения в социально-культурной, учебно-научной, официально-деловой сф</w:t>
      </w:r>
      <w:r w:rsidR="00CE3A88" w:rsidRPr="00CE3A8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рах общения.</w:t>
      </w:r>
      <w:proofErr w:type="gramEnd"/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E3A88" w:rsidRPr="00CE3A88">
        <w:rPr>
          <w:rFonts w:ascii="Times New Roman" w:hAnsi="Times New Roman"/>
          <w:b/>
          <w:sz w:val="28"/>
          <w:szCs w:val="28"/>
        </w:rPr>
        <w:t>Уметь: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и</w:t>
      </w:r>
      <w:r w:rsidR="00CE3A88" w:rsidRPr="00CE3A88">
        <w:rPr>
          <w:rFonts w:ascii="Times New Roman" w:hAnsi="Times New Roman"/>
          <w:sz w:val="28"/>
          <w:szCs w:val="28"/>
        </w:rPr>
        <w:t>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</w:t>
      </w:r>
      <w:r w:rsidR="00CE3A88" w:rsidRPr="00CE3A88">
        <w:rPr>
          <w:rFonts w:ascii="Times New Roman" w:hAnsi="Times New Roman"/>
          <w:sz w:val="28"/>
          <w:szCs w:val="28"/>
        </w:rPr>
        <w:t>и</w:t>
      </w:r>
      <w:r w:rsidR="00CE3A88" w:rsidRPr="00CE3A88">
        <w:rPr>
          <w:rFonts w:ascii="Times New Roman" w:hAnsi="Times New Roman"/>
          <w:sz w:val="28"/>
          <w:szCs w:val="28"/>
        </w:rPr>
        <w:t>телях;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E3A88" w:rsidRPr="00CE3A88">
        <w:rPr>
          <w:rFonts w:ascii="Times New Roman" w:hAnsi="Times New Roman"/>
          <w:sz w:val="28"/>
          <w:szCs w:val="28"/>
        </w:rPr>
        <w:t>вободно пользоваться справочной литературой по русскому языку;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</w:t>
      </w:r>
      <w:r w:rsidR="00CE3A88" w:rsidRPr="00CE3A88">
        <w:rPr>
          <w:rFonts w:ascii="Times New Roman" w:hAnsi="Times New Roman"/>
          <w:sz w:val="28"/>
          <w:szCs w:val="28"/>
        </w:rPr>
        <w:t>ередавать содержание прослушанного или прочитанного текста в виде разве</w:t>
      </w:r>
      <w:r w:rsidR="00CE3A88" w:rsidRPr="00CE3A88">
        <w:rPr>
          <w:rFonts w:ascii="Times New Roman" w:hAnsi="Times New Roman"/>
          <w:sz w:val="28"/>
          <w:szCs w:val="28"/>
        </w:rPr>
        <w:t>р</w:t>
      </w:r>
      <w:r w:rsidR="00CE3A88" w:rsidRPr="00CE3A88">
        <w:rPr>
          <w:rFonts w:ascii="Times New Roman" w:hAnsi="Times New Roman"/>
          <w:sz w:val="28"/>
          <w:szCs w:val="28"/>
        </w:rPr>
        <w:t>нутых и сжатых планов, полного и сжатого пересказа, схем, таблиц, тезисов, р</w:t>
      </w:r>
      <w:r w:rsidR="00CE3A88" w:rsidRPr="00CE3A88">
        <w:rPr>
          <w:rFonts w:ascii="Times New Roman" w:hAnsi="Times New Roman"/>
          <w:sz w:val="28"/>
          <w:szCs w:val="28"/>
        </w:rPr>
        <w:t>е</w:t>
      </w:r>
      <w:r w:rsidR="00CE3A88" w:rsidRPr="00CE3A88">
        <w:rPr>
          <w:rFonts w:ascii="Times New Roman" w:hAnsi="Times New Roman"/>
          <w:sz w:val="28"/>
          <w:szCs w:val="28"/>
        </w:rPr>
        <w:t>зюме, конспектов, аннотаций, сообщений, докладов, рефератов; уместно уп</w:t>
      </w:r>
      <w:r w:rsidR="00CE3A88" w:rsidRPr="00CE3A88">
        <w:rPr>
          <w:rFonts w:ascii="Times New Roman" w:hAnsi="Times New Roman"/>
          <w:sz w:val="28"/>
          <w:szCs w:val="28"/>
        </w:rPr>
        <w:t>о</w:t>
      </w:r>
      <w:r w:rsidR="00CE3A88" w:rsidRPr="00CE3A88">
        <w:rPr>
          <w:rFonts w:ascii="Times New Roman" w:hAnsi="Times New Roman"/>
          <w:sz w:val="28"/>
          <w:szCs w:val="28"/>
        </w:rPr>
        <w:t>треблять цитирование;</w:t>
      </w:r>
      <w:proofErr w:type="gramEnd"/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A88" w:rsidRPr="00CE3A88">
        <w:rPr>
          <w:rFonts w:ascii="Times New Roman" w:hAnsi="Times New Roman"/>
          <w:sz w:val="28"/>
          <w:szCs w:val="28"/>
        </w:rPr>
        <w:t>использовать информацию исходного текста других видов деятельности (при составлении рабочих материалов, при выполнении проектных заданий, подгото</w:t>
      </w:r>
      <w:r w:rsidR="00CE3A88" w:rsidRPr="00CE3A88">
        <w:rPr>
          <w:rFonts w:ascii="Times New Roman" w:hAnsi="Times New Roman"/>
          <w:sz w:val="28"/>
          <w:szCs w:val="28"/>
        </w:rPr>
        <w:t>в</w:t>
      </w:r>
      <w:r w:rsidR="00CE3A88" w:rsidRPr="00CE3A88">
        <w:rPr>
          <w:rFonts w:ascii="Times New Roman" w:hAnsi="Times New Roman"/>
          <w:sz w:val="28"/>
          <w:szCs w:val="28"/>
        </w:rPr>
        <w:t>ке докладов, рефератов, презентаций).</w:t>
      </w:r>
    </w:p>
    <w:p w:rsidR="00CE3A88" w:rsidRPr="00CE3A88" w:rsidRDefault="002B05C1" w:rsidP="002B05C1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</w:t>
      </w:r>
      <w:r w:rsidR="00CE3A88" w:rsidRPr="00CE3A88">
        <w:rPr>
          <w:rFonts w:ascii="Times New Roman" w:hAnsi="Times New Roman"/>
          <w:sz w:val="28"/>
          <w:szCs w:val="28"/>
        </w:rPr>
        <w:t>оздание устного и письменного речевого высказывания: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E3A88" w:rsidRPr="00CE3A88">
        <w:rPr>
          <w:rFonts w:ascii="Times New Roman" w:hAnsi="Times New Roman"/>
          <w:sz w:val="28"/>
          <w:szCs w:val="28"/>
        </w:rPr>
        <w:t xml:space="preserve">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="00CE3A88" w:rsidRPr="00CE3A88">
        <w:rPr>
          <w:rFonts w:ascii="Times New Roman" w:hAnsi="Times New Roman"/>
          <w:sz w:val="28"/>
          <w:szCs w:val="28"/>
        </w:rPr>
        <w:t>сферах</w:t>
      </w:r>
      <w:proofErr w:type="gramEnd"/>
      <w:r w:rsidR="00CE3A88" w:rsidRPr="00CE3A88">
        <w:rPr>
          <w:rFonts w:ascii="Times New Roman" w:hAnsi="Times New Roman"/>
          <w:sz w:val="28"/>
          <w:szCs w:val="28"/>
        </w:rPr>
        <w:t xml:space="preserve"> общения;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CE3A88" w:rsidRPr="00CE3A88">
        <w:rPr>
          <w:rFonts w:ascii="Times New Roman" w:hAnsi="Times New Roman"/>
          <w:sz w:val="28"/>
          <w:szCs w:val="28"/>
        </w:rPr>
        <w:t>ормулировать основную мысль (коммуникативное намерение) своего выск</w:t>
      </w:r>
      <w:r w:rsidR="00CE3A88" w:rsidRPr="00CE3A88">
        <w:rPr>
          <w:rFonts w:ascii="Times New Roman" w:hAnsi="Times New Roman"/>
          <w:sz w:val="28"/>
          <w:szCs w:val="28"/>
        </w:rPr>
        <w:t>а</w:t>
      </w:r>
      <w:r w:rsidR="00CE3A88" w:rsidRPr="00CE3A88">
        <w:rPr>
          <w:rFonts w:ascii="Times New Roman" w:hAnsi="Times New Roman"/>
          <w:sz w:val="28"/>
          <w:szCs w:val="28"/>
        </w:rPr>
        <w:t>зывания, развивать эту мысль, убедительно аргументировать свою точку зрения;</w:t>
      </w:r>
    </w:p>
    <w:p w:rsidR="00CE3A88" w:rsidRPr="00CE3A88" w:rsidRDefault="00CE3A88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 w:rsidRPr="00CE3A88">
        <w:rPr>
          <w:rFonts w:ascii="Times New Roman" w:hAnsi="Times New Roman"/>
          <w:sz w:val="28"/>
          <w:szCs w:val="28"/>
        </w:rPr>
        <w:t>Выстраивать композицию письменного высказывания, обеспечивая последов</w:t>
      </w:r>
      <w:r w:rsidRPr="00CE3A88">
        <w:rPr>
          <w:rFonts w:ascii="Times New Roman" w:hAnsi="Times New Roman"/>
          <w:sz w:val="28"/>
          <w:szCs w:val="28"/>
        </w:rPr>
        <w:t>а</w:t>
      </w:r>
      <w:r w:rsidRPr="00CE3A88">
        <w:rPr>
          <w:rFonts w:ascii="Times New Roman" w:hAnsi="Times New Roman"/>
          <w:sz w:val="28"/>
          <w:szCs w:val="28"/>
        </w:rPr>
        <w:t>тельность и связность изложения, выбирать языковые средства, обеспечивающие правильность, точность и выразительность речи;</w:t>
      </w:r>
    </w:p>
    <w:p w:rsidR="00CE3A88" w:rsidRPr="00CE3A88" w:rsidRDefault="00CE3A88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 w:rsidRPr="00CE3A88">
        <w:rPr>
          <w:rFonts w:ascii="Times New Roman" w:hAnsi="Times New Roman"/>
          <w:sz w:val="28"/>
          <w:szCs w:val="28"/>
        </w:rPr>
        <w:t>Высказывать свою позицию по вопросу, затронутому в прочитанном или пр</w:t>
      </w:r>
      <w:r w:rsidRPr="00CE3A88">
        <w:rPr>
          <w:rFonts w:ascii="Times New Roman" w:hAnsi="Times New Roman"/>
          <w:sz w:val="28"/>
          <w:szCs w:val="28"/>
        </w:rPr>
        <w:t>о</w:t>
      </w:r>
      <w:r w:rsidRPr="00CE3A88">
        <w:rPr>
          <w:rFonts w:ascii="Times New Roman" w:hAnsi="Times New Roman"/>
          <w:sz w:val="28"/>
          <w:szCs w:val="28"/>
        </w:rPr>
        <w:t>слушанном тексте, давать оценку художественным особенностям исходного те</w:t>
      </w:r>
      <w:r w:rsidRPr="00CE3A88">
        <w:rPr>
          <w:rFonts w:ascii="Times New Roman" w:hAnsi="Times New Roman"/>
          <w:sz w:val="28"/>
          <w:szCs w:val="28"/>
        </w:rPr>
        <w:t>к</w:t>
      </w:r>
      <w:r w:rsidRPr="00CE3A88">
        <w:rPr>
          <w:rFonts w:ascii="Times New Roman" w:hAnsi="Times New Roman"/>
          <w:sz w:val="28"/>
          <w:szCs w:val="28"/>
        </w:rPr>
        <w:t>ста;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CE3A88" w:rsidRPr="00CE3A88">
        <w:rPr>
          <w:rFonts w:ascii="Times New Roman" w:hAnsi="Times New Roman"/>
          <w:sz w:val="28"/>
          <w:szCs w:val="28"/>
        </w:rPr>
        <w:t>ладеть основными жанрами публицистики, создавать собственные письменные тексты проблемного характера на актуальные социально-культурные, нравстве</w:t>
      </w:r>
      <w:r w:rsidR="00CE3A88" w:rsidRPr="00CE3A88">
        <w:rPr>
          <w:rFonts w:ascii="Times New Roman" w:hAnsi="Times New Roman"/>
          <w:sz w:val="28"/>
          <w:szCs w:val="28"/>
        </w:rPr>
        <w:t>н</w:t>
      </w:r>
      <w:r w:rsidR="00CE3A88" w:rsidRPr="00CE3A88">
        <w:rPr>
          <w:rFonts w:ascii="Times New Roman" w:hAnsi="Times New Roman"/>
          <w:sz w:val="28"/>
          <w:szCs w:val="28"/>
        </w:rPr>
        <w:t>но-этические, социально-бытовые темы, использовать в собственной речи мног</w:t>
      </w:r>
      <w:r w:rsidR="00CE3A88" w:rsidRPr="00CE3A88">
        <w:rPr>
          <w:rFonts w:ascii="Times New Roman" w:hAnsi="Times New Roman"/>
          <w:sz w:val="28"/>
          <w:szCs w:val="28"/>
        </w:rPr>
        <w:t>о</w:t>
      </w:r>
      <w:r w:rsidR="00CE3A88" w:rsidRPr="00CE3A88">
        <w:rPr>
          <w:rFonts w:ascii="Times New Roman" w:hAnsi="Times New Roman"/>
          <w:sz w:val="28"/>
          <w:szCs w:val="28"/>
        </w:rPr>
        <w:t>образие грамматических форм и лексическое богатство языка;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A88" w:rsidRPr="00CE3A88">
        <w:rPr>
          <w:rFonts w:ascii="Times New Roman" w:hAnsi="Times New Roman"/>
          <w:sz w:val="28"/>
          <w:szCs w:val="28"/>
        </w:rPr>
        <w:t>создавать устное высказывание на лингвистические темы;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A88" w:rsidRPr="00CE3A88">
        <w:rPr>
          <w:rFonts w:ascii="Times New Roman" w:hAnsi="Times New Roman"/>
          <w:sz w:val="28"/>
          <w:szCs w:val="28"/>
        </w:rPr>
        <w:t>владеть приемами редактирования текста, используя возможности лексической и грамматической синонимии;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</w:t>
      </w:r>
      <w:r w:rsidR="00CE3A88" w:rsidRPr="00CE3A88">
        <w:rPr>
          <w:rFonts w:ascii="Times New Roman" w:hAnsi="Times New Roman"/>
          <w:sz w:val="28"/>
          <w:szCs w:val="28"/>
        </w:rPr>
        <w:t>нализ текста и языковых единиц: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CE3A88" w:rsidRPr="00CE3A88">
        <w:rPr>
          <w:rFonts w:ascii="Times New Roman" w:hAnsi="Times New Roman"/>
          <w:sz w:val="28"/>
          <w:szCs w:val="28"/>
        </w:rPr>
        <w:t>роводить разные виды языкового разбора;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CE3A88" w:rsidRPr="00CE3A88">
        <w:rPr>
          <w:rFonts w:ascii="Times New Roman" w:hAnsi="Times New Roman"/>
          <w:sz w:val="28"/>
          <w:szCs w:val="28"/>
        </w:rPr>
        <w:t>познавать и анализировать языковые единицы с точки зрения правильности, точности и уместности их употребления;</w:t>
      </w:r>
    </w:p>
    <w:p w:rsidR="00CE3A88" w:rsidRPr="00CE3A88" w:rsidRDefault="002B05C1" w:rsidP="002B05C1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CE3A88" w:rsidRPr="00CE3A88">
        <w:rPr>
          <w:rFonts w:ascii="Times New Roman" w:hAnsi="Times New Roman"/>
          <w:sz w:val="28"/>
          <w:szCs w:val="28"/>
        </w:rPr>
        <w:t>нализировать тексты различных функциональных стилей и разновидностей языка с точки зрения содержания, структуры, стилевых особенностей, эффекти</w:t>
      </w:r>
      <w:r w:rsidR="00CE3A88" w:rsidRPr="00CE3A88">
        <w:rPr>
          <w:rFonts w:ascii="Times New Roman" w:hAnsi="Times New Roman"/>
          <w:sz w:val="28"/>
          <w:szCs w:val="28"/>
        </w:rPr>
        <w:t>в</w:t>
      </w:r>
      <w:r w:rsidR="00CE3A88" w:rsidRPr="00CE3A88">
        <w:rPr>
          <w:rFonts w:ascii="Times New Roman" w:hAnsi="Times New Roman"/>
          <w:sz w:val="28"/>
          <w:szCs w:val="28"/>
        </w:rPr>
        <w:t>ности достижения поставленных коммуникативных задач и использования изо</w:t>
      </w:r>
      <w:r w:rsidR="00CE3A88" w:rsidRPr="00CE3A88">
        <w:rPr>
          <w:rFonts w:ascii="Times New Roman" w:hAnsi="Times New Roman"/>
          <w:sz w:val="28"/>
          <w:szCs w:val="28"/>
        </w:rPr>
        <w:t>б</w:t>
      </w:r>
      <w:r w:rsidR="00CE3A88" w:rsidRPr="00CE3A88">
        <w:rPr>
          <w:rFonts w:ascii="Times New Roman" w:hAnsi="Times New Roman"/>
          <w:sz w:val="28"/>
          <w:szCs w:val="28"/>
        </w:rPr>
        <w:t>разитель</w:t>
      </w:r>
      <w:r>
        <w:rPr>
          <w:rFonts w:ascii="Times New Roman" w:hAnsi="Times New Roman"/>
          <w:sz w:val="28"/>
          <w:szCs w:val="28"/>
        </w:rPr>
        <w:t>но-выразительных средств языка.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E3A88" w:rsidRPr="00CE3A88">
        <w:rPr>
          <w:rFonts w:ascii="Times New Roman" w:hAnsi="Times New Roman"/>
          <w:sz w:val="28"/>
          <w:szCs w:val="28"/>
        </w:rPr>
        <w:t>Соблюдение языковых норм и правил речевого поведения: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A88" w:rsidRPr="00CE3A88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E3A88" w:rsidRPr="00CE3A88">
        <w:rPr>
          <w:rFonts w:ascii="Times New Roman" w:hAnsi="Times New Roman"/>
          <w:sz w:val="28"/>
          <w:szCs w:val="28"/>
        </w:rPr>
        <w:t xml:space="preserve">облюдать в процессе </w:t>
      </w:r>
      <w:proofErr w:type="gramStart"/>
      <w:r w:rsidR="00CE3A88" w:rsidRPr="00CE3A88">
        <w:rPr>
          <w:rFonts w:ascii="Times New Roman" w:hAnsi="Times New Roman"/>
          <w:sz w:val="28"/>
          <w:szCs w:val="28"/>
        </w:rPr>
        <w:t>письма</w:t>
      </w:r>
      <w:proofErr w:type="gramEnd"/>
      <w:r w:rsidR="00CE3A88" w:rsidRPr="00CE3A88">
        <w:rPr>
          <w:rFonts w:ascii="Times New Roman" w:hAnsi="Times New Roman"/>
          <w:sz w:val="28"/>
          <w:szCs w:val="28"/>
        </w:rPr>
        <w:t xml:space="preserve"> изученные орфографические и пунктуационные нормы;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="00CE3A88" w:rsidRPr="00CE3A88">
        <w:rPr>
          <w:rFonts w:ascii="Times New Roman" w:hAnsi="Times New Roman"/>
          <w:sz w:val="28"/>
          <w:szCs w:val="28"/>
        </w:rPr>
        <w:t>ффективно использовать языковые единицы в речи;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E3A88" w:rsidRPr="00CE3A88">
        <w:rPr>
          <w:rFonts w:ascii="Times New Roman" w:hAnsi="Times New Roman"/>
          <w:sz w:val="28"/>
          <w:szCs w:val="28"/>
        </w:rPr>
        <w:t xml:space="preserve">облюдать нормы речевого поведения в социально-культурной, учебно-научной, официально-деловой </w:t>
      </w:r>
      <w:proofErr w:type="gramStart"/>
      <w:r w:rsidR="00CE3A88" w:rsidRPr="00CE3A88">
        <w:rPr>
          <w:rFonts w:ascii="Times New Roman" w:hAnsi="Times New Roman"/>
          <w:sz w:val="28"/>
          <w:szCs w:val="28"/>
        </w:rPr>
        <w:t>сферах</w:t>
      </w:r>
      <w:proofErr w:type="gramEnd"/>
      <w:r w:rsidR="00CE3A88" w:rsidRPr="00CE3A88">
        <w:rPr>
          <w:rFonts w:ascii="Times New Roman" w:hAnsi="Times New Roman"/>
          <w:sz w:val="28"/>
          <w:szCs w:val="28"/>
        </w:rPr>
        <w:t xml:space="preserve"> общения;</w:t>
      </w:r>
    </w:p>
    <w:p w:rsidR="00CE3A88" w:rsidRPr="00CE3A88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CE3A88" w:rsidRPr="00CE3A88">
        <w:rPr>
          <w:rFonts w:ascii="Times New Roman" w:hAnsi="Times New Roman"/>
          <w:sz w:val="28"/>
          <w:szCs w:val="28"/>
        </w:rPr>
        <w:t>частвовать в спорах, диспутах, дискуссиях, владеть умениями доказывать, о</w:t>
      </w:r>
      <w:r w:rsidR="00CE3A88" w:rsidRPr="00CE3A88">
        <w:rPr>
          <w:rFonts w:ascii="Times New Roman" w:hAnsi="Times New Roman"/>
          <w:sz w:val="28"/>
          <w:szCs w:val="28"/>
        </w:rPr>
        <w:t>т</w:t>
      </w:r>
      <w:r w:rsidR="00CE3A88" w:rsidRPr="00CE3A88">
        <w:rPr>
          <w:rFonts w:ascii="Times New Roman" w:hAnsi="Times New Roman"/>
          <w:sz w:val="28"/>
          <w:szCs w:val="28"/>
        </w:rPr>
        <w:t>стаивать свою точку зрения, соглашаться или не соглашаться с мнением опп</w:t>
      </w:r>
      <w:r w:rsidR="00CE3A88" w:rsidRPr="00CE3A88">
        <w:rPr>
          <w:rFonts w:ascii="Times New Roman" w:hAnsi="Times New Roman"/>
          <w:sz w:val="28"/>
          <w:szCs w:val="28"/>
        </w:rPr>
        <w:t>о</w:t>
      </w:r>
      <w:r w:rsidR="00CE3A88" w:rsidRPr="00CE3A88">
        <w:rPr>
          <w:rFonts w:ascii="Times New Roman" w:hAnsi="Times New Roman"/>
          <w:sz w:val="28"/>
          <w:szCs w:val="28"/>
        </w:rPr>
        <w:t>нента в соответствии с этикой речевого взаимодействия;</w:t>
      </w:r>
    </w:p>
    <w:p w:rsidR="00067F84" w:rsidRDefault="002B05C1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3A88" w:rsidRPr="00CE3A88">
        <w:rPr>
          <w:rFonts w:ascii="Times New Roman" w:hAnsi="Times New Roman"/>
          <w:sz w:val="28"/>
          <w:szCs w:val="28"/>
        </w:rPr>
        <w:t xml:space="preserve">фиксировать замеченные нарушения норм в процессе </w:t>
      </w:r>
      <w:r>
        <w:rPr>
          <w:rFonts w:ascii="Times New Roman" w:hAnsi="Times New Roman"/>
          <w:sz w:val="28"/>
          <w:szCs w:val="28"/>
        </w:rPr>
        <w:t>общения</w:t>
      </w:r>
      <w:r w:rsidR="00CE3A88" w:rsidRPr="00CE3A88">
        <w:rPr>
          <w:rFonts w:ascii="Times New Roman" w:hAnsi="Times New Roman"/>
          <w:sz w:val="28"/>
          <w:szCs w:val="28"/>
        </w:rPr>
        <w:t>, различать гра</w:t>
      </w:r>
      <w:r w:rsidR="00CE3A88" w:rsidRPr="00CE3A88">
        <w:rPr>
          <w:rFonts w:ascii="Times New Roman" w:hAnsi="Times New Roman"/>
          <w:sz w:val="28"/>
          <w:szCs w:val="28"/>
        </w:rPr>
        <w:t>м</w:t>
      </w:r>
      <w:r w:rsidR="00CE3A88" w:rsidRPr="00CE3A88">
        <w:rPr>
          <w:rFonts w:ascii="Times New Roman" w:hAnsi="Times New Roman"/>
          <w:sz w:val="28"/>
          <w:szCs w:val="28"/>
        </w:rPr>
        <w:t>матические ошибки и речевые недочеты, тактично реагировать на речевые п</w:t>
      </w:r>
      <w:r w:rsidR="00CE3A88" w:rsidRPr="00CE3A88">
        <w:rPr>
          <w:rFonts w:ascii="Times New Roman" w:hAnsi="Times New Roman"/>
          <w:sz w:val="28"/>
          <w:szCs w:val="28"/>
        </w:rPr>
        <w:t>о</w:t>
      </w:r>
      <w:r w:rsidR="00CE3A88" w:rsidRPr="00CE3A88">
        <w:rPr>
          <w:rFonts w:ascii="Times New Roman" w:hAnsi="Times New Roman"/>
          <w:sz w:val="28"/>
          <w:szCs w:val="28"/>
        </w:rPr>
        <w:t>грешности в высказываниях собеседников.</w:t>
      </w:r>
    </w:p>
    <w:p w:rsidR="00CE3A88" w:rsidRPr="00CE3A88" w:rsidRDefault="00CE3A88" w:rsidP="00CE3A88">
      <w:pPr>
        <w:spacing w:before="0" w:beforeAutospacing="0"/>
        <w:jc w:val="left"/>
        <w:rPr>
          <w:rFonts w:ascii="Times New Roman" w:hAnsi="Times New Roman"/>
          <w:sz w:val="28"/>
          <w:szCs w:val="28"/>
        </w:rPr>
      </w:pPr>
    </w:p>
    <w:p w:rsidR="006A3CE7" w:rsidRDefault="00067F84" w:rsidP="00CA0240">
      <w:pPr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="006A3CE7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E6D25" w:rsidRPr="005E6D25">
        <w:rPr>
          <w:rFonts w:ascii="Times New Roman" w:hAnsi="Times New Roman"/>
          <w:b/>
          <w:i/>
          <w:sz w:val="28"/>
          <w:szCs w:val="28"/>
          <w:u w:val="single"/>
        </w:rPr>
        <w:t>Критерии</w:t>
      </w:r>
      <w:r w:rsidR="006A3CE7">
        <w:rPr>
          <w:rFonts w:ascii="Times New Roman" w:hAnsi="Times New Roman"/>
          <w:b/>
          <w:i/>
          <w:sz w:val="28"/>
          <w:szCs w:val="28"/>
          <w:u w:val="single"/>
        </w:rPr>
        <w:t xml:space="preserve">оценивания по предмету </w:t>
      </w:r>
    </w:p>
    <w:p w:rsidR="00D37C86" w:rsidRPr="00D37C86" w:rsidRDefault="00D37C86" w:rsidP="00D37C86">
      <w:pPr>
        <w:pStyle w:val="Default"/>
        <w:jc w:val="center"/>
        <w:rPr>
          <w:b/>
          <w:color w:val="auto"/>
          <w:sz w:val="22"/>
          <w:szCs w:val="22"/>
        </w:rPr>
      </w:pPr>
      <w:r w:rsidRPr="00D37C86">
        <w:rPr>
          <w:b/>
          <w:color w:val="auto"/>
          <w:sz w:val="22"/>
          <w:szCs w:val="22"/>
        </w:rPr>
        <w:t>КЛАССИФИКАЦИЯ ОШИБОК</w:t>
      </w:r>
    </w:p>
    <w:p w:rsidR="00D37C86" w:rsidRPr="00D37C86" w:rsidRDefault="00D37C86" w:rsidP="00D37C86">
      <w:pPr>
        <w:pStyle w:val="Default"/>
        <w:jc w:val="center"/>
        <w:rPr>
          <w:color w:val="323232"/>
          <w:sz w:val="22"/>
          <w:szCs w:val="22"/>
        </w:rPr>
      </w:pPr>
    </w:p>
    <w:p w:rsidR="00D37C86" w:rsidRPr="00D37C86" w:rsidRDefault="00D37C86" w:rsidP="00D37C86">
      <w:pPr>
        <w:spacing w:before="0" w:beforeAutospacing="0"/>
        <w:outlineLvl w:val="0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</w:rPr>
        <w:t>Условные графические обозначения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</w:rPr>
        <w:t>С</w:t>
      </w:r>
      <w:r w:rsidRPr="00D37C86">
        <w:rPr>
          <w:rFonts w:ascii="Times New Roman" w:hAnsi="Times New Roman"/>
          <w:color w:val="000000"/>
        </w:rPr>
        <w:t xml:space="preserve"> – недочеты в содержании (логические - Л и фактические Ф ошибки).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proofErr w:type="gramStart"/>
      <w:r w:rsidRPr="00D37C86">
        <w:rPr>
          <w:rFonts w:ascii="Times New Roman" w:hAnsi="Times New Roman"/>
          <w:b/>
          <w:color w:val="000000"/>
        </w:rPr>
        <w:t>Р</w:t>
      </w:r>
      <w:proofErr w:type="gramEnd"/>
      <w:r w:rsidRPr="00D37C86">
        <w:rPr>
          <w:rFonts w:ascii="Times New Roman" w:hAnsi="Times New Roman"/>
          <w:color w:val="000000"/>
        </w:rPr>
        <w:t xml:space="preserve"> – речевые недочеты.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proofErr w:type="gramStart"/>
      <w:r w:rsidRPr="00D37C86">
        <w:rPr>
          <w:rFonts w:ascii="Times New Roman" w:hAnsi="Times New Roman"/>
          <w:b/>
          <w:color w:val="000000"/>
          <w:lang w:val="en-US"/>
        </w:rPr>
        <w:t>I</w:t>
      </w:r>
      <w:r w:rsidRPr="00D37C86">
        <w:rPr>
          <w:rFonts w:ascii="Times New Roman" w:hAnsi="Times New Roman"/>
          <w:b/>
          <w:color w:val="000000"/>
        </w:rPr>
        <w:t xml:space="preserve"> </w:t>
      </w:r>
      <w:r w:rsidRPr="00D37C86">
        <w:rPr>
          <w:rFonts w:ascii="Times New Roman" w:hAnsi="Times New Roman"/>
          <w:color w:val="000000"/>
        </w:rPr>
        <w:t>– орфографические ошибки.</w:t>
      </w:r>
      <w:proofErr w:type="gramEnd"/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  <w:lang w:val="en-US"/>
        </w:rPr>
        <w:t>V</w:t>
      </w:r>
      <w:r w:rsidRPr="00D37C86">
        <w:rPr>
          <w:rFonts w:ascii="Times New Roman" w:hAnsi="Times New Roman"/>
          <w:color w:val="000000"/>
        </w:rPr>
        <w:t xml:space="preserve"> – </w:t>
      </w:r>
      <w:proofErr w:type="gramStart"/>
      <w:r w:rsidRPr="00D37C86">
        <w:rPr>
          <w:rFonts w:ascii="Times New Roman" w:hAnsi="Times New Roman"/>
          <w:color w:val="000000"/>
        </w:rPr>
        <w:t>пунктуационные</w:t>
      </w:r>
      <w:proofErr w:type="gramEnd"/>
      <w:r w:rsidRPr="00D37C86">
        <w:rPr>
          <w:rFonts w:ascii="Times New Roman" w:hAnsi="Times New Roman"/>
          <w:color w:val="000000"/>
        </w:rPr>
        <w:t xml:space="preserve"> ошибки.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</w:rPr>
        <w:t>Г</w:t>
      </w:r>
      <w:r w:rsidRPr="00D37C86">
        <w:rPr>
          <w:rFonts w:ascii="Times New Roman" w:hAnsi="Times New Roman"/>
          <w:color w:val="000000"/>
        </w:rPr>
        <w:t xml:space="preserve"> – грамматические ошибки.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  <w:u w:val="single"/>
        </w:rPr>
        <w:t>Выставление оценок</w:t>
      </w:r>
      <w:r w:rsidRPr="00D37C86">
        <w:rPr>
          <w:rFonts w:ascii="Times New Roman" w:hAnsi="Times New Roman"/>
          <w:color w:val="000000"/>
        </w:rPr>
        <w:t>:</w:t>
      </w:r>
      <w:r w:rsidRPr="00D37C86">
        <w:rPr>
          <w:rFonts w:ascii="Times New Roman" w:hAnsi="Times New Roman"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 xml:space="preserve">С – </w:t>
      </w:r>
      <w:proofErr w:type="gramStart"/>
      <w:r w:rsidRPr="00D37C86">
        <w:rPr>
          <w:rFonts w:ascii="Times New Roman" w:hAnsi="Times New Roman"/>
          <w:b/>
          <w:color w:val="000000"/>
        </w:rPr>
        <w:t>Р</w:t>
      </w:r>
      <w:proofErr w:type="gramEnd"/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ab/>
        <w:t>0 – 2</w:t>
      </w:r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ab/>
        <w:t>«4»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  <w:lang w:val="en-US"/>
        </w:rPr>
        <w:t>I</w:t>
      </w:r>
      <w:r w:rsidRPr="00D37C86">
        <w:rPr>
          <w:rFonts w:ascii="Times New Roman" w:hAnsi="Times New Roman"/>
          <w:b/>
          <w:color w:val="000000"/>
        </w:rPr>
        <w:t xml:space="preserve"> – </w:t>
      </w:r>
      <w:r w:rsidRPr="00D37C86">
        <w:rPr>
          <w:rFonts w:ascii="Times New Roman" w:hAnsi="Times New Roman"/>
          <w:b/>
          <w:color w:val="000000"/>
          <w:lang w:val="en-US"/>
        </w:rPr>
        <w:t>V</w:t>
      </w:r>
      <w:r w:rsidRPr="00D37C86">
        <w:rPr>
          <w:rFonts w:ascii="Times New Roman" w:hAnsi="Times New Roman"/>
          <w:b/>
          <w:color w:val="000000"/>
        </w:rPr>
        <w:t xml:space="preserve"> – Г</w:t>
      </w:r>
      <w:r w:rsidRPr="00D37C86">
        <w:rPr>
          <w:rFonts w:ascii="Times New Roman" w:hAnsi="Times New Roman"/>
          <w:b/>
          <w:color w:val="000000"/>
        </w:rPr>
        <w:tab/>
        <w:t xml:space="preserve">4 – 3 – 1 </w:t>
      </w:r>
      <w:r w:rsidRPr="00D37C86">
        <w:rPr>
          <w:rFonts w:ascii="Times New Roman" w:hAnsi="Times New Roman"/>
          <w:b/>
          <w:color w:val="000000"/>
        </w:rPr>
        <w:tab/>
        <w:t>«3»</w:t>
      </w:r>
    </w:p>
    <w:p w:rsidR="00D37C86" w:rsidRPr="00D37C86" w:rsidRDefault="00D37C86" w:rsidP="00D37C86">
      <w:pPr>
        <w:shd w:val="clear" w:color="auto" w:fill="FFFFFF"/>
        <w:spacing w:before="0" w:beforeAutospacing="0"/>
        <w:jc w:val="center"/>
        <w:rPr>
          <w:rFonts w:ascii="Times New Roman" w:hAnsi="Times New Roman"/>
          <w:b/>
          <w:bCs/>
          <w:i/>
          <w:iCs/>
          <w:color w:val="000000"/>
          <w:spacing w:val="45"/>
          <w:u w:val="single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"/>
        <w:gridCol w:w="2722"/>
        <w:gridCol w:w="3685"/>
        <w:gridCol w:w="3544"/>
      </w:tblGrid>
      <w:tr w:rsidR="00D37C86" w:rsidRPr="00D37C86" w:rsidTr="00E96A74">
        <w:tc>
          <w:tcPr>
            <w:tcW w:w="10916" w:type="dxa"/>
            <w:gridSpan w:val="5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ГРАММАТИЧЕСКИЕ ОШИБКИ</w:t>
            </w:r>
          </w:p>
        </w:tc>
      </w:tr>
      <w:tr w:rsidR="00D37C86" w:rsidRPr="00D37C86" w:rsidTr="00E96A74">
        <w:tc>
          <w:tcPr>
            <w:tcW w:w="10916" w:type="dxa"/>
            <w:gridSpan w:val="5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  <w:u w:val="single"/>
              </w:rPr>
              <w:t>Соблюдение грамматических норм.</w:t>
            </w:r>
          </w:p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</w:rPr>
              <w:t>-ошибочное словообразование;</w:t>
            </w:r>
          </w:p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hAnsi="Times New Roman"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Cs/>
                <w:color w:val="000000"/>
              </w:rPr>
              <w:t>-нарушение связи согласования, управления в словосочетаниях, ошибки в построении предложений с ра</w:t>
            </w:r>
            <w:r w:rsidRPr="00D37C86">
              <w:rPr>
                <w:rFonts w:ascii="Times New Roman" w:hAnsi="Times New Roman"/>
                <w:bCs/>
                <w:color w:val="000000"/>
              </w:rPr>
              <w:t>с</w:t>
            </w:r>
            <w:r w:rsidRPr="00D37C86">
              <w:rPr>
                <w:rFonts w:ascii="Times New Roman" w:hAnsi="Times New Roman"/>
                <w:bCs/>
                <w:color w:val="000000"/>
              </w:rPr>
              <w:t>пространёнными определениями и обстоятельствами; однородными членами.</w:t>
            </w:r>
          </w:p>
        </w:tc>
      </w:tr>
      <w:tr w:rsidR="00D37C86" w:rsidRPr="00D37C86" w:rsidTr="006B59E4">
        <w:tc>
          <w:tcPr>
            <w:tcW w:w="965" w:type="dxa"/>
            <w:gridSpan w:val="2"/>
            <w:vMerge w:val="restart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2722" w:type="dxa"/>
            <w:vMerge w:val="restart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Разновидности ошибок</w:t>
            </w:r>
          </w:p>
        </w:tc>
        <w:tc>
          <w:tcPr>
            <w:tcW w:w="7229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Иллюстративный материал</w:t>
            </w:r>
          </w:p>
        </w:tc>
      </w:tr>
      <w:tr w:rsidR="00D37C86" w:rsidRPr="00D37C86" w:rsidTr="006B59E4">
        <w:tc>
          <w:tcPr>
            <w:tcW w:w="965" w:type="dxa"/>
            <w:gridSpan w:val="2"/>
            <w:vMerge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722" w:type="dxa"/>
            <w:vMerge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Пример с ошибкой</w:t>
            </w:r>
          </w:p>
        </w:tc>
        <w:tc>
          <w:tcPr>
            <w:tcW w:w="3544" w:type="dxa"/>
          </w:tcPr>
          <w:p w:rsid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Комментарии. Верный вариант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Г-1</w:t>
            </w:r>
          </w:p>
        </w:tc>
        <w:tc>
          <w:tcPr>
            <w:tcW w:w="2722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Неверная замена прист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вок, суффиксов в однок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ренных словах.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Мохнастый</w:t>
            </w:r>
            <w:r w:rsidRPr="00D37C86">
              <w:rPr>
                <w:rFonts w:ascii="Times New Roman" w:hAnsi="Times New Roman"/>
                <w:color w:val="000000"/>
              </w:rPr>
              <w:t xml:space="preserve"> шмель – на душистый хмель.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мохнастый, </w:t>
            </w:r>
            <w:r w:rsidRPr="00D37C86">
              <w:rPr>
                <w:rFonts w:ascii="Times New Roman" w:hAnsi="Times New Roman"/>
                <w:color w:val="000000"/>
              </w:rPr>
              <w:t>вероятно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, </w:t>
            </w:r>
            <w:r w:rsidRPr="00D37C86">
              <w:rPr>
                <w:rFonts w:ascii="Times New Roman" w:hAnsi="Times New Roman"/>
                <w:color w:val="000000"/>
              </w:rPr>
              <w:t>было придумано по аналогии с прилаг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тельным «ушастый». Правильно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«мохнатый».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Г-2</w:t>
            </w:r>
          </w:p>
        </w:tc>
        <w:tc>
          <w:tcPr>
            <w:tcW w:w="2722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Ошибочное образование формы существительн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го</w:t>
            </w:r>
            <w:r w:rsidRPr="00D37C8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Троп </w:t>
            </w:r>
            <w:r w:rsidRPr="00D37C86">
              <w:rPr>
                <w:rFonts w:ascii="Times New Roman" w:hAnsi="Times New Roman"/>
                <w:color w:val="000000"/>
              </w:rPr>
              <w:t>в стихотворении немного.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Нет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облак</w:t>
            </w:r>
            <w:r w:rsidRPr="00D37C86">
              <w:rPr>
                <w:rFonts w:ascii="Times New Roman" w:hAnsi="Times New Roman"/>
                <w:color w:val="000000"/>
              </w:rPr>
              <w:t xml:space="preserve"> над головой.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Были подписаны пустые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договора</w:t>
            </w:r>
            <w:r w:rsidRPr="00D37C86">
              <w:rPr>
                <w:rFonts w:ascii="Times New Roman" w:hAnsi="Times New Roman"/>
                <w:color w:val="000000"/>
              </w:rPr>
              <w:t xml:space="preserve">, 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и мир снова обрушился.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Тропами называют изобразител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>ные средства языка: метафоры, эпитеты, олицетворение, сравн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ние и т.д.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Тропов в</w:t>
            </w:r>
            <w:r w:rsidRPr="00D37C86">
              <w:rPr>
                <w:rFonts w:ascii="Times New Roman" w:hAnsi="Times New Roman"/>
                <w:color w:val="000000"/>
              </w:rPr>
              <w:t xml:space="preserve"> стихотворении немного.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Г-3</w:t>
            </w:r>
          </w:p>
        </w:tc>
        <w:tc>
          <w:tcPr>
            <w:tcW w:w="2722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Ошибочное образование формы прилагательного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Этот факт </w:t>
            </w: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менее значительнее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, чем освещение его в прессе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Образование сравнительной ст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пени имён прилагательных прои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ходит при помощи суффикса ее, ей или при помощи слов более, 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нее. Например: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сильный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– сильнее, (-ей), более сильный.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Этот факт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менее значителен</w:t>
            </w:r>
            <w:r w:rsidRPr="00D37C86">
              <w:rPr>
                <w:rFonts w:ascii="Times New Roman" w:hAnsi="Times New Roman"/>
                <w:color w:val="000000"/>
              </w:rPr>
              <w:t>, чем освещение его в прессе.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Г-4</w:t>
            </w:r>
          </w:p>
        </w:tc>
        <w:tc>
          <w:tcPr>
            <w:tcW w:w="2722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Ошибочное образование формы числительного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Ольга была околдована силою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ш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стьюдесяти </w:t>
            </w:r>
            <w:r w:rsidRPr="00D37C86">
              <w:rPr>
                <w:rFonts w:ascii="Times New Roman" w:hAnsi="Times New Roman"/>
                <w:color w:val="000000"/>
              </w:rPr>
              <w:t>колец времени.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 </w:t>
            </w: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обоих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сторон были выдвинуты справедливые требования.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Ольга была околдована силою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ш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е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стидесяти </w:t>
            </w:r>
            <w:r w:rsidRPr="00D37C86">
              <w:rPr>
                <w:rFonts w:ascii="Times New Roman" w:hAnsi="Times New Roman"/>
                <w:color w:val="000000"/>
              </w:rPr>
              <w:t>колец.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обеих</w:t>
            </w:r>
            <w:r w:rsidRPr="00D37C86">
              <w:rPr>
                <w:rFonts w:ascii="Times New Roman" w:hAnsi="Times New Roman"/>
                <w:color w:val="000000"/>
              </w:rPr>
              <w:t xml:space="preserve"> сторон были выдвинуты справедливые требования.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Г-5</w:t>
            </w:r>
          </w:p>
        </w:tc>
        <w:tc>
          <w:tcPr>
            <w:tcW w:w="2722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Ошибочное употребление формы местоимения.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Возле</w:t>
            </w:r>
            <w:proofErr w:type="gramEnd"/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его</w:t>
            </w:r>
            <w:proofErr w:type="gramEnd"/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>просвистела пуля.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Ихней </w:t>
            </w:r>
            <w:r w:rsidRPr="00D37C86">
              <w:rPr>
                <w:rFonts w:ascii="Times New Roman" w:hAnsi="Times New Roman"/>
                <w:color w:val="000000"/>
              </w:rPr>
              <w:t>радости не было предела.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Какие мы – судить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 нам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Возле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него</w:t>
            </w:r>
            <w:r w:rsidRPr="00D37C86">
              <w:rPr>
                <w:rFonts w:ascii="Times New Roman" w:hAnsi="Times New Roman"/>
                <w:color w:val="000000"/>
              </w:rPr>
              <w:t xml:space="preserve"> просвистела пуля.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Их</w:t>
            </w:r>
            <w:r w:rsidRPr="00D37C86">
              <w:rPr>
                <w:rFonts w:ascii="Times New Roman" w:hAnsi="Times New Roman"/>
                <w:color w:val="000000"/>
              </w:rPr>
              <w:t xml:space="preserve"> радости не было предела.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Какие мы – судить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по нас.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Г-6</w:t>
            </w:r>
          </w:p>
        </w:tc>
        <w:tc>
          <w:tcPr>
            <w:tcW w:w="2722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Ошибочное образование формы глагола.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(Ошибки в образовании причастий, деепричастий, форм прошедшего, наст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ящего и будущего врем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 глагола, возвратных и невозвратных глаголов, супплетивных форм.)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Олень стоял не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пошевелясь </w:t>
            </w:r>
            <w:r w:rsidRPr="00D37C86">
              <w:rPr>
                <w:rFonts w:ascii="Times New Roman" w:hAnsi="Times New Roman"/>
                <w:color w:val="000000"/>
              </w:rPr>
              <w:t>и смо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рел не моргнув.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Барс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дрогнулся</w:t>
            </w:r>
            <w:r w:rsidRPr="00D37C86">
              <w:rPr>
                <w:rFonts w:ascii="Times New Roman" w:hAnsi="Times New Roman"/>
                <w:color w:val="000000"/>
              </w:rPr>
              <w:t xml:space="preserve"> и бросился бежать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Прочтя </w:t>
            </w:r>
            <w:r w:rsidRPr="00D37C86">
              <w:rPr>
                <w:rFonts w:ascii="Times New Roman" w:hAnsi="Times New Roman"/>
                <w:color w:val="000000"/>
              </w:rPr>
              <w:t>название – «Ночь», чит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тель сразу представляет звёзды, ночной плеск волн, луну.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Деепричастие (</w:t>
            </w:r>
            <w:r w:rsidRPr="00D37C8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не) пошевелясь</w:t>
            </w:r>
            <w:r w:rsidRPr="00D37C86">
              <w:rPr>
                <w:rFonts w:ascii="Times New Roman" w:hAnsi="Times New Roman"/>
                <w:color w:val="000000"/>
              </w:rPr>
              <w:t xml:space="preserve"> образовано от глагола соверше</w:t>
            </w: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color w:val="000000"/>
              </w:rPr>
              <w:t>ного вида, а обозначает добаво</w:t>
            </w:r>
            <w:r w:rsidRPr="00D37C86">
              <w:rPr>
                <w:rFonts w:ascii="Times New Roman" w:hAnsi="Times New Roman"/>
                <w:color w:val="000000"/>
              </w:rPr>
              <w:t>ч</w:t>
            </w:r>
            <w:r w:rsidRPr="00D37C86">
              <w:rPr>
                <w:rFonts w:ascii="Times New Roman" w:hAnsi="Times New Roman"/>
                <w:color w:val="000000"/>
              </w:rPr>
              <w:t>ное несовершённое действие.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Олень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стоял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не шевелясь и не мо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р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гая.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Барс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дрогнул</w:t>
            </w:r>
            <w:r w:rsidRPr="00D37C86">
              <w:rPr>
                <w:rFonts w:ascii="Times New Roman" w:hAnsi="Times New Roman"/>
                <w:color w:val="000000"/>
              </w:rPr>
              <w:t xml:space="preserve"> и бросился бежать.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Деепричастие образовано при 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мощи суффикса несовершенного вида, а в предложении идёт речь о действии, которое уже соверш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лось.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Прочитав</w:t>
            </w:r>
            <w:r w:rsidRPr="00D37C86">
              <w:rPr>
                <w:rFonts w:ascii="Times New Roman" w:hAnsi="Times New Roman"/>
                <w:color w:val="000000"/>
              </w:rPr>
              <w:t xml:space="preserve"> название…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Г-7</w:t>
            </w:r>
          </w:p>
        </w:tc>
        <w:tc>
          <w:tcPr>
            <w:tcW w:w="2722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Нарушение связи соглас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вания.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стихотворениях,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которых </w:t>
            </w:r>
            <w:r w:rsidRPr="00D37C86">
              <w:rPr>
                <w:rFonts w:ascii="Times New Roman" w:hAnsi="Times New Roman"/>
                <w:color w:val="000000"/>
              </w:rPr>
              <w:t>автор адресовал своему современнику, звучит тема…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Я как будто стою на холме,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окута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ным</w:t>
            </w:r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мрак.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стихотворениях,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которые</w:t>
            </w:r>
            <w:r w:rsidRPr="00D37C86">
              <w:rPr>
                <w:rFonts w:ascii="Times New Roman" w:hAnsi="Times New Roman"/>
                <w:color w:val="000000"/>
              </w:rPr>
              <w:t xml:space="preserve"> автор адресовал своему современнику, звучит тема…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Я стою на холме,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окутанном т</w:t>
            </w:r>
            <w:r w:rsidRPr="00D37C86">
              <w:rPr>
                <w:rFonts w:ascii="Times New Roman" w:hAnsi="Times New Roman"/>
                <w:color w:val="000000"/>
              </w:rPr>
              <w:t>ьмой.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Г-8</w:t>
            </w:r>
          </w:p>
        </w:tc>
        <w:tc>
          <w:tcPr>
            <w:tcW w:w="2722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Нарушение связи управл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ния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(при построении словос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четания ошибочно и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пользуется предлог; нарушены нормы уп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требления существител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>ных, местоимений.)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Его творения всегда соответствов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ли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 мироощущением.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Множество зрителей собралось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 театр </w:t>
            </w:r>
            <w:r w:rsidRPr="00D37C86">
              <w:rPr>
                <w:rFonts w:ascii="Times New Roman" w:hAnsi="Times New Roman"/>
                <w:color w:val="000000"/>
              </w:rPr>
              <w:t>посмотреть спектакль.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 xml:space="preserve">Задайте вопрос от глагола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соо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ветствовали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к существительному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мироощущение.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Произведения поэта всегда соо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 xml:space="preserve">ветствовали (чему?) его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мир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ощущению.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Зрители собрались (где?) в театре</w:t>
            </w:r>
            <w:r w:rsidRPr="00D37C86">
              <w:rPr>
                <w:rFonts w:ascii="Times New Roman" w:hAnsi="Times New Roman"/>
                <w:color w:val="000000"/>
              </w:rPr>
              <w:t xml:space="preserve"> посмотреть спектакль.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Г-9</w:t>
            </w:r>
          </w:p>
        </w:tc>
        <w:tc>
          <w:tcPr>
            <w:tcW w:w="2722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Нарушение в структуре словосочетания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(При неумелом использ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вании предлогов, «вкл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нивающихся» в высказ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>вание новых слов, разр</w:t>
            </w:r>
            <w:r w:rsidRPr="00D37C86">
              <w:rPr>
                <w:rFonts w:ascii="Times New Roman" w:hAnsi="Times New Roman"/>
                <w:color w:val="000000"/>
              </w:rPr>
              <w:t>у</w:t>
            </w:r>
            <w:r w:rsidRPr="00D37C86">
              <w:rPr>
                <w:rFonts w:ascii="Times New Roman" w:hAnsi="Times New Roman"/>
                <w:color w:val="000000"/>
              </w:rPr>
              <w:t>шается лексико-грамматическая структура устойчивого выражения.)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Став известным поэтом, которого знают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 всему миру.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 xml:space="preserve">Задай вопрос от 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знают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(где?) </w:t>
            </w:r>
            <w:r w:rsidRPr="00D37C86">
              <w:rPr>
                <w:rFonts w:ascii="Times New Roman" w:hAnsi="Times New Roman"/>
                <w:color w:val="000000"/>
              </w:rPr>
              <w:t xml:space="preserve">…которого знают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во всём мире…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Г-10</w:t>
            </w:r>
          </w:p>
        </w:tc>
        <w:tc>
          <w:tcPr>
            <w:tcW w:w="2722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Ошибки, связанные с нарушением синтаксич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ской нормы употребления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указательных и союзных слов.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В данном стихотворении будущее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представляется так же</w:t>
            </w:r>
            <w:r w:rsidRPr="00D37C86">
              <w:rPr>
                <w:rFonts w:ascii="Times New Roman" w:hAnsi="Times New Roman"/>
                <w:color w:val="000000"/>
              </w:rPr>
              <w:t xml:space="preserve">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как</w:t>
            </w:r>
            <w:r w:rsidRPr="00D37C86">
              <w:rPr>
                <w:rFonts w:ascii="Times New Roman" w:hAnsi="Times New Roman"/>
                <w:color w:val="000000"/>
              </w:rPr>
              <w:t xml:space="preserve"> у М. Цветаевой.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Ей не понравилось всё, что она п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шет.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Задайте вопрос: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будущее пре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ставляется (каким?)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…В данном стихотворении буд</w:t>
            </w:r>
            <w:r w:rsidRPr="00D37C86">
              <w:rPr>
                <w:rFonts w:ascii="Times New Roman" w:hAnsi="Times New Roman"/>
                <w:color w:val="000000"/>
              </w:rPr>
              <w:t>у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щее представляется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таким</w:t>
            </w:r>
            <w:r w:rsidRPr="00D37C86">
              <w:rPr>
                <w:rFonts w:ascii="Times New Roman" w:hAnsi="Times New Roman"/>
                <w:color w:val="000000"/>
              </w:rPr>
              <w:t>, как в произведениях              М. Цвета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вой.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Замените союзное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слово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что</w:t>
            </w:r>
            <w:r w:rsidRPr="00D37C86">
              <w:rPr>
                <w:rFonts w:ascii="Times New Roman" w:hAnsi="Times New Roman"/>
                <w:color w:val="000000"/>
              </w:rPr>
              <w:t xml:space="preserve"> на союзное слово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 чём.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Ей не нравилось всё, 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о чём </w:t>
            </w:r>
            <w:r w:rsidRPr="00D37C86">
              <w:rPr>
                <w:rFonts w:ascii="Times New Roman" w:hAnsi="Times New Roman"/>
                <w:color w:val="000000"/>
              </w:rPr>
              <w:t>она пишет.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Г-11</w:t>
            </w:r>
          </w:p>
        </w:tc>
        <w:tc>
          <w:tcPr>
            <w:tcW w:w="2722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Ошибки, связанные с н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верным построением предложения с одноро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ными членами.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(Однородные члены н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обоснованно являются разными частями речи;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Слова-замены одноро</w:t>
            </w:r>
            <w:r w:rsidRPr="00D37C86">
              <w:rPr>
                <w:rFonts w:ascii="Times New Roman" w:hAnsi="Times New Roman"/>
                <w:color w:val="000000"/>
              </w:rPr>
              <w:t>д</w:t>
            </w:r>
            <w:r w:rsidRPr="00D37C86">
              <w:rPr>
                <w:rFonts w:ascii="Times New Roman" w:hAnsi="Times New Roman"/>
                <w:color w:val="000000"/>
              </w:rPr>
              <w:t>ных членов имеют свой лексико-грамматический контекст;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Слова-замены не связаны грамматически и по смыслу с общими для них словами.)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 геро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ня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надеется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,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C86">
              <w:rPr>
                <w:rFonts w:ascii="Times New Roman" w:hAnsi="Times New Roman"/>
                <w:b/>
                <w:bCs/>
                <w:color w:val="000000"/>
              </w:rPr>
              <w:t>рикладывает</w:t>
            </w:r>
            <w:r w:rsidRPr="00D37C86">
              <w:rPr>
                <w:rFonts w:ascii="Times New Roman" w:hAnsi="Times New Roman"/>
                <w:color w:val="000000"/>
              </w:rPr>
              <w:t>невероятные усилия, как бы вырваться из круга мучений.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Разверни словосочетания, задав вопрос: надеется (на что?), пр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кладывает усилия (для чего?)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C86" w:rsidRPr="00D37C86" w:rsidTr="00E96A74">
        <w:tc>
          <w:tcPr>
            <w:tcW w:w="10916" w:type="dxa"/>
            <w:gridSpan w:val="5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РЕЧЕВЫЕ ОШИБКИ</w:t>
            </w:r>
          </w:p>
        </w:tc>
      </w:tr>
      <w:tr w:rsidR="00D37C86" w:rsidRPr="00D37C86" w:rsidTr="00E96A74">
        <w:tc>
          <w:tcPr>
            <w:tcW w:w="10916" w:type="dxa"/>
            <w:gridSpan w:val="5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  <w:u w:val="single"/>
              </w:rPr>
              <w:t>Точность и ясность речи.</w:t>
            </w:r>
            <w:r w:rsidRPr="00D37C86">
              <w:rPr>
                <w:rFonts w:ascii="Times New Roman" w:hAnsi="Times New Roman"/>
                <w:bCs/>
                <w:color w:val="000000"/>
              </w:rPr>
              <w:t xml:space="preserve"> Под точностью и ясностью речи понимается владение достаточным словарным зап</w:t>
            </w:r>
            <w:r w:rsidRPr="00D37C86">
              <w:rPr>
                <w:rFonts w:ascii="Times New Roman" w:hAnsi="Times New Roman"/>
                <w:bCs/>
                <w:color w:val="000000"/>
              </w:rPr>
              <w:t>а</w:t>
            </w:r>
            <w:r w:rsidRPr="00D37C86">
              <w:rPr>
                <w:rFonts w:ascii="Times New Roman" w:hAnsi="Times New Roman"/>
                <w:bCs/>
                <w:color w:val="000000"/>
              </w:rPr>
              <w:t>сом, разнообразными грамматическими средствами для точного и понятного выражения мысли.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При этом: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1. Работа сохраняет художественно-выразительные средства исходного изложения (эмоционально-оценочную лексику, метафоры, эпитеты, поэтический синтаксис, перифразы, интонацию, создающуюся соответствующим подбором слов).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2.Работа соответствует требованиям к слогу сочинения любого характера (литературоведческого, критического, литературно-творческого, на «свободную» тему):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а) точность и чистота языка (подбор слов, передающих именно те мысли, какие пишущий хотел выразить; отсу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ствие в предложении лишних слов);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б) простота и красота (доступность для понимания, совершенство речи, искренность, отсутствие заумных фраз, вычурных слов и оборотов, ложного пафоса, надуманных эмоций, стандартных, примитивных выражений, сл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весных штампов);</w:t>
            </w:r>
            <w:proofErr w:type="gramEnd"/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в) точность и краткость (подбор слов, передающих именно те мысли, какие пишущий хотел выразить; отсу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ствие в предложении лишних слов);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color w:val="000000"/>
              </w:rPr>
              <w:t>г) образность (выразительность, эмоциональность выражения мысли, вызывающие наглядные представления, определённые чувства).</w:t>
            </w:r>
          </w:p>
        </w:tc>
      </w:tr>
      <w:tr w:rsidR="00D37C86" w:rsidRPr="00D37C86" w:rsidTr="00E96A74">
        <w:tc>
          <w:tcPr>
            <w:tcW w:w="710" w:type="dxa"/>
            <w:vMerge w:val="restart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2977" w:type="dxa"/>
            <w:gridSpan w:val="2"/>
            <w:vMerge w:val="restart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Разновидности ошибок</w:t>
            </w:r>
          </w:p>
        </w:tc>
        <w:tc>
          <w:tcPr>
            <w:tcW w:w="7229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Иллюстративный материал</w:t>
            </w:r>
          </w:p>
        </w:tc>
      </w:tr>
      <w:tr w:rsidR="00D37C86" w:rsidRPr="00D37C86" w:rsidTr="00E96A74">
        <w:tc>
          <w:tcPr>
            <w:tcW w:w="710" w:type="dxa"/>
            <w:vMerge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977" w:type="dxa"/>
            <w:gridSpan w:val="2"/>
            <w:vMerge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Пример с ошибкой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Комментарии. Верный вариант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Р-1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Употребление слов и выр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жений, неточно переда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ю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щих мысль сочинения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Грибоедова давно нет,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история его времени</w:t>
            </w:r>
            <w:r w:rsidRPr="00D37C86">
              <w:rPr>
                <w:rFonts w:ascii="Times New Roman" w:hAnsi="Times New Roman"/>
                <w:color w:val="000000"/>
              </w:rPr>
              <w:t xml:space="preserve"> всё менее близка нам, а комедия не стареет, и Грибоедов, несомненно,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более жив </w:t>
            </w:r>
            <w:r w:rsidRPr="00D37C86">
              <w:rPr>
                <w:rFonts w:ascii="Times New Roman" w:hAnsi="Times New Roman"/>
                <w:color w:val="000000"/>
              </w:rPr>
              <w:t>в своём г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рое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, чем как </w:t>
            </w:r>
            <w:r w:rsidRPr="00D37C86">
              <w:rPr>
                <w:rFonts w:ascii="Times New Roman" w:hAnsi="Times New Roman"/>
                <w:color w:val="000000"/>
              </w:rPr>
              <w:t>историческое лицо.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См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выражение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история его вр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мени</w:t>
            </w:r>
            <w:r w:rsidRPr="00D37C86">
              <w:rPr>
                <w:rFonts w:ascii="Times New Roman" w:hAnsi="Times New Roman"/>
                <w:color w:val="000000"/>
              </w:rPr>
              <w:t>: возникает путаница знач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ний слова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история</w:t>
            </w:r>
            <w:r w:rsidRPr="00D37C86">
              <w:rPr>
                <w:rFonts w:ascii="Times New Roman" w:hAnsi="Times New Roman"/>
                <w:color w:val="000000"/>
              </w:rPr>
              <w:t xml:space="preserve"> – случай, ра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сказ или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истории — </w:t>
            </w:r>
            <w:r w:rsidRPr="00D37C86">
              <w:rPr>
                <w:rFonts w:ascii="Times New Roman" w:hAnsi="Times New Roman"/>
                <w:color w:val="000000"/>
              </w:rPr>
              <w:t>это объекти</w:t>
            </w:r>
            <w:r w:rsidRPr="00D37C86">
              <w:rPr>
                <w:rFonts w:ascii="Times New Roman" w:hAnsi="Times New Roman"/>
                <w:color w:val="000000"/>
              </w:rPr>
              <w:t>в</w:t>
            </w:r>
            <w:r w:rsidRPr="00D37C86">
              <w:rPr>
                <w:rFonts w:ascii="Times New Roman" w:hAnsi="Times New Roman"/>
                <w:color w:val="000000"/>
              </w:rPr>
              <w:t>ный ход событий, период развития (государства, личности, общ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ства)?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 теперь для нас Грибоедов жив в своём литературном герое не как историческое лицо, а как выраз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тель общих вольнодумных,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грессивных идей и взглядов начала 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19 века.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lastRenderedPageBreak/>
              <w:t>Р-2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Употребление слов в несво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й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ственном им значении.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(Слово-замена искажает смысл предложения; прио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ретает иное значение; уп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требляется в другом конте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>сте.)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Правда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зачастую </w:t>
            </w:r>
            <w:r w:rsidRPr="00D37C86">
              <w:rPr>
                <w:rFonts w:ascii="Times New Roman" w:hAnsi="Times New Roman"/>
                <w:color w:val="000000"/>
              </w:rPr>
              <w:t>скрыта в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глубинах </w:t>
            </w:r>
            <w:r w:rsidRPr="00D37C86">
              <w:rPr>
                <w:rFonts w:ascii="Times New Roman" w:hAnsi="Times New Roman"/>
                <w:color w:val="000000"/>
              </w:rPr>
              <w:t>произведения.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Блок следует традиции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предка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Значение 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зачастую </w:t>
            </w:r>
            <w:r w:rsidRPr="00D37C86">
              <w:rPr>
                <w:rFonts w:ascii="Times New Roman" w:hAnsi="Times New Roman"/>
                <w:color w:val="000000"/>
              </w:rPr>
              <w:t>отлич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ется от значения слова часто; зн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чение 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глубины </w:t>
            </w:r>
            <w:r w:rsidRPr="00D37C86">
              <w:rPr>
                <w:rFonts w:ascii="Times New Roman" w:hAnsi="Times New Roman"/>
                <w:color w:val="000000"/>
              </w:rPr>
              <w:t>придаёт те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>сту (предложению) иное значение.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Правда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часто</w:t>
            </w:r>
            <w:r w:rsidRPr="00D37C86">
              <w:rPr>
                <w:rFonts w:ascii="Times New Roman" w:hAnsi="Times New Roman"/>
                <w:color w:val="000000"/>
              </w:rPr>
              <w:t xml:space="preserve"> скрыта писателем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между строк произведения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Значение слова 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предок </w:t>
            </w:r>
            <w:r w:rsidRPr="00D37C86">
              <w:rPr>
                <w:rFonts w:ascii="Times New Roman" w:hAnsi="Times New Roman"/>
                <w:color w:val="000000"/>
              </w:rPr>
              <w:t>искажает авторскую мысль.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Замена: предок-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предшественник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Р-3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Неуместное употребление слов иной стилевой окраски.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(Слово-замена имеет оттенок другого стиля речи (вместо художественного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–п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ублицистический, офиц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ально-деловой или научный стиль), нарушает стилист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ческую стройность текста.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Автор, обращаясь к этой проблеме, пытается направить читателя по другой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колее </w:t>
            </w:r>
            <w:r w:rsidRPr="00D37C86">
              <w:rPr>
                <w:rFonts w:ascii="Times New Roman" w:hAnsi="Times New Roman"/>
                <w:color w:val="000000"/>
              </w:rPr>
              <w:t>восприятия.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этом плане </w:t>
            </w:r>
            <w:r w:rsidRPr="00D37C86">
              <w:rPr>
                <w:rFonts w:ascii="Times New Roman" w:hAnsi="Times New Roman"/>
                <w:color w:val="000000"/>
              </w:rPr>
              <w:t>стихотворение Бориса Пастернака более спокойно, более размеренно.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Мы были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шокированы </w:t>
            </w:r>
            <w:r w:rsidRPr="00D37C86">
              <w:rPr>
                <w:rFonts w:ascii="Times New Roman" w:hAnsi="Times New Roman"/>
                <w:color w:val="000000"/>
              </w:rPr>
              <w:t>прекрасной игрой актёров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колея</w:t>
            </w:r>
            <w:r w:rsidRPr="00D37C86">
              <w:rPr>
                <w:rFonts w:ascii="Times New Roman" w:hAnsi="Times New Roman"/>
                <w:color w:val="000000"/>
              </w:rPr>
              <w:t xml:space="preserve"> ограниченной сферы употребления. Замена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– «напр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а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вить в другую сторону».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Выражение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в этом плане </w:t>
            </w:r>
            <w:r w:rsidRPr="00D37C86">
              <w:rPr>
                <w:rFonts w:ascii="Times New Roman" w:hAnsi="Times New Roman"/>
                <w:color w:val="000000"/>
              </w:rPr>
              <w:t>имеет оттенок официально-делового ст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ля, его употребление в сочинении нежелательно.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Данное</w:t>
            </w:r>
            <w:r w:rsidRPr="00D37C86">
              <w:rPr>
                <w:rFonts w:ascii="Times New Roman" w:hAnsi="Times New Roman"/>
                <w:color w:val="000000"/>
              </w:rPr>
              <w:t xml:space="preserve"> стихотворение Бориса П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стернака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звучит </w:t>
            </w:r>
            <w:r w:rsidRPr="00D37C86">
              <w:rPr>
                <w:rFonts w:ascii="Times New Roman" w:hAnsi="Times New Roman"/>
                <w:color w:val="000000"/>
              </w:rPr>
              <w:t>более размеренно, плавно.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шокированы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>требует зам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ны. Нам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понравилась</w:t>
            </w:r>
            <w:r w:rsidRPr="00D37C86">
              <w:rPr>
                <w:rFonts w:ascii="Times New Roman" w:hAnsi="Times New Roman"/>
                <w:color w:val="000000"/>
              </w:rPr>
              <w:t xml:space="preserve"> игра актёров.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Р-4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Неуместное употребление эмоционально-окрашенные слова или фразеологизмы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(Слово (выражение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)-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замена придаёт оттенок излишней эмоциональности; «пр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украшивают» текст.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Работу отличает ложно-пафосная речь.)</w:t>
            </w:r>
            <w:proofErr w:type="gramEnd"/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Особенно отчётливо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представлены размышления </w:t>
            </w:r>
            <w:r w:rsidRPr="00D37C86">
              <w:rPr>
                <w:rFonts w:ascii="Times New Roman" w:hAnsi="Times New Roman"/>
                <w:color w:val="000000"/>
              </w:rPr>
              <w:t>поэтов на эти ос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бенно волнующие их темы.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Благодаря творениям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потрясающих </w:t>
            </w:r>
            <w:r w:rsidRPr="00D37C86">
              <w:rPr>
                <w:rFonts w:ascii="Times New Roman" w:hAnsi="Times New Roman"/>
                <w:color w:val="000000"/>
              </w:rPr>
              <w:t>авторов Серебряного века, мы сл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>шим «громкую мелодию эпохи».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Выражение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представлены ра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з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мышления поэтов </w:t>
            </w:r>
            <w:r w:rsidRPr="00D37C86">
              <w:rPr>
                <w:rFonts w:ascii="Times New Roman" w:hAnsi="Times New Roman"/>
                <w:color w:val="000000"/>
              </w:rPr>
              <w:t>требует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замены.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Особенно отчётливо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выражены</w:t>
            </w:r>
            <w:r w:rsidRPr="00D37C86">
              <w:rPr>
                <w:rFonts w:ascii="Times New Roman" w:hAnsi="Times New Roman"/>
                <w:color w:val="000000"/>
              </w:rPr>
              <w:t xml:space="preserve"> размышления поэтов на волну</w:t>
            </w:r>
            <w:r w:rsidRPr="00D37C86">
              <w:rPr>
                <w:rFonts w:ascii="Times New Roman" w:hAnsi="Times New Roman"/>
                <w:color w:val="000000"/>
              </w:rPr>
              <w:t>ю</w:t>
            </w:r>
            <w:r w:rsidRPr="00D37C86">
              <w:rPr>
                <w:rFonts w:ascii="Times New Roman" w:hAnsi="Times New Roman"/>
                <w:color w:val="000000"/>
              </w:rPr>
              <w:t>щие их темы.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потрясающих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>требует з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мены.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Благодаря великим произведениям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известных п</w:t>
            </w:r>
            <w:r w:rsidRPr="00D37C86">
              <w:rPr>
                <w:rFonts w:ascii="Times New Roman" w:hAnsi="Times New Roman"/>
                <w:color w:val="000000"/>
              </w:rPr>
              <w:t>оэтов Серебряного века, мы слышим «громкую мел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дию эпохи».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Р-5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Неоправданное употребл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ние просторечных слов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Таким людям всегда удаётся </w:t>
            </w: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об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ъ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егорить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других.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Через два часа спектакль закончился 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все пошли по домам.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объегорить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>требует замены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Таким людям всегда удаётся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б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мануть</w:t>
            </w:r>
            <w:r w:rsidRPr="00D37C86">
              <w:rPr>
                <w:rFonts w:ascii="Times New Roman" w:hAnsi="Times New Roman"/>
                <w:color w:val="000000"/>
              </w:rPr>
              <w:t xml:space="preserve"> других.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Выражение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все пошли по домам</w:t>
            </w:r>
            <w:r w:rsidRPr="00D37C86">
              <w:rPr>
                <w:rFonts w:ascii="Times New Roman" w:hAnsi="Times New Roman"/>
                <w:color w:val="000000"/>
              </w:rPr>
              <w:t xml:space="preserve"> требует замены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Через два часа спектакль зако</w:t>
            </w: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color w:val="000000"/>
              </w:rPr>
              <w:t xml:space="preserve">чился, и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все разошлись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Р-6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Нарушение лексической с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четаемости.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(Слова между собой не м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гут быть связаны по смыслу и грамматически: у каждого из них своя сфера лексич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ского употребления, свои условия предложной связи.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При замене слов в устойч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вых словосочетаниях иск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жается смысл высказывания в целом.)</w:t>
            </w:r>
            <w:proofErr w:type="gramEnd"/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К двадцатым годам успела произо</w:t>
            </w:r>
            <w:r w:rsidRPr="00D37C86">
              <w:rPr>
                <w:rFonts w:ascii="Times New Roman" w:hAnsi="Times New Roman"/>
                <w:color w:val="000000"/>
              </w:rPr>
              <w:t>й</w:t>
            </w:r>
            <w:r w:rsidRPr="00D37C86">
              <w:rPr>
                <w:rFonts w:ascii="Times New Roman" w:hAnsi="Times New Roman"/>
                <w:color w:val="000000"/>
              </w:rPr>
              <w:t xml:space="preserve">ти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перемена в социальной жизни страны.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Автор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увеличивает впечатление</w:t>
            </w:r>
            <w:r w:rsidRPr="00D37C86">
              <w:rPr>
                <w:rFonts w:ascii="Times New Roman" w:hAnsi="Times New Roman"/>
                <w:color w:val="000000"/>
              </w:rPr>
              <w:t xml:space="preserve">. Автор использует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художественные особенности</w:t>
            </w:r>
            <w:r w:rsidRPr="00D37C86">
              <w:rPr>
                <w:rFonts w:ascii="Times New Roman" w:hAnsi="Times New Roman"/>
                <w:color w:val="000000"/>
              </w:rPr>
              <w:t>…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Необходимо изменить число в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 xml:space="preserve">ражения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перемена в социальной жизн</w:t>
            </w:r>
            <w:r w:rsidRPr="00D37C86">
              <w:rPr>
                <w:rFonts w:ascii="Times New Roman" w:hAnsi="Times New Roman"/>
                <w:color w:val="000000"/>
              </w:rPr>
              <w:t>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двадцатые годы произ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шли 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изменения (перемены)</w:t>
            </w:r>
            <w:r w:rsidRPr="00D37C86">
              <w:rPr>
                <w:rFonts w:ascii="Times New Roman" w:hAnsi="Times New Roman"/>
                <w:color w:val="000000"/>
              </w:rPr>
              <w:t> в соц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альной жизни страны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Выражения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увеличивает впеча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ление</w:t>
            </w:r>
            <w:r w:rsidRPr="00D37C86">
              <w:rPr>
                <w:rFonts w:ascii="Times New Roman" w:hAnsi="Times New Roman"/>
                <w:color w:val="000000"/>
              </w:rPr>
              <w:t xml:space="preserve"> 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х удожественные особе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ности</w:t>
            </w:r>
            <w:r w:rsidRPr="00D37C86">
              <w:rPr>
                <w:rFonts w:ascii="Times New Roman" w:hAnsi="Times New Roman"/>
                <w:color w:val="000000"/>
              </w:rPr>
              <w:t xml:space="preserve"> необходимо заменить.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Автор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использует средства худ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жественной </w:t>
            </w:r>
            <w:r w:rsidRPr="00D37C86">
              <w:rPr>
                <w:rFonts w:ascii="Times New Roman" w:hAnsi="Times New Roman"/>
                <w:color w:val="000000"/>
              </w:rPr>
              <w:t>выразительности, чт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бы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создать впечатление</w:t>
            </w:r>
            <w:r w:rsidRPr="00D37C86">
              <w:rPr>
                <w:rFonts w:ascii="Times New Roman" w:hAnsi="Times New Roman"/>
                <w:color w:val="000000"/>
              </w:rPr>
              <w:t>….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Р-7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Плеоназм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(Слова, дублирующие смы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ловое содержание, наруш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ют целостность предлож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ния, текста.)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В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двух этих </w:t>
            </w:r>
            <w:r w:rsidRPr="00D37C86">
              <w:rPr>
                <w:rFonts w:ascii="Times New Roman" w:hAnsi="Times New Roman"/>
                <w:color w:val="000000"/>
              </w:rPr>
              <w:t>произведениях звучит тема отчаяния.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обществе </w:t>
            </w:r>
            <w:r w:rsidRPr="00D37C86">
              <w:rPr>
                <w:rFonts w:ascii="Times New Roman" w:hAnsi="Times New Roman"/>
                <w:color w:val="000000"/>
              </w:rPr>
              <w:t xml:space="preserve">произошли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социал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ные </w:t>
            </w:r>
            <w:r w:rsidRPr="00D37C86">
              <w:rPr>
                <w:rFonts w:ascii="Times New Roman" w:hAnsi="Times New Roman"/>
                <w:color w:val="000000"/>
              </w:rPr>
              <w:t>изменения.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В выражении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в двух этих </w:t>
            </w:r>
            <w:r w:rsidRPr="00D37C86">
              <w:rPr>
                <w:rFonts w:ascii="Times New Roman" w:hAnsi="Times New Roman"/>
                <w:color w:val="000000"/>
              </w:rPr>
              <w:t>соде</w:t>
            </w:r>
            <w:r w:rsidRPr="00D37C86">
              <w:rPr>
                <w:rFonts w:ascii="Times New Roman" w:hAnsi="Times New Roman"/>
                <w:color w:val="000000"/>
              </w:rPr>
              <w:t>р</w:t>
            </w:r>
            <w:r w:rsidRPr="00D37C86">
              <w:rPr>
                <w:rFonts w:ascii="Times New Roman" w:hAnsi="Times New Roman"/>
                <w:color w:val="000000"/>
              </w:rPr>
              <w:t>жится повтор.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lastRenderedPageBreak/>
              <w:t>В этих</w:t>
            </w:r>
            <w:r w:rsidRPr="00D37C86">
              <w:rPr>
                <w:rFonts w:ascii="Times New Roman" w:hAnsi="Times New Roman"/>
                <w:color w:val="000000"/>
              </w:rPr>
              <w:t xml:space="preserve"> произведениях звучит тема отчаяния.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социальный </w:t>
            </w:r>
            <w:r w:rsidRPr="00D37C86">
              <w:rPr>
                <w:rFonts w:ascii="Times New Roman" w:hAnsi="Times New Roman"/>
                <w:color w:val="000000"/>
              </w:rPr>
              <w:t xml:space="preserve">и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общ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ство</w:t>
            </w:r>
            <w:r w:rsidRPr="00D37C86">
              <w:rPr>
                <w:rFonts w:ascii="Times New Roman" w:hAnsi="Times New Roman"/>
                <w:color w:val="000000"/>
              </w:rPr>
              <w:t> имеют общий смысловой стержень.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В общественном укладе </w:t>
            </w:r>
            <w:r w:rsidRPr="00D37C86">
              <w:rPr>
                <w:rFonts w:ascii="Times New Roman" w:hAnsi="Times New Roman"/>
                <w:color w:val="000000"/>
              </w:rPr>
              <w:t xml:space="preserve">страны произошли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большие</w:t>
            </w:r>
            <w:r w:rsidRPr="00D37C86">
              <w:rPr>
                <w:rFonts w:ascii="Times New Roman" w:hAnsi="Times New Roman"/>
                <w:color w:val="000000"/>
              </w:rPr>
              <w:t xml:space="preserve"> изменения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lastRenderedPageBreak/>
              <w:t>Р-8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Ошибки, связанные с уп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треблением в одном пре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ложении однокоренных слов.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Под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ногами </w:t>
            </w:r>
            <w:r w:rsidRPr="00D37C86">
              <w:rPr>
                <w:rFonts w:ascii="Times New Roman" w:hAnsi="Times New Roman"/>
                <w:color w:val="000000"/>
              </w:rPr>
              <w:t xml:space="preserve">героя рассказа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д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ножка </w:t>
            </w:r>
            <w:r w:rsidRPr="00D37C86">
              <w:rPr>
                <w:rFonts w:ascii="Times New Roman" w:hAnsi="Times New Roman"/>
                <w:color w:val="000000"/>
              </w:rPr>
              <w:t>вагона.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этом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рассказе рассказывается</w:t>
            </w:r>
            <w:r w:rsidRPr="00D37C86">
              <w:rPr>
                <w:rFonts w:ascii="Times New Roman" w:hAnsi="Times New Roman"/>
                <w:color w:val="000000"/>
              </w:rPr>
              <w:t xml:space="preserve"> о реальных событиях.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Герой рассказа </w:t>
            </w:r>
            <w:r w:rsidRPr="00D37C86">
              <w:rPr>
                <w:rFonts w:ascii="Times New Roman" w:hAnsi="Times New Roman"/>
                <w:color w:val="000000"/>
              </w:rPr>
              <w:t>выскакивает на подножку вагона.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рассказ </w:t>
            </w:r>
            <w:r w:rsidRPr="00D37C86">
              <w:rPr>
                <w:rFonts w:ascii="Times New Roman" w:hAnsi="Times New Roman"/>
                <w:color w:val="000000"/>
              </w:rPr>
              <w:t xml:space="preserve">и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рассказывается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 xml:space="preserve">имеют один корень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(тавтология)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этом рассказе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идёт речь</w:t>
            </w:r>
            <w:r w:rsidRPr="00D37C86">
              <w:rPr>
                <w:rFonts w:ascii="Times New Roman" w:hAnsi="Times New Roman"/>
                <w:color w:val="000000"/>
              </w:rPr>
              <w:t>…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Р-9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Бедные и однообразные синтаксические констру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к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ции.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(В условиях одного конте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>ста использованы предлож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ния однотипной констру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>ции (подлежащее – сказу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мое – обстоятельство);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использованы только сло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>ноподчинённые или сложн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сочинённые предложения;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предложении пропущены значимые для выражения мысли слова.)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Когда писатель пришёл в редакцию, его принял главный редактор.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Когда они поговорили, писатель отпр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вился в гостиницу.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Стихотворение Тютчева называется «Ночь», и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стихотворение Бунина называется «Ночь».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Необходимо изменить констру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>цию второго предложения.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По окончании разговора Петров отправился в гостиницу.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Использованы однотипные ко</w:t>
            </w: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color w:val="000000"/>
              </w:rPr>
              <w:t xml:space="preserve">струкции: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подлежащее – допо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нение — сказуемое – обстоятел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ство</w:t>
            </w:r>
            <w:r w:rsidRPr="00D37C86">
              <w:rPr>
                <w:rFonts w:ascii="Times New Roman" w:hAnsi="Times New Roman"/>
                <w:color w:val="000000"/>
              </w:rPr>
              <w:t xml:space="preserve"> — подлежащее – дополнение – сказуемое – обстоятельство.</w:t>
            </w:r>
            <w:proofErr w:type="gramEnd"/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Стихотворения Тютчева и Бунина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имеют одинаковое название – «Ночь».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Р-10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Нарушение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видо-временной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соотнесённости глагольных форм.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(В одном предложении уп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треблены глаголы или гл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гольные формы разного вида и времени.</w:t>
            </w:r>
            <w:proofErr w:type="gramEnd"/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Замирает </w:t>
            </w:r>
            <w:r w:rsidRPr="00D37C86">
              <w:rPr>
                <w:rFonts w:ascii="Times New Roman" w:hAnsi="Times New Roman"/>
                <w:color w:val="000000"/>
              </w:rPr>
              <w:t xml:space="preserve">на мгновение сердце и вдруг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застучит </w:t>
            </w:r>
            <w:r w:rsidRPr="00D37C86">
              <w:rPr>
                <w:rFonts w:ascii="Times New Roman" w:hAnsi="Times New Roman"/>
                <w:color w:val="000000"/>
              </w:rPr>
              <w:t>вновь.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Наблюдая</w:t>
            </w:r>
            <w:r w:rsidRPr="00D37C86">
              <w:rPr>
                <w:rFonts w:ascii="Times New Roman" w:hAnsi="Times New Roman"/>
                <w:color w:val="000000"/>
              </w:rPr>
              <w:t xml:space="preserve"> за движением волше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ной радуги, лирический герой ст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хотворения как будто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погрузился</w:t>
            </w:r>
            <w:r w:rsidRPr="00D37C86">
              <w:rPr>
                <w:rFonts w:ascii="Times New Roman" w:hAnsi="Times New Roman"/>
                <w:color w:val="000000"/>
              </w:rPr>
              <w:t xml:space="preserve"> в сказку.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Замирает</w:t>
            </w:r>
            <w:r w:rsidRPr="00D37C86">
              <w:rPr>
                <w:rFonts w:ascii="Times New Roman" w:hAnsi="Times New Roman"/>
                <w:color w:val="000000"/>
              </w:rPr>
              <w:t xml:space="preserve"> – глагол несовершенн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го вида, настоящего времени;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Застучит</w:t>
            </w:r>
            <w:r w:rsidRPr="00D37C86">
              <w:rPr>
                <w:rFonts w:ascii="Times New Roman" w:hAnsi="Times New Roman"/>
                <w:color w:val="000000"/>
              </w:rPr>
              <w:t xml:space="preserve"> – глагол совершенного вида, будущего времени.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  <w:u w:val="single"/>
              </w:rPr>
              <w:t>Замрёт</w:t>
            </w:r>
            <w:proofErr w:type="gramEnd"/>
            <w:r w:rsidRPr="00D37C86">
              <w:rPr>
                <w:rFonts w:ascii="Times New Roman" w:hAnsi="Times New Roman"/>
                <w:color w:val="000000"/>
                <w:u w:val="single"/>
              </w:rPr>
              <w:t>…застучит.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Наблюдая</w:t>
            </w:r>
            <w:r w:rsidRPr="00D37C86">
              <w:rPr>
                <w:rFonts w:ascii="Times New Roman" w:hAnsi="Times New Roman"/>
                <w:color w:val="000000"/>
              </w:rPr>
              <w:t xml:space="preserve"> – деепричастие насто</w:t>
            </w:r>
            <w:r w:rsidRPr="00D37C86">
              <w:rPr>
                <w:rFonts w:ascii="Times New Roman" w:hAnsi="Times New Roman"/>
                <w:color w:val="000000"/>
              </w:rPr>
              <w:t>я</w:t>
            </w:r>
            <w:r w:rsidRPr="00D37C86">
              <w:rPr>
                <w:rFonts w:ascii="Times New Roman" w:hAnsi="Times New Roman"/>
                <w:color w:val="000000"/>
              </w:rPr>
              <w:t>щего времени, образовано от гл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гола несовершенного вида;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Погрузился</w:t>
            </w:r>
            <w:r w:rsidRPr="00D37C86">
              <w:rPr>
                <w:rFonts w:ascii="Times New Roman" w:hAnsi="Times New Roman"/>
                <w:color w:val="000000"/>
              </w:rPr>
              <w:t xml:space="preserve"> – глагол прошедшего времени, совершенного вида.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Наблюдая</w:t>
            </w:r>
            <w:r w:rsidRPr="00D37C86">
              <w:rPr>
                <w:rFonts w:ascii="Times New Roman" w:hAnsi="Times New Roman"/>
                <w:color w:val="000000"/>
              </w:rPr>
              <w:t xml:space="preserve"> за движением волше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ной радуги, лирический герой ст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хотворения как будто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погружается </w:t>
            </w:r>
            <w:r w:rsidRPr="00D37C86">
              <w:rPr>
                <w:rFonts w:ascii="Times New Roman" w:hAnsi="Times New Roman"/>
                <w:color w:val="000000"/>
              </w:rPr>
              <w:t>в сказку.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Р-11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Неудачное употребление местоимений</w:t>
            </w:r>
            <w:r w:rsidRPr="00D37C8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(Употребление местоимений вместо существительных с конкретным значением, вм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сто других местоимений, имеющих временное,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странственное значение.)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произведении отображены реал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 xml:space="preserve">ные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события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и герои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их </w:t>
            </w:r>
            <w:r w:rsidRPr="00D37C86">
              <w:rPr>
                <w:rFonts w:ascii="Times New Roman" w:hAnsi="Times New Roman"/>
                <w:color w:val="000000"/>
              </w:rPr>
              <w:t>времени.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Мы узнаём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их </w:t>
            </w:r>
            <w:r w:rsidRPr="00D37C86">
              <w:rPr>
                <w:rFonts w:ascii="Times New Roman" w:hAnsi="Times New Roman"/>
                <w:color w:val="000000"/>
              </w:rPr>
              <w:t>характеры и филос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фию жизни, так как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они </w:t>
            </w:r>
            <w:r w:rsidRPr="00D37C86">
              <w:rPr>
                <w:rFonts w:ascii="Times New Roman" w:hAnsi="Times New Roman"/>
                <w:color w:val="000000"/>
              </w:rPr>
              <w:t>открывают перед читателем душу.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Именно недосказанность придаёт стихотворению «Побег»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его </w:t>
            </w:r>
            <w:r w:rsidRPr="00D37C86">
              <w:rPr>
                <w:rFonts w:ascii="Times New Roman" w:hAnsi="Times New Roman"/>
                <w:color w:val="000000"/>
              </w:rPr>
              <w:t>очар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вание,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его </w:t>
            </w:r>
            <w:r w:rsidRPr="00D37C86">
              <w:rPr>
                <w:rFonts w:ascii="Times New Roman" w:hAnsi="Times New Roman"/>
                <w:color w:val="000000"/>
              </w:rPr>
              <w:t>прелесть.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Необходима замена местоимения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их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произведении отображены р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альные события и герои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того </w:t>
            </w:r>
            <w:r w:rsidRPr="00D37C86">
              <w:rPr>
                <w:rFonts w:ascii="Times New Roman" w:hAnsi="Times New Roman"/>
                <w:color w:val="000000"/>
              </w:rPr>
              <w:t>вр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мени.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Необходима замена местоимения существительным с конкретным значением.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Мы узнаём характеры и филос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фию жизни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героев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Pr="00D37C86">
              <w:rPr>
                <w:rFonts w:ascii="Times New Roman" w:hAnsi="Times New Roman"/>
                <w:color w:val="000000"/>
              </w:rPr>
              <w:t>открывающих перед читателем душу.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Необходимо исключить местоим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ния из состава предложения. Именно недосказанность придаёт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очарование и прелесть </w:t>
            </w:r>
            <w:r w:rsidRPr="00D37C86">
              <w:rPr>
                <w:rFonts w:ascii="Times New Roman" w:hAnsi="Times New Roman"/>
                <w:color w:val="000000"/>
              </w:rPr>
              <w:t>стихотв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рению «Побег».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Р-12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Бессвязность предложений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(И одном предложении идёт речь о не связанных между собой событиях, явлениях, действиях.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В середину одн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го предложения «вклинив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ется» новое, не связанное с ним по смыслу. Нарушена последовательность излож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ния мысли.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Пропущен ва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>ный смысловой фрагмент предложения.)</w:t>
            </w:r>
            <w:proofErr w:type="gramEnd"/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Многое</w:t>
            </w:r>
            <w:r w:rsidRPr="00D37C86">
              <w:rPr>
                <w:rFonts w:ascii="Times New Roman" w:hAnsi="Times New Roman"/>
                <w:color w:val="000000"/>
              </w:rPr>
              <w:t xml:space="preserve"> в Дубне уделяется 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кул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туре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Ведь говоря об этом самом близком, дорогом человеке, боишься нед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сказать чего-то, с первого взгляда маленького и незаметного, но на самом деле очень и очень главного.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Необходима замена 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многое</w:t>
            </w:r>
            <w:r w:rsidRPr="00D37C86">
              <w:rPr>
                <w:rFonts w:ascii="Times New Roman" w:hAnsi="Times New Roman"/>
                <w:color w:val="000000"/>
              </w:rPr>
              <w:t xml:space="preserve">; необходимо уточнение 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культура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Большое внимание</w:t>
            </w:r>
            <w:r w:rsidRPr="00D37C86">
              <w:rPr>
                <w:rFonts w:ascii="Times New Roman" w:hAnsi="Times New Roman"/>
                <w:color w:val="000000"/>
              </w:rPr>
              <w:t xml:space="preserve"> в Дубне удел</w:t>
            </w:r>
            <w:r w:rsidRPr="00D37C86">
              <w:rPr>
                <w:rFonts w:ascii="Times New Roman" w:hAnsi="Times New Roman"/>
                <w:color w:val="000000"/>
              </w:rPr>
              <w:t>я</w:t>
            </w:r>
            <w:r w:rsidRPr="00D37C86">
              <w:rPr>
                <w:rFonts w:ascii="Times New Roman" w:hAnsi="Times New Roman"/>
                <w:color w:val="000000"/>
              </w:rPr>
              <w:t xml:space="preserve">ется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развитию культуры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Необходимо разбить предложение на две самостоятельные синта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к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сические единицы.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Ведь говоря о самом близком, д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рогом человеке, мы боимся, что не сумеем выразить словами самого главного. Того, что на первый взгляд кажется неважным, незн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чительным.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Р-13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Стилистическая невыраз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тельность предложения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(Слова-замены привносят в текст новые оттенки (публ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цистического, научного ст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лей), «обедняют» предлож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ние, текст.)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Весной везде хорошо: и в чистом поле, и в берёзовой роще, 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также </w:t>
            </w:r>
            <w:r w:rsidRPr="00D37C86">
              <w:rPr>
                <w:rFonts w:ascii="Times New Roman" w:hAnsi="Times New Roman"/>
                <w:color w:val="000000"/>
              </w:rPr>
              <w:t xml:space="preserve">в сосновом 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смешанном </w:t>
            </w:r>
            <w:r w:rsidRPr="00D37C86">
              <w:rPr>
                <w:rFonts w:ascii="Times New Roman" w:hAnsi="Times New Roman"/>
                <w:color w:val="000000"/>
              </w:rPr>
              <w:t>лесах.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Эти поэты внесли огромный вклад в русскую литературу.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также</w:t>
            </w:r>
            <w:r w:rsidRPr="00D37C86">
              <w:rPr>
                <w:rFonts w:ascii="Times New Roman" w:hAnsi="Times New Roman"/>
                <w:color w:val="000000"/>
              </w:rPr>
              <w:t xml:space="preserve"> привносит в пре</w:t>
            </w:r>
            <w:r w:rsidRPr="00D37C86">
              <w:rPr>
                <w:rFonts w:ascii="Times New Roman" w:hAnsi="Times New Roman"/>
                <w:color w:val="000000"/>
              </w:rPr>
              <w:t>д</w:t>
            </w:r>
            <w:r w:rsidRPr="00D37C86">
              <w:rPr>
                <w:rFonts w:ascii="Times New Roman" w:hAnsi="Times New Roman"/>
                <w:color w:val="000000"/>
              </w:rPr>
              <w:t>ложение оттенок публицистичн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сти, слово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смешанный</w:t>
            </w:r>
            <w:r w:rsidRPr="00D37C86">
              <w:rPr>
                <w:rFonts w:ascii="Times New Roman" w:hAnsi="Times New Roman"/>
                <w:color w:val="000000"/>
              </w:rPr>
              <w:t xml:space="preserve"> (лес) явл</w:t>
            </w:r>
            <w:r w:rsidRPr="00D37C86">
              <w:rPr>
                <w:rFonts w:ascii="Times New Roman" w:hAnsi="Times New Roman"/>
                <w:color w:val="000000"/>
              </w:rPr>
              <w:t>я</w:t>
            </w:r>
            <w:r w:rsidRPr="00D37C86">
              <w:rPr>
                <w:rFonts w:ascii="Times New Roman" w:hAnsi="Times New Roman"/>
                <w:color w:val="000000"/>
              </w:rPr>
              <w:t>ется термином, поэтому в текстах художественного стиля их уп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требление нежелательно.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Выражение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внести большой вклад</w:t>
            </w:r>
            <w:r w:rsidRPr="00D37C86">
              <w:rPr>
                <w:rFonts w:ascii="Times New Roman" w:hAnsi="Times New Roman"/>
                <w:color w:val="000000"/>
              </w:rPr>
              <w:t xml:space="preserve"> имеет оттенок политического устойчивого словосочетания.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исходит смешение стилей в рамках одного предложения.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Эти поэты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оказали большое вли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я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ние</w:t>
            </w:r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на развитие</w:t>
            </w:r>
            <w:r w:rsidRPr="00D37C86">
              <w:rPr>
                <w:rFonts w:ascii="Times New Roman" w:hAnsi="Times New Roman"/>
                <w:color w:val="000000"/>
              </w:rPr>
              <w:t xml:space="preserve"> русской литерат</w:t>
            </w:r>
            <w:r w:rsidRPr="00D37C86">
              <w:rPr>
                <w:rFonts w:ascii="Times New Roman" w:hAnsi="Times New Roman"/>
                <w:color w:val="000000"/>
              </w:rPr>
              <w:t>у</w:t>
            </w:r>
            <w:r w:rsidRPr="00D37C86">
              <w:rPr>
                <w:rFonts w:ascii="Times New Roman" w:hAnsi="Times New Roman"/>
                <w:color w:val="000000"/>
              </w:rPr>
              <w:t>ры.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Р-14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Неудачно подобранные в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ы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разительно-изобразительные средства.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Учитель – нужная, справедливая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, мучительная </w:t>
            </w:r>
            <w:r w:rsidRPr="00D37C86">
              <w:rPr>
                <w:rFonts w:ascii="Times New Roman" w:hAnsi="Times New Roman"/>
                <w:color w:val="000000"/>
              </w:rPr>
              <w:t>профессия.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Трудно определить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литературное сердце </w:t>
            </w:r>
            <w:r w:rsidRPr="00D37C86">
              <w:rPr>
                <w:rFonts w:ascii="Times New Roman" w:hAnsi="Times New Roman"/>
                <w:color w:val="000000"/>
              </w:rPr>
              <w:t>произведения «Мёртвые д</w:t>
            </w:r>
            <w:r w:rsidRPr="00D37C86">
              <w:rPr>
                <w:rFonts w:ascii="Times New Roman" w:hAnsi="Times New Roman"/>
                <w:color w:val="000000"/>
              </w:rPr>
              <w:t>у</w:t>
            </w:r>
            <w:r w:rsidRPr="00D37C86">
              <w:rPr>
                <w:rFonts w:ascii="Times New Roman" w:hAnsi="Times New Roman"/>
                <w:color w:val="000000"/>
              </w:rPr>
              <w:t>ши».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Один из эпитетов лексически не сочетается с двумя предыдущими;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м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учительная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>лучше зам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нить.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Учитель – нужная, справедливая,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требующая полной самоотдачи </w:t>
            </w:r>
            <w:r w:rsidRPr="00D37C86">
              <w:rPr>
                <w:rFonts w:ascii="Times New Roman" w:hAnsi="Times New Roman"/>
                <w:color w:val="000000"/>
              </w:rPr>
              <w:t>профессия.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Трудно определить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самое захват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ы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вающее место </w:t>
            </w:r>
            <w:r w:rsidRPr="00D37C86">
              <w:rPr>
                <w:rFonts w:ascii="Times New Roman" w:hAnsi="Times New Roman"/>
                <w:color w:val="000000"/>
              </w:rPr>
              <w:t>поэмы «Мёртвые души».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Р-15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Нарушение порядка слов в предложении.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(Некоторые члены предл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жения «вклиниваются» ме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>ду главными членами, нарушая логику высказыв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ния.)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стихотворении Ф. Тютчева в с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мом начале – ночь.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Днём мы просыпаемся, радуемся жизни, в отличие от ночи.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Поменяйте середину предложения и его начало, добавьте недоста</w:t>
            </w:r>
            <w:r w:rsidRPr="00D37C86">
              <w:rPr>
                <w:rFonts w:ascii="Times New Roman" w:hAnsi="Times New Roman"/>
                <w:color w:val="000000"/>
              </w:rPr>
              <w:t>ю</w:t>
            </w:r>
            <w:r w:rsidRPr="00D37C86">
              <w:rPr>
                <w:rFonts w:ascii="Times New Roman" w:hAnsi="Times New Roman"/>
                <w:color w:val="000000"/>
              </w:rPr>
              <w:t>щий фрагмент высказывания.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В самом начале </w:t>
            </w:r>
            <w:r w:rsidRPr="00D37C86">
              <w:rPr>
                <w:rFonts w:ascii="Times New Roman" w:hAnsi="Times New Roman"/>
                <w:color w:val="000000"/>
              </w:rPr>
              <w:t xml:space="preserve">стихотворения Ф. Тютчева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ведётся речь о ночи.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Поменяй начало предложения и его концовку.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В отличие от ночи</w:t>
            </w:r>
            <w:r w:rsidRPr="00D37C86">
              <w:rPr>
                <w:rFonts w:ascii="Times New Roman" w:hAnsi="Times New Roman"/>
                <w:color w:val="000000"/>
              </w:rPr>
              <w:t>, днём мы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сыпаемся, радуемся жизни.</w:t>
            </w:r>
          </w:p>
        </w:tc>
      </w:tr>
      <w:tr w:rsidR="00D37C86" w:rsidRPr="00D37C86" w:rsidTr="00E96A74">
        <w:tc>
          <w:tcPr>
            <w:tcW w:w="10916" w:type="dxa"/>
            <w:gridSpan w:val="5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ЛОГИЧЕСКИЕ ОШИБКИ</w:t>
            </w:r>
          </w:p>
        </w:tc>
      </w:tr>
      <w:tr w:rsidR="00D37C86" w:rsidRPr="00D37C86" w:rsidTr="00E96A74">
        <w:tc>
          <w:tcPr>
            <w:tcW w:w="710" w:type="dxa"/>
            <w:vMerge w:val="restart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3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2977" w:type="dxa"/>
            <w:gridSpan w:val="2"/>
            <w:vMerge w:val="restart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Разновидности ошибок</w:t>
            </w:r>
          </w:p>
        </w:tc>
        <w:tc>
          <w:tcPr>
            <w:tcW w:w="7229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Иллюстративный материал</w:t>
            </w:r>
          </w:p>
        </w:tc>
      </w:tr>
      <w:tr w:rsidR="00D37C86" w:rsidRPr="00D37C86" w:rsidTr="00E96A74">
        <w:tc>
          <w:tcPr>
            <w:tcW w:w="710" w:type="dxa"/>
            <w:vMerge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977" w:type="dxa"/>
            <w:gridSpan w:val="2"/>
            <w:vMerge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Пример с ошибкой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Комментарии. Верный вариант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Нарушение причинно-следственных связей в с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держании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Объяснение: </w:t>
            </w:r>
            <w:r w:rsidRPr="00D37C86">
              <w:rPr>
                <w:rFonts w:ascii="Times New Roman" w:hAnsi="Times New Roman"/>
                <w:color w:val="000000"/>
              </w:rPr>
              <w:t>из причины не следует вывод;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приведённое следствие не соответствует указанной причине.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pStyle w:val="a5"/>
              <w:numPr>
                <w:ilvl w:val="0"/>
                <w:numId w:val="34"/>
              </w:num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Поэт воспринимает музыку метели сердцем, потому что она живая…</w:t>
            </w:r>
          </w:p>
          <w:p w:rsidR="00D37C86" w:rsidRPr="00D37C86" w:rsidRDefault="00D37C86" w:rsidP="000125C7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2. Преподаватели лицея, которые прививали своим воспитанникам уважение друг к другу, расширяли кругозор поэта.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1. Поэт воспринимает музыку сердцем не потому, что она живая, 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а потому что он любит музыку!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2. </w:t>
            </w:r>
            <w:r w:rsidRPr="00D37C86">
              <w:rPr>
                <w:rFonts w:ascii="Times New Roman" w:hAnsi="Times New Roman"/>
                <w:b/>
                <w:color w:val="000000"/>
              </w:rPr>
              <w:t>П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ричина:</w:t>
            </w:r>
            <w:r w:rsidRPr="00D37C86">
              <w:rPr>
                <w:rFonts w:ascii="Times New Roman" w:hAnsi="Times New Roman"/>
                <w:color w:val="000000"/>
              </w:rPr>
              <w:t xml:space="preserve"> преподаватели лицея, которые прививали своим восп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танникам уважение друг к другу;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следствие: </w:t>
            </w:r>
            <w:r w:rsidRPr="00D37C86">
              <w:rPr>
                <w:rFonts w:ascii="Times New Roman" w:hAnsi="Times New Roman"/>
                <w:color w:val="000000"/>
              </w:rPr>
              <w:t>расширяли кругозор поэта: уважение друг к другу не является причиной интеллектуал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>ного развития.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Преподаватели лицея прививали своим воспитанникам уважение друг к другу.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Они же </w:t>
            </w:r>
            <w:r w:rsidRPr="00D37C86">
              <w:rPr>
                <w:rFonts w:ascii="Times New Roman" w:hAnsi="Times New Roman"/>
                <w:color w:val="000000"/>
              </w:rPr>
              <w:t>расширяли кругозор будущего поэта.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Л-2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объед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нения слов в однородный ряд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СОЕДИНЯТЬ СО</w:t>
            </w:r>
            <w:r w:rsidRPr="00D37C86">
              <w:rPr>
                <w:rFonts w:ascii="Times New Roman" w:hAnsi="Times New Roman"/>
                <w:color w:val="000000"/>
              </w:rPr>
              <w:t>Ю</w:t>
            </w:r>
            <w:r w:rsidRPr="00D37C86">
              <w:rPr>
                <w:rFonts w:ascii="Times New Roman" w:hAnsi="Times New Roman"/>
                <w:color w:val="000000"/>
              </w:rPr>
              <w:t>ЗОМ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 ДВА ПРОТИВ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ПОЛОЖНЫХ (РАЗНЫХ) ПО ЗНАЧЕНИЮ СЛОВА НЕЛОГИЧНО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Софья считает Молчалина очень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добрым и услужливым </w:t>
            </w:r>
            <w:r w:rsidRPr="00D37C86">
              <w:rPr>
                <w:rFonts w:ascii="Times New Roman" w:hAnsi="Times New Roman"/>
                <w:color w:val="000000"/>
              </w:rPr>
              <w:t>человеком. «Молчалин за других себя забыть готов…» Но, я думаю,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она ошиб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ется</w:t>
            </w:r>
            <w:r w:rsidRPr="00D37C86">
              <w:rPr>
                <w:rFonts w:ascii="Times New Roman" w:hAnsi="Times New Roman"/>
                <w:color w:val="000000"/>
              </w:rPr>
              <w:t>, потому что на самом деле г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роиня «сама вызвала в себе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эту 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ю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бовь».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Определения «добрым» и «услу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>ливым» не являются синонимами, так как соответствующие им слова имеют разное лексическое знач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ние. При этом: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Добрый</w:t>
            </w:r>
            <w:proofErr w:type="gramEnd"/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–</w:t>
            </w:r>
            <w:r w:rsidRPr="00D37C86">
              <w:rPr>
                <w:rFonts w:ascii="Times New Roman" w:hAnsi="Times New Roman"/>
                <w:color w:val="000000"/>
              </w:rPr>
              <w:t xml:space="preserve"> положительная хара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 xml:space="preserve">теристика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незлого </w:t>
            </w:r>
            <w:r w:rsidRPr="00D37C86">
              <w:rPr>
                <w:rFonts w:ascii="Times New Roman" w:hAnsi="Times New Roman"/>
                <w:color w:val="000000"/>
              </w:rPr>
              <w:t>человека.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Услужливый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– всегда готовый оказать услугу.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Сначала</w:t>
            </w:r>
            <w:r w:rsidRPr="00D37C86">
              <w:rPr>
                <w:rFonts w:ascii="Times New Roman" w:hAnsi="Times New Roman"/>
                <w:color w:val="000000"/>
              </w:rPr>
              <w:t xml:space="preserve"> ученик рассуждает о том, каким видит Софья Молчалина;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затем</w:t>
            </w:r>
            <w:r w:rsidRPr="00D37C86">
              <w:rPr>
                <w:rFonts w:ascii="Times New Roman" w:hAnsi="Times New Roman"/>
                <w:color w:val="000000"/>
              </w:rPr>
              <w:t xml:space="preserve"> хочет поспорить с героиней комедии А.С. Грибоедова «Горе от ума» и утверждает, что «она ош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бается»;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но</w:t>
            </w:r>
            <w:r w:rsidRPr="00D37C86">
              <w:rPr>
                <w:rFonts w:ascii="Times New Roman" w:hAnsi="Times New Roman"/>
                <w:color w:val="000000"/>
              </w:rPr>
              <w:t>! вместо доказательства тому, в чём именно ошибается Софья, ученик утверждает новую и потому НЕЛОГИЧНУЮ мысль: «героиня сама вызвала в себе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эту любовь</w:t>
            </w:r>
            <w:r w:rsidRPr="00D37C86">
              <w:rPr>
                <w:rFonts w:ascii="Times New Roman" w:hAnsi="Times New Roman"/>
                <w:color w:val="000000"/>
              </w:rPr>
              <w:t>».   Нам непонятно, о какой любви идёт речь. Видимо, после слов «она ошибается» пропущено предложение: «потому что на с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мом деле Молчалин любит вовсе не её, а свою мечту стремительно подняться вверх по карьерной лестнице…» и др.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Л-3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логики примера </w:t>
            </w:r>
            <w:r w:rsidRPr="00D37C86">
              <w:rPr>
                <w:rFonts w:ascii="Times New Roman" w:hAnsi="Times New Roman"/>
                <w:color w:val="000000"/>
              </w:rPr>
              <w:t>в рассуждении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Молчалин всем льстит. Он готов «ползать перед всеми на коленях». Так, например, Хлёстовой он гов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рит о том, какая у неё прелестная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собачка</w:t>
            </w:r>
            <w:r w:rsidRPr="00D37C86">
              <w:rPr>
                <w:rFonts w:ascii="Times New Roman" w:hAnsi="Times New Roman"/>
                <w:color w:val="000000"/>
              </w:rPr>
              <w:t>: «Ваш шпиц – прелестный шпиц, не более напёрстка, — я гл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дил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всё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его: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какая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шёлковая шёрс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ка!» Но на самом деле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эта собачка</w:t>
            </w:r>
            <w:r w:rsidRPr="00D37C86">
              <w:rPr>
                <w:rFonts w:ascii="Times New Roman" w:hAnsi="Times New Roman"/>
                <w:color w:val="000000"/>
              </w:rPr>
              <w:t xml:space="preserve"> ему противна: он презирает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всех людей</w:t>
            </w:r>
            <w:r w:rsidRPr="00D37C86">
              <w:rPr>
                <w:rFonts w:ascii="Times New Roman" w:hAnsi="Times New Roman"/>
                <w:color w:val="000000"/>
              </w:rPr>
              <w:t xml:space="preserve"> из высшего общества.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Все – это и Хлёстова, и её собачка? Именно перед ними Молчалин г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тов ползать на коленях? Возмо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 xml:space="preserve">но…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но! </w:t>
            </w:r>
            <w:r w:rsidRPr="00D37C86">
              <w:rPr>
                <w:rFonts w:ascii="Times New Roman" w:hAnsi="Times New Roman"/>
                <w:color w:val="000000"/>
              </w:rPr>
              <w:t>собачка не человек из высшего общества. А именно так получилось в результате неверно построенного последнего предл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жения. Видимо, должно было быть так: он презирает её так же, как и всех представителей высшего мо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ковского общества, к которому так хотел бы принадлежать.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Л-4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Нарушение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логики постро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ния текста </w:t>
            </w:r>
            <w:r w:rsidRPr="00D37C86">
              <w:rPr>
                <w:rFonts w:ascii="Times New Roman" w:hAnsi="Times New Roman"/>
                <w:color w:val="000000"/>
              </w:rPr>
              <w:t>(построения 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вого абзаца).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Молчалин очень хитёр. Он поним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ет, что только чинопочитанием и услужливостью можно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добиться высокого положения в свете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Молчалин и Ча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ц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кий…</w:t>
            </w:r>
            <w:r w:rsidRPr="00D37C86">
              <w:rPr>
                <w:rFonts w:ascii="Times New Roman" w:hAnsi="Times New Roman"/>
                <w:color w:val="000000"/>
              </w:rPr>
              <w:t>Взаимоотношения этих гер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ев комедии являются подтвержд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нием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этой мысли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Учеником создан резкий переход от одной мысли к другой. Общими темами предложений текста соч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нения являются фрагменты,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выд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lastRenderedPageBreak/>
              <w:t>ленные курсивом,</w:t>
            </w:r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но! о</w:t>
            </w:r>
            <w:r w:rsidRPr="00D37C86">
              <w:rPr>
                <w:rFonts w:ascii="Times New Roman" w:hAnsi="Times New Roman"/>
                <w:color w:val="000000"/>
              </w:rPr>
              <w:t>бщая мысль разорвана неожиданным, резким, а потому НЕЛОГИЧНЫМ тезисом (утверждением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)</w:t>
            </w:r>
            <w:r w:rsidRPr="00D37C86">
              <w:rPr>
                <w:rFonts w:ascii="Times New Roman" w:hAnsi="Times New Roman"/>
                <w:color w:val="000000"/>
              </w:rPr>
              <w:t>: Молчалин и Ча</w:t>
            </w:r>
            <w:r w:rsidRPr="00D37C86">
              <w:rPr>
                <w:rFonts w:ascii="Times New Roman" w:hAnsi="Times New Roman"/>
                <w:color w:val="000000"/>
              </w:rPr>
              <w:t>ц</w:t>
            </w:r>
            <w:r w:rsidRPr="00D37C86">
              <w:rPr>
                <w:rFonts w:ascii="Times New Roman" w:hAnsi="Times New Roman"/>
                <w:color w:val="000000"/>
              </w:rPr>
              <w:t>кий…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Верно так: </w:t>
            </w:r>
            <w:r w:rsidRPr="00D37C86">
              <w:rPr>
                <w:rFonts w:ascii="Times New Roman" w:hAnsi="Times New Roman"/>
                <w:color w:val="000000"/>
              </w:rPr>
              <w:t>Подтверждением этой мысли являются и сложные вза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моотношения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приспособленца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Молчалина и не желающего «пр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служиваться» Чацкого.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Л-5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утве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р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ждения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Молчалин</w:t>
            </w:r>
            <w:r w:rsidRPr="00D37C86">
              <w:rPr>
                <w:rFonts w:ascii="Times New Roman" w:hAnsi="Times New Roman"/>
                <w:color w:val="000000"/>
              </w:rPr>
              <w:t xml:space="preserve"> по-своему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страшен</w:t>
            </w:r>
            <w:r w:rsidRPr="00D37C86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Мне страшно </w:t>
            </w:r>
            <w:r w:rsidRPr="00D37C86">
              <w:rPr>
                <w:rFonts w:ascii="Times New Roman" w:hAnsi="Times New Roman"/>
                <w:color w:val="000000"/>
              </w:rPr>
              <w:t xml:space="preserve">осознавать то, как он расчётливо и цинично относится к чувствам влюблённой в него Софьи. Поэтому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мне очень жаль </w:t>
            </w:r>
            <w:r w:rsidRPr="00D37C86">
              <w:rPr>
                <w:rFonts w:ascii="Times New Roman" w:hAnsi="Times New Roman"/>
                <w:color w:val="000000"/>
              </w:rPr>
              <w:t>этого г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роя.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Молчалин страшен</w:t>
            </w:r>
            <w:r w:rsidRPr="00D37C86">
              <w:rPr>
                <w:rFonts w:ascii="Times New Roman" w:hAnsi="Times New Roman"/>
                <w:color w:val="000000"/>
              </w:rPr>
              <w:t>. Далее дол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>но быть доказательство этой мы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ли: чем же страшен герой Молч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лин. Речь должна идти об идее, заложенной А.С. Грибоедовым в этот образ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н</w:t>
            </w:r>
            <w:proofErr w:type="gramEnd"/>
            <w:r w:rsidRPr="00D37C86">
              <w:rPr>
                <w:rFonts w:ascii="Times New Roman" w:hAnsi="Times New Roman"/>
                <w:b/>
                <w:bCs/>
                <w:color w:val="000000"/>
              </w:rPr>
              <w:t>о!</w:t>
            </w:r>
            <w:r w:rsidRPr="00D37C86">
              <w:rPr>
                <w:rFonts w:ascii="Times New Roman" w:hAnsi="Times New Roman"/>
                <w:color w:val="000000"/>
              </w:rPr>
              <w:t> Ученик, пренебр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гая необходимыми доказател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 xml:space="preserve">ствами первому тезису, выдвигает новый: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мне страшно осознавать...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— </w:t>
            </w:r>
            <w:r w:rsidRPr="00D37C86">
              <w:rPr>
                <w:rFonts w:ascii="Times New Roman" w:hAnsi="Times New Roman"/>
                <w:color w:val="000000"/>
              </w:rPr>
              <w:t xml:space="preserve">нарушена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логика вывода</w:t>
            </w:r>
            <w:r w:rsidRPr="00D37C86">
              <w:rPr>
                <w:rFonts w:ascii="Times New Roman" w:hAnsi="Times New Roman"/>
                <w:color w:val="000000"/>
              </w:rPr>
              <w:t xml:space="preserve">: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мне страшно осознавать</w:t>
            </w:r>
            <w:r w:rsidRPr="00D37C86">
              <w:rPr>
                <w:rFonts w:ascii="Times New Roman" w:hAnsi="Times New Roman"/>
                <w:color w:val="000000"/>
              </w:rPr>
              <w:t xml:space="preserve">… 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поэтому мне очень жаль </w:t>
            </w:r>
            <w:r w:rsidRPr="00D37C86">
              <w:rPr>
                <w:rFonts w:ascii="Times New Roman" w:hAnsi="Times New Roman"/>
                <w:color w:val="000000"/>
              </w:rPr>
              <w:t>Молчалина. (Едва ли мы пожалеем того, кто нам страшен!)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Л-6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прис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единения нового доказател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ь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ства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городе строятся детские площа</w:t>
            </w:r>
            <w:r w:rsidRPr="00D37C86">
              <w:rPr>
                <w:rFonts w:ascii="Times New Roman" w:hAnsi="Times New Roman"/>
                <w:color w:val="000000"/>
              </w:rPr>
              <w:t>д</w:t>
            </w:r>
            <w:r w:rsidRPr="00D37C86">
              <w:rPr>
                <w:rFonts w:ascii="Times New Roman" w:hAnsi="Times New Roman"/>
                <w:color w:val="000000"/>
              </w:rPr>
              <w:t xml:space="preserve">ки, открываются новые магазины, появляются места для развлечения: клубы, рестораны.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Так же</w:t>
            </w:r>
            <w:r w:rsidRPr="00D37C86">
              <w:rPr>
                <w:rFonts w:ascii="Times New Roman" w:hAnsi="Times New Roman"/>
                <w:color w:val="000000"/>
              </w:rPr>
              <w:t xml:space="preserve"> развив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ется и спортивная жизнь города.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Не понятно, как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так же </w:t>
            </w:r>
            <w:r w:rsidRPr="00D37C86">
              <w:rPr>
                <w:rFonts w:ascii="Times New Roman" w:hAnsi="Times New Roman"/>
                <w:color w:val="000000"/>
              </w:rPr>
              <w:t>развивае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ся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спортивная жизнь </w:t>
            </w:r>
            <w:r w:rsidRPr="00D37C86">
              <w:rPr>
                <w:rFonts w:ascii="Times New Roman" w:hAnsi="Times New Roman"/>
                <w:color w:val="000000"/>
              </w:rPr>
              <w:t xml:space="preserve">города? Как в клубах и ресторанах? (Хочется надеяться, что всё-таки не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так же)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Л-7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утве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р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ждений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 площади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высится памятник </w:t>
            </w:r>
            <w:r w:rsidRPr="00D37C86">
              <w:rPr>
                <w:rFonts w:ascii="Times New Roman" w:hAnsi="Times New Roman"/>
                <w:color w:val="000000"/>
              </w:rPr>
              <w:t xml:space="preserve">В.И. Ленину.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За памятником нах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дится Дом </w:t>
            </w:r>
            <w:r w:rsidRPr="00D37C86">
              <w:rPr>
                <w:rFonts w:ascii="Times New Roman" w:hAnsi="Times New Roman"/>
                <w:color w:val="000000"/>
              </w:rPr>
              <w:t>культуры.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Памятник В.И. Ленину поставлен, а Дом культуры расположен на площади Победы (например).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Л-8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сора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з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мерности</w:t>
            </w:r>
            <w:r w:rsidRPr="00D37C86">
              <w:rPr>
                <w:rFonts w:ascii="Times New Roman" w:hAnsi="Times New Roman"/>
                <w:color w:val="000000"/>
              </w:rPr>
              <w:t xml:space="preserve"> в утверждениях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Зимы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 Карелии </w:t>
            </w:r>
            <w:r w:rsidRPr="00D37C86">
              <w:rPr>
                <w:rFonts w:ascii="Times New Roman" w:hAnsi="Times New Roman"/>
                <w:color w:val="000000"/>
              </w:rPr>
              <w:t xml:space="preserve">очень снежные, очень холодные. А летом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 </w:t>
            </w:r>
            <w:r w:rsidRPr="00D37C86">
              <w:rPr>
                <w:rFonts w:ascii="Times New Roman" w:hAnsi="Times New Roman"/>
                <w:color w:val="000000"/>
              </w:rPr>
              <w:t>карел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 xml:space="preserve">ском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посёлке(?)</w:t>
            </w:r>
            <w:r w:rsidRPr="00D37C86">
              <w:rPr>
                <w:rFonts w:ascii="Times New Roman" w:hAnsi="Times New Roman"/>
                <w:color w:val="000000"/>
              </w:rPr>
              <w:t xml:space="preserve"> очень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жарко</w:t>
            </w:r>
            <w:r w:rsidRPr="00D37C86">
              <w:rPr>
                <w:rFonts w:ascii="Times New Roman" w:hAnsi="Times New Roman"/>
                <w:color w:val="000000"/>
              </w:rPr>
              <w:t xml:space="preserve">, стоят знаменитые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белые ночи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Мысль: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холодно в Карелии</w:t>
            </w:r>
            <w:r w:rsidRPr="00D37C86">
              <w:rPr>
                <w:rFonts w:ascii="Times New Roman" w:hAnsi="Times New Roman"/>
                <w:color w:val="000000"/>
              </w:rPr>
              <w:t xml:space="preserve">, 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жарко</w:t>
            </w:r>
            <w:r w:rsidRPr="00D37C86">
              <w:rPr>
                <w:rFonts w:ascii="Times New Roman" w:hAnsi="Times New Roman"/>
                <w:color w:val="000000"/>
              </w:rPr>
              <w:t xml:space="preserve"> только в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карельском п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сёлке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—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арушена логика утве</w:t>
            </w:r>
            <w:r w:rsidRPr="00D37C86">
              <w:rPr>
                <w:rFonts w:ascii="Times New Roman" w:hAnsi="Times New Roman"/>
                <w:color w:val="000000"/>
              </w:rPr>
              <w:t>р</w:t>
            </w:r>
            <w:r w:rsidRPr="00D37C86">
              <w:rPr>
                <w:rFonts w:ascii="Times New Roman" w:hAnsi="Times New Roman"/>
                <w:color w:val="000000"/>
              </w:rPr>
              <w:t>ждения и вывода: летом в Карелии жарко, потому что стоят белые ночи? Вряд ли…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Верно так:</w:t>
            </w:r>
            <w:r w:rsidRPr="00D37C86">
              <w:rPr>
                <w:rFonts w:ascii="Times New Roman" w:hAnsi="Times New Roman"/>
                <w:color w:val="000000"/>
              </w:rPr>
              <w:t xml:space="preserve"> А летом в карельском посёлке так жарко, что даже в зн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менитые белые ночи…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Л-9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субъек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но-объектных отношений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Всё смешалось в доме Простаковых: имение взято под опеку, власти, столь важной для господ, нет, кр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стьян, основной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их (?</w:t>
            </w:r>
            <w:r w:rsidRPr="00D37C86">
              <w:rPr>
                <w:rFonts w:ascii="Times New Roman" w:hAnsi="Times New Roman"/>
                <w:color w:val="000000"/>
              </w:rPr>
              <w:t xml:space="preserve">) доход, у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них (?) </w:t>
            </w:r>
            <w:r w:rsidRPr="00D37C86">
              <w:rPr>
                <w:rFonts w:ascii="Times New Roman" w:hAnsi="Times New Roman"/>
                <w:color w:val="000000"/>
              </w:rPr>
              <w:t>отобрали.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Кто </w:t>
            </w:r>
            <w:r w:rsidRPr="00D37C86">
              <w:rPr>
                <w:rFonts w:ascii="Times New Roman" w:hAnsi="Times New Roman"/>
                <w:color w:val="000000"/>
              </w:rPr>
              <w:t xml:space="preserve">выполняет действие (субъект) 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на кого </w:t>
            </w:r>
            <w:r w:rsidRPr="00D37C86">
              <w:rPr>
                <w:rFonts w:ascii="Times New Roman" w:hAnsi="Times New Roman"/>
                <w:color w:val="000000"/>
              </w:rPr>
              <w:t>распространяется это действие (объект). Не понятно: чей доход отобран – крестьян или Простаковых?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Верно так: </w:t>
            </w:r>
            <w:r w:rsidRPr="00D37C86">
              <w:rPr>
                <w:rFonts w:ascii="Times New Roman" w:hAnsi="Times New Roman"/>
                <w:color w:val="000000"/>
              </w:rPr>
              <w:t>Крестьян, основной доход семейства, отобрали.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250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Л-10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вопроса и ответа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Как же э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то</w:t>
            </w:r>
            <w:r w:rsidRPr="00D37C86">
              <w:rPr>
                <w:rFonts w:ascii="Times New Roman" w:hAnsi="Times New Roman"/>
                <w:color w:val="000000"/>
              </w:rPr>
              <w:t xml:space="preserve"> (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?</w:t>
            </w:r>
            <w:r w:rsidRPr="00D37C86">
              <w:rPr>
                <w:rFonts w:ascii="Times New Roman" w:hAnsi="Times New Roman"/>
                <w:color w:val="000000"/>
              </w:rPr>
              <w:t xml:space="preserve">) стало возможно? Прежде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всего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это вина (?)</w:t>
            </w:r>
            <w:r w:rsidRPr="00D37C86">
              <w:rPr>
                <w:rFonts w:ascii="Times New Roman" w:hAnsi="Times New Roman"/>
                <w:color w:val="000000"/>
              </w:rPr>
              <w:t xml:space="preserve"> госпожи Простаковой.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Вопрос сформулирован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неточно </w:t>
            </w:r>
            <w:r w:rsidRPr="00D37C86">
              <w:rPr>
                <w:rFonts w:ascii="Times New Roman" w:hAnsi="Times New Roman"/>
                <w:color w:val="000000"/>
              </w:rPr>
              <w:t xml:space="preserve">и предполагает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другой ответ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Верно так: </w:t>
            </w:r>
            <w:r w:rsidRPr="00D37C86">
              <w:rPr>
                <w:rFonts w:ascii="Times New Roman" w:hAnsi="Times New Roman"/>
                <w:color w:val="000000"/>
              </w:rPr>
              <w:t>Как же такое полож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ние дел семейства Простаковых стало возможно? Виновата в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этом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прежде всего сама Простакова.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Л-11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логики тезиса и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вывода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«Ученье — вот чума, учёность – вот 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причина» сказано в то время, когда образование для дворян становится обязательным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 Это (?)</w:t>
            </w:r>
            <w:r w:rsidRPr="00D37C86">
              <w:rPr>
                <w:rFonts w:ascii="Times New Roman" w:hAnsi="Times New Roman"/>
                <w:color w:val="000000"/>
              </w:rPr>
              <w:t xml:space="preserve"> доказывает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то (?)</w:t>
            </w:r>
            <w:r w:rsidRPr="00D37C86">
              <w:rPr>
                <w:rFonts w:ascii="Times New Roman" w:hAnsi="Times New Roman"/>
                <w:color w:val="000000"/>
              </w:rPr>
              <w:t xml:space="preserve">, что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все они (?) </w:t>
            </w:r>
            <w:r w:rsidRPr="00D37C86">
              <w:rPr>
                <w:rFonts w:ascii="Times New Roman" w:hAnsi="Times New Roman"/>
                <w:color w:val="000000"/>
              </w:rPr>
              <w:t>необразова</w:t>
            </w: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color w:val="000000"/>
              </w:rPr>
              <w:t>ны и глупы.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Последнее предложение необх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димо поменять местами с первым, исключив его первую часть: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Представители фамусовского о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щества необразованны и глупы, потому что заявляют, что «ученье – вот чума, учёность – вот прич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на». И это сказано в то время, к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гда образование для дворян стан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вится обязательным и необход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мым для служения Отечеству.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Л-12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логики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постро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ния сочинения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последнее время город выглядит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не лучшим образом</w:t>
            </w:r>
            <w:r w:rsidRPr="00D37C86">
              <w:rPr>
                <w:rFonts w:ascii="Times New Roman" w:hAnsi="Times New Roman"/>
                <w:color w:val="000000"/>
              </w:rPr>
              <w:t>. Во-первых, втрое увеличился поток машин на главных дорогах города. Вблизи трасс невозможно дышать от в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>хлопных газов и пыли. Во-вторых, повсюду грязь и неубранный снег. В-третьих, огромное число рекла</w:t>
            </w:r>
            <w:r w:rsidRPr="00D37C86">
              <w:rPr>
                <w:rFonts w:ascii="Times New Roman" w:hAnsi="Times New Roman"/>
                <w:color w:val="000000"/>
              </w:rPr>
              <w:t>м</w:t>
            </w:r>
            <w:r w:rsidRPr="00D37C86">
              <w:rPr>
                <w:rFonts w:ascii="Times New Roman" w:hAnsi="Times New Roman"/>
                <w:color w:val="000000"/>
              </w:rPr>
              <w:t>ных щитов просто задавило жителей своей агрессивной навязчивостью.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ачало</w:t>
            </w:r>
            <w:r w:rsidRPr="00D37C86">
              <w:rPr>
                <w:rFonts w:ascii="Times New Roman" w:hAnsi="Times New Roman"/>
                <w:color w:val="000000"/>
              </w:rPr>
              <w:t xml:space="preserve"> сочинения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 соотве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ствует теме </w:t>
            </w:r>
            <w:r w:rsidRPr="00D37C86">
              <w:rPr>
                <w:rFonts w:ascii="Times New Roman" w:hAnsi="Times New Roman"/>
                <w:color w:val="000000"/>
              </w:rPr>
              <w:t>работы. Нет всту</w:t>
            </w:r>
            <w:r w:rsidRPr="00D37C86">
              <w:rPr>
                <w:rFonts w:ascii="Times New Roman" w:hAnsi="Times New Roman"/>
                <w:color w:val="000000"/>
              </w:rPr>
              <w:t>п</w:t>
            </w:r>
            <w:r w:rsidRPr="00D37C86">
              <w:rPr>
                <w:rFonts w:ascii="Times New Roman" w:hAnsi="Times New Roman"/>
                <w:color w:val="000000"/>
              </w:rPr>
              <w:t>ления о родном крае, выражением которого для ученика стал родной город.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— нарушена логика содержания работы.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Не стоит начинать ра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суждение с отрицательного, пр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вильнее начинать с того, что в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>зывает в сердце любовь и го</w:t>
            </w:r>
            <w:r w:rsidRPr="00D37C86">
              <w:rPr>
                <w:rFonts w:ascii="Times New Roman" w:hAnsi="Times New Roman"/>
                <w:color w:val="000000"/>
              </w:rPr>
              <w:t>р</w:t>
            </w:r>
            <w:r w:rsidRPr="00D37C86">
              <w:rPr>
                <w:rFonts w:ascii="Times New Roman" w:hAnsi="Times New Roman"/>
                <w:color w:val="000000"/>
              </w:rPr>
              <w:t>дость.</w:t>
            </w:r>
            <w:proofErr w:type="gramEnd"/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Л-13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абзацир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вания </w:t>
            </w:r>
            <w:r w:rsidRPr="00D37C86">
              <w:rPr>
                <w:rFonts w:ascii="Times New Roman" w:hAnsi="Times New Roman"/>
                <w:color w:val="000000"/>
              </w:rPr>
              <w:t>(выстраивания абзацев текста в определенной 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следовательности).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Чацкий обличает право крепостн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ков владеть живыми людьми. Он вступается за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бесправных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, чей по</w:t>
            </w:r>
            <w:r w:rsidRPr="00D37C86">
              <w:rPr>
                <w:rFonts w:ascii="Times New Roman" w:hAnsi="Times New Roman"/>
                <w:color w:val="000000"/>
              </w:rPr>
              <w:t>д</w:t>
            </w:r>
            <w:r w:rsidRPr="00D37C86">
              <w:rPr>
                <w:rFonts w:ascii="Times New Roman" w:hAnsi="Times New Roman"/>
                <w:color w:val="000000"/>
              </w:rPr>
              <w:t>невольный труд был основой благ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получия фамусовского общества.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(?) </w:t>
            </w:r>
            <w:r w:rsidRPr="00D37C86">
              <w:rPr>
                <w:rFonts w:ascii="Times New Roman" w:hAnsi="Times New Roman"/>
                <w:color w:val="000000"/>
              </w:rPr>
              <w:t>Чацкий — истинный патриот Ро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 xml:space="preserve">сии. Он готов служить, но ему «прислуживаться тошно». Людям «века минувшего» такая позиция кажется смешной и даже опасной.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(?) </w:t>
            </w:r>
            <w:r w:rsidRPr="00D37C86">
              <w:rPr>
                <w:rFonts w:ascii="Times New Roman" w:hAnsi="Times New Roman"/>
                <w:color w:val="000000"/>
              </w:rPr>
              <w:t>В барском обществе процветает лицемерие.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Следовало разбить текст на 3 абз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ца и дополнить каждый из них: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D37C86">
              <w:rPr>
                <w:rFonts w:ascii="Times New Roman" w:hAnsi="Times New Roman"/>
                <w:color w:val="000000"/>
              </w:rPr>
              <w:t>: необходимо доказательство (ц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тата)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D37C86">
              <w:rPr>
                <w:rFonts w:ascii="Times New Roman" w:hAnsi="Times New Roman"/>
                <w:color w:val="000000"/>
              </w:rPr>
              <w:t>: необходим переход к новой мысли (Герой комедии А.С. Гр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боедова не может мыслить иначе.)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D37C86">
              <w:rPr>
                <w:rFonts w:ascii="Times New Roman" w:hAnsi="Times New Roman"/>
                <w:color w:val="000000"/>
              </w:rPr>
              <w:t>: необходимо завершить 2 абзац доказательством рассуждения (ц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татой)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3: </w:t>
            </w:r>
            <w:r w:rsidRPr="00D37C86">
              <w:rPr>
                <w:rFonts w:ascii="Times New Roman" w:hAnsi="Times New Roman"/>
                <w:color w:val="000000"/>
              </w:rPr>
              <w:t>необходим переход к новой мысли, связанной с темой сочин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ния «Век нынешний» и «век м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нувший» (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Чацкий не может пр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нять законов светского </w:t>
            </w:r>
            <w:r w:rsidRPr="00D37C86">
              <w:rPr>
                <w:rFonts w:ascii="Times New Roman" w:hAnsi="Times New Roman"/>
                <w:color w:val="000000"/>
              </w:rPr>
              <w:t>общ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ства, в котором процветает лиц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мерие).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Л-14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постро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ния абзаца.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Я родилась и живу в замечател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ном городе Сергиевом Посаде</w:t>
            </w:r>
            <w:r w:rsidRPr="00D37C86">
              <w:rPr>
                <w:rFonts w:ascii="Times New Roman" w:hAnsi="Times New Roman"/>
                <w:color w:val="000000"/>
              </w:rPr>
              <w:t xml:space="preserve">. Я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заканчиваю школу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, мне предстоят выпускные экзамены, затем вступ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тельные в колледж, меня ждёт новая жизнь, которая интригует неизвес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ностью.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В своём сочинении я хотела бы рассказать, как просыпается мой родной город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2 предложение не соответствует заявленной теме.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Оно лишнее.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Из двух предложений можно было построить одно: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В сочинении я хотела бы расск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зать о том, как просыпается мой родной город Сергиев Посад.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Л-15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заверш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ния текста сочинения.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Концовка сочинения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1.</w:t>
            </w:r>
            <w:r w:rsidRPr="00D37C86">
              <w:rPr>
                <w:rFonts w:ascii="Times New Roman" w:hAnsi="Times New Roman"/>
                <w:color w:val="000000"/>
              </w:rPr>
              <w:t>Находясь в любом уголке нашей страны, я часто вспоминаю свой родной город.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D37C86">
              <w:rPr>
                <w:rFonts w:ascii="Times New Roman" w:hAnsi="Times New Roman"/>
                <w:color w:val="000000"/>
              </w:rPr>
              <w:t>Зимним утром я часто хожу в лес, чтобы посмотреть, как «живёт» природа моего края.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Даны два предложения, которые являются самостоятельными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распространёнными </w:t>
            </w:r>
            <w:r w:rsidRPr="00D37C86">
              <w:rPr>
                <w:rFonts w:ascii="Times New Roman" w:hAnsi="Times New Roman"/>
                <w:color w:val="000000"/>
              </w:rPr>
              <w:t xml:space="preserve">абзацами. После тезисов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нет доказательств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Находясь </w:t>
            </w:r>
            <w:r w:rsidRPr="00D37C86">
              <w:rPr>
                <w:rFonts w:ascii="Times New Roman" w:hAnsi="Times New Roman"/>
                <w:color w:val="000000"/>
              </w:rPr>
              <w:t>в любом уголке нашей страны, я часто вспоминаю свой родной город,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потому что моё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сердце навек поселилось именно там.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Мне дорого всё: широкие дор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ги, заснеженные улицы, стари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ные купеческие дома моего г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рода.</w:t>
            </w:r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А ещё</w:t>
            </w:r>
            <w:r w:rsidRPr="00D37C86">
              <w:rPr>
                <w:rFonts w:ascii="Times New Roman" w:hAnsi="Times New Roman"/>
                <w:color w:val="000000"/>
              </w:rPr>
              <w:t xml:space="preserve"> зимним утром я часто хожу в лес, чтобы посмотреть, как «живёт» природа моего края.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Л-16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соп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ставления образно-сюжетных понятий, суб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ъ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ектно-объектных отнош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ний.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Пугачёв наполнил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жизнь Гринёва </w:t>
            </w:r>
            <w:r w:rsidRPr="00D37C86">
              <w:rPr>
                <w:rFonts w:ascii="Times New Roman" w:hAnsi="Times New Roman"/>
                <w:color w:val="000000"/>
              </w:rPr>
              <w:t xml:space="preserve">глубоким содержанием, 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повесть </w:t>
            </w:r>
            <w:r w:rsidRPr="00D37C86">
              <w:rPr>
                <w:rFonts w:ascii="Times New Roman" w:hAnsi="Times New Roman"/>
                <w:color w:val="000000"/>
              </w:rPr>
              <w:t>«Капитанская дочка» глубоким смыслом.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Ученик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 одном предложении </w:t>
            </w:r>
            <w:r w:rsidRPr="00D37C86">
              <w:rPr>
                <w:rFonts w:ascii="Times New Roman" w:hAnsi="Times New Roman"/>
                <w:color w:val="000000"/>
              </w:rPr>
              <w:t>сопоставляет образ героя повести Пушкина и замысел самого пис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теля.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Пугачёв наполнил жизнь Гринёва новым глубоким содержанием, помог переосмыслить свою жизнь и утвердиться в своих представл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ниях о долге и чести.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Л-17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логики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постро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ния предложения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Калашникова можно назвать б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>линным героем. Во-первых, его х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рактеризует смелость по отношению к царю Ивану Грозному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(его ответ после боя). (?)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Часть предложения, взятая в ско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ки, вероятно, является доказател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>ством. Но при создании развёрн</w:t>
            </w:r>
            <w:r w:rsidRPr="00D37C86">
              <w:rPr>
                <w:rFonts w:ascii="Times New Roman" w:hAnsi="Times New Roman"/>
                <w:color w:val="000000"/>
              </w:rPr>
              <w:t>у</w:t>
            </w:r>
            <w:r w:rsidRPr="00D37C86">
              <w:rPr>
                <w:rFonts w:ascii="Times New Roman" w:hAnsi="Times New Roman"/>
                <w:color w:val="000000"/>
              </w:rPr>
              <w:t>того текста, а не тезисного плана такое построение предложений является неверным.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После боя с Кирибеевичем Кала</w:t>
            </w:r>
            <w:r w:rsidRPr="00D37C86">
              <w:rPr>
                <w:rFonts w:ascii="Times New Roman" w:hAnsi="Times New Roman"/>
                <w:color w:val="000000"/>
              </w:rPr>
              <w:t>ш</w:t>
            </w:r>
            <w:r w:rsidRPr="00D37C86">
              <w:rPr>
                <w:rFonts w:ascii="Times New Roman" w:hAnsi="Times New Roman"/>
                <w:color w:val="000000"/>
              </w:rPr>
              <w:t>ников разговаривает с царём на равных.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Л-18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предме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но-количественных отнош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ний.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Девочки в чёрных костюмах выпо</w:t>
            </w:r>
            <w:r w:rsidRPr="00D37C86">
              <w:rPr>
                <w:rFonts w:ascii="Times New Roman" w:hAnsi="Times New Roman"/>
                <w:color w:val="000000"/>
              </w:rPr>
              <w:t>л</w:t>
            </w:r>
            <w:r w:rsidRPr="00D37C86">
              <w:rPr>
                <w:rFonts w:ascii="Times New Roman" w:hAnsi="Times New Roman"/>
                <w:color w:val="000000"/>
              </w:rPr>
              <w:t>няют упражнения с обручем. Правая рука с обручем поднята вверх, а л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вая плавно отведена назад. (?) Д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вочки грациозны, стройны, изящны.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Глядя на девочек, можно уверенно сказать, что через несколько лет они станут известными гимнастками (Д).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Девочек в школе занимается мн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го. Но выражения «правая рука» и «левая рука» подчёркивают еди</w:t>
            </w: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color w:val="000000"/>
              </w:rPr>
              <w:t>ственное число описываемых предметов изображения.</w:t>
            </w:r>
          </w:p>
        </w:tc>
      </w:tr>
      <w:tr w:rsidR="00D37C86" w:rsidRPr="00D37C86" w:rsidTr="00E96A74">
        <w:tc>
          <w:tcPr>
            <w:tcW w:w="10916" w:type="dxa"/>
            <w:gridSpan w:val="5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ФАКТИЧЕСКИЕ ОШИБКИ</w:t>
            </w:r>
          </w:p>
        </w:tc>
      </w:tr>
      <w:tr w:rsidR="00D37C86" w:rsidRPr="00D37C86" w:rsidTr="00E96A74">
        <w:tc>
          <w:tcPr>
            <w:tcW w:w="10916" w:type="dxa"/>
            <w:gridSpan w:val="5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</w:rPr>
              <w:t>Фактической ошибкой называют искажение: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</w:rPr>
              <w:t>-цитатного материала;</w:t>
            </w:r>
          </w:p>
          <w:p w:rsid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</w:rPr>
              <w:t>-информации, касающейся времени жизни и творчества поэтов и писателей.</w:t>
            </w:r>
          </w:p>
          <w:p w:rsidR="006B59E4" w:rsidRDefault="006B59E4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  <w:p w:rsidR="006B59E4" w:rsidRPr="00D37C86" w:rsidRDefault="006B59E4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D37C86" w:rsidRPr="00D37C86" w:rsidTr="00E96A74">
        <w:tc>
          <w:tcPr>
            <w:tcW w:w="710" w:type="dxa"/>
            <w:vMerge w:val="restart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2977" w:type="dxa"/>
            <w:gridSpan w:val="2"/>
            <w:vMerge w:val="restart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Разновидности ошибок</w:t>
            </w:r>
          </w:p>
        </w:tc>
        <w:tc>
          <w:tcPr>
            <w:tcW w:w="7229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Иллюстративный материал</w:t>
            </w:r>
          </w:p>
        </w:tc>
      </w:tr>
      <w:tr w:rsidR="00D37C86" w:rsidRPr="00D37C86" w:rsidTr="00E96A74">
        <w:tc>
          <w:tcPr>
            <w:tcW w:w="710" w:type="dxa"/>
            <w:vMerge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977" w:type="dxa"/>
            <w:gridSpan w:val="2"/>
            <w:vMerge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Пример с ошибкой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Комментарии. Верный вариант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Ф-1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Неточное цитирование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Вспоминаются слова известной пе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ни: «Жить без любви, может и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сто, но как на свете без любви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жить?»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Вспоминаются слова известной песни: «Жить без любви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, быть м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жет,</w:t>
            </w:r>
            <w:r w:rsidRPr="00D37C86">
              <w:rPr>
                <w:rFonts w:ascii="Times New Roman" w:hAnsi="Times New Roman"/>
                <w:color w:val="000000"/>
              </w:rPr>
              <w:t> просто, но как на свете без любви прожить?»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Ф-2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Неверное указание дат жи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з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 и деятельности (творч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ства) писателей, написания произведений, названий и жанров произведений.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Стихотворение М. Лермонтова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«На смерть поэта» </w:t>
            </w:r>
            <w:r w:rsidRPr="00D37C86">
              <w:rPr>
                <w:rFonts w:ascii="Times New Roman" w:hAnsi="Times New Roman"/>
                <w:color w:val="000000"/>
              </w:rPr>
              <w:t>написано в 1837 г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ду.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Комедия А.С. Грибоедова была опубликована в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1825 году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Трагедия </w:t>
            </w:r>
            <w:r w:rsidRPr="00D37C86">
              <w:rPr>
                <w:rFonts w:ascii="Times New Roman" w:hAnsi="Times New Roman"/>
                <w:color w:val="000000"/>
              </w:rPr>
              <w:t>А.Н. Островского «Гр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за» была совершенно новым явл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нием в русской литературе.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Стихотворение М. Лермонтова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«Смерть поэта»</w:t>
            </w:r>
            <w:r w:rsidRPr="00D37C86">
              <w:rPr>
                <w:rFonts w:ascii="Times New Roman" w:hAnsi="Times New Roman"/>
                <w:color w:val="000000"/>
              </w:rPr>
              <w:t xml:space="preserve"> было написано в 1837 году.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Комедия А.С. Грибоедова была опубликована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 1833 году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Драма </w:t>
            </w:r>
            <w:r w:rsidRPr="00D37C86">
              <w:rPr>
                <w:rFonts w:ascii="Times New Roman" w:hAnsi="Times New Roman"/>
                <w:color w:val="000000"/>
              </w:rPr>
              <w:t>А.Н. Островского « Гроза» была совершенно новым явлением в русской литературе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Ф-3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Смешение эпох, авторов, произведений.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А. Пушкин, как и Н.А. Некр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сов,</w:t>
            </w:r>
            <w:r w:rsidRPr="00D37C86">
              <w:rPr>
                <w:rFonts w:ascii="Times New Roman" w:hAnsi="Times New Roman"/>
                <w:color w:val="000000"/>
              </w:rPr>
              <w:t> в стихотворении одушевляет природу.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хронологии: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Н.А. Некрасов, как и А.С. Пушкин</w:t>
            </w:r>
            <w:r w:rsidRPr="00D37C86">
              <w:rPr>
                <w:rFonts w:ascii="Times New Roman" w:hAnsi="Times New Roman"/>
                <w:color w:val="000000"/>
              </w:rPr>
              <w:t>, одушевляют природу в своих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изведениях.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Ф-4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Искажение событий, лит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ратуроведческого матери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ла, имен героев.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стихотворении Ф.И. Тютчева «День и ночь»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нет лирического героя, </w:t>
            </w:r>
            <w:r w:rsidRPr="00D37C86">
              <w:rPr>
                <w:rFonts w:ascii="Times New Roman" w:hAnsi="Times New Roman"/>
                <w:color w:val="000000"/>
              </w:rPr>
              <w:t>но есть ключевые образы 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чи и дня.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стихотворении Ф. Тютчева «День и ночь»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круговая </w:t>
            </w:r>
            <w:r w:rsidRPr="00D37C86">
              <w:rPr>
                <w:rFonts w:ascii="Times New Roman" w:hAnsi="Times New Roman"/>
                <w:color w:val="000000"/>
              </w:rPr>
              <w:t>композиция.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И.А. Бунин использует в стихотв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рении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эпитеты</w:t>
            </w:r>
            <w:r w:rsidRPr="00D37C86">
              <w:rPr>
                <w:rFonts w:ascii="Times New Roman" w:hAnsi="Times New Roman"/>
                <w:color w:val="000000"/>
              </w:rPr>
              <w:t>, с помощью кот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рых достигается гармония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стил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стических фигур</w:t>
            </w:r>
            <w:r w:rsidRPr="00D37C86">
              <w:rPr>
                <w:rFonts w:ascii="Times New Roman" w:hAnsi="Times New Roman"/>
                <w:color w:val="000000"/>
              </w:rPr>
              <w:t> и эмоционального образа.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А кто же размышляет о дне и 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чи? Значит,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всё-таки лирический герой есть</w:t>
            </w:r>
            <w:r w:rsidRPr="00D37C86">
              <w:rPr>
                <w:rFonts w:ascii="Times New Roman" w:hAnsi="Times New Roman"/>
                <w:color w:val="000000"/>
              </w:rPr>
              <w:t>, может быть, это сам автор?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Следует писать 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не круговая, а кольцевая.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Эпитет не является стилистич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ской фигурой, 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это троп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C86" w:rsidRPr="00D37C86" w:rsidTr="00E96A74">
        <w:tc>
          <w:tcPr>
            <w:tcW w:w="710" w:type="dxa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Ф-5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Преувеличенное освещение второстепенных фактов.</w:t>
            </w:r>
          </w:p>
        </w:tc>
        <w:tc>
          <w:tcPr>
            <w:tcW w:w="3685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Морозка и Метелица – настоящие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национальные </w:t>
            </w:r>
            <w:r w:rsidRPr="00D37C86">
              <w:rPr>
                <w:rFonts w:ascii="Times New Roman" w:hAnsi="Times New Roman"/>
                <w:color w:val="000000"/>
              </w:rPr>
              <w:t>герои.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Национальный герой – это общ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ственно-политический термин. Он не имеет никакого отношения к литературным героям А. Фадеева.</w:t>
            </w:r>
          </w:p>
          <w:p w:rsidR="00D37C86" w:rsidRPr="00D37C86" w:rsidRDefault="00D37C86" w:rsidP="000125C7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Морозка и Метелица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проявили себя как настоящие герои.</w:t>
            </w:r>
          </w:p>
        </w:tc>
      </w:tr>
    </w:tbl>
    <w:p w:rsidR="00D37C86" w:rsidRPr="00D37C86" w:rsidRDefault="00D37C86" w:rsidP="00D37C86">
      <w:pPr>
        <w:spacing w:before="0" w:beforeAutospacing="0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Критерии оценивания знаний учащихся с помощью тестов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 xml:space="preserve">Отметка «5» (отлично) </w:t>
      </w:r>
      <w:r w:rsidRPr="00D37C86">
        <w:rPr>
          <w:rFonts w:ascii="Times New Roman" w:hAnsi="Times New Roman"/>
        </w:rPr>
        <w:t>ставится, если верные ответы составляют 90%-100% от общего колич</w:t>
      </w:r>
      <w:r w:rsidRPr="00D37C86">
        <w:rPr>
          <w:rFonts w:ascii="Times New Roman" w:hAnsi="Times New Roman"/>
        </w:rPr>
        <w:t>е</w:t>
      </w:r>
      <w:r w:rsidRPr="00D37C86">
        <w:rPr>
          <w:rFonts w:ascii="Times New Roman" w:hAnsi="Times New Roman"/>
        </w:rPr>
        <w:t>ства вопросов.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 xml:space="preserve">Отметка «4» (хорошо) </w:t>
      </w:r>
      <w:r w:rsidRPr="00D37C86">
        <w:rPr>
          <w:rFonts w:ascii="Times New Roman" w:hAnsi="Times New Roman"/>
        </w:rPr>
        <w:t>может быть поставлена, если верные ответы составляют 80% от общего количества вопросов.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 xml:space="preserve">Отметка «3» (удовлетворительно) </w:t>
      </w:r>
      <w:r w:rsidRPr="00D37C86">
        <w:rPr>
          <w:rFonts w:ascii="Times New Roman" w:hAnsi="Times New Roman"/>
        </w:rPr>
        <w:t>ставится, если работа содержит 50%-70% правильных отв</w:t>
      </w:r>
      <w:r w:rsidRPr="00D37C86">
        <w:rPr>
          <w:rFonts w:ascii="Times New Roman" w:hAnsi="Times New Roman"/>
        </w:rPr>
        <w:t>е</w:t>
      </w:r>
      <w:r w:rsidRPr="00D37C86">
        <w:rPr>
          <w:rFonts w:ascii="Times New Roman" w:hAnsi="Times New Roman"/>
        </w:rPr>
        <w:t>тов.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 xml:space="preserve">Отметка «2» (неудовлетворительно) </w:t>
      </w:r>
      <w:r w:rsidRPr="00D37C86">
        <w:rPr>
          <w:rFonts w:ascii="Times New Roman" w:hAnsi="Times New Roman"/>
        </w:rPr>
        <w:t>ставится, если работа содержит менее 30%-50% правил</w:t>
      </w:r>
      <w:r w:rsidRPr="00D37C86">
        <w:rPr>
          <w:rFonts w:ascii="Times New Roman" w:hAnsi="Times New Roman"/>
        </w:rPr>
        <w:t>ь</w:t>
      </w:r>
      <w:r w:rsidRPr="00D37C86">
        <w:rPr>
          <w:rFonts w:ascii="Times New Roman" w:hAnsi="Times New Roman"/>
        </w:rPr>
        <w:t>ных ответов.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>Отметка «1» (очень плохо)</w:t>
      </w:r>
      <w:r w:rsidRPr="00D37C86">
        <w:rPr>
          <w:rFonts w:ascii="Times New Roman" w:hAnsi="Times New Roman"/>
        </w:rPr>
        <w:t xml:space="preserve"> ставится, если работа содержит менее 30% правильных ответов.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right="-141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ОЦЕНКА ПИСЬМЕННЫХ РАБОТ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right="-141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Критерии и нормативы оценки ДИКТАНТОВ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>Диктант</w:t>
      </w:r>
      <w:r w:rsidRPr="00D37C86">
        <w:rPr>
          <w:rFonts w:ascii="Times New Roman" w:hAnsi="Times New Roman"/>
        </w:rPr>
        <w:t xml:space="preserve"> — одна из основных форм проверки орфографи</w:t>
      </w:r>
      <w:r w:rsidRPr="00D37C86">
        <w:rPr>
          <w:rFonts w:ascii="Times New Roman" w:hAnsi="Times New Roman"/>
        </w:rPr>
        <w:softHyphen/>
        <w:t>ческой и пунктуационной грамотности.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Требования к тексту диктанта</w:t>
      </w:r>
    </w:p>
    <w:tbl>
      <w:tblPr>
        <w:tblW w:w="10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709"/>
        <w:gridCol w:w="1361"/>
        <w:gridCol w:w="1485"/>
        <w:gridCol w:w="1609"/>
        <w:gridCol w:w="1113"/>
        <w:gridCol w:w="2631"/>
      </w:tblGrid>
      <w:tr w:rsidR="00D37C86" w:rsidRPr="00D37C86" w:rsidTr="00D37C86">
        <w:trPr>
          <w:trHeight w:val="335"/>
        </w:trPr>
        <w:tc>
          <w:tcPr>
            <w:tcW w:w="1014" w:type="dxa"/>
            <w:vMerge w:val="restart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</w:p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6163" w:type="dxa"/>
            <w:gridSpan w:val="4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Контрольный диктант</w:t>
            </w:r>
          </w:p>
        </w:tc>
        <w:tc>
          <w:tcPr>
            <w:tcW w:w="3744" w:type="dxa"/>
            <w:gridSpan w:val="2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Словарный диктант</w:t>
            </w:r>
          </w:p>
        </w:tc>
      </w:tr>
      <w:tr w:rsidR="00D37C86" w:rsidRPr="00D37C86" w:rsidTr="00D37C86">
        <w:trPr>
          <w:trHeight w:val="540"/>
        </w:trPr>
        <w:tc>
          <w:tcPr>
            <w:tcW w:w="1014" w:type="dxa"/>
            <w:vMerge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Кол-во слов (с</w:t>
            </w:r>
            <w:r w:rsidRPr="00D37C86">
              <w:rPr>
                <w:rFonts w:ascii="Times New Roman" w:hAnsi="Times New Roman"/>
                <w:b/>
              </w:rPr>
              <w:t>а</w:t>
            </w:r>
            <w:r w:rsidRPr="00D37C86">
              <w:rPr>
                <w:rFonts w:ascii="Times New Roman" w:hAnsi="Times New Roman"/>
                <w:b/>
              </w:rPr>
              <w:t>мосто</w:t>
            </w:r>
            <w:r w:rsidRPr="00D37C86">
              <w:rPr>
                <w:rFonts w:ascii="Times New Roman" w:hAnsi="Times New Roman"/>
                <w:b/>
              </w:rPr>
              <w:t>я</w:t>
            </w:r>
            <w:r w:rsidRPr="00D37C86">
              <w:rPr>
                <w:rFonts w:ascii="Times New Roman" w:hAnsi="Times New Roman"/>
                <w:b/>
              </w:rPr>
              <w:t>тельных и служе</w:t>
            </w:r>
            <w:r w:rsidRPr="00D37C86">
              <w:rPr>
                <w:rFonts w:ascii="Times New Roman" w:hAnsi="Times New Roman"/>
                <w:b/>
              </w:rPr>
              <w:t>б</w:t>
            </w:r>
            <w:r w:rsidRPr="00D37C86">
              <w:rPr>
                <w:rFonts w:ascii="Times New Roman" w:hAnsi="Times New Roman"/>
                <w:b/>
              </w:rPr>
              <w:t>ных)</w:t>
            </w:r>
            <w:r w:rsidRPr="00D37C86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Кол-во орф</w:t>
            </w:r>
            <w:r w:rsidRPr="00D37C86">
              <w:rPr>
                <w:rFonts w:ascii="Times New Roman" w:hAnsi="Times New Roman"/>
                <w:b/>
              </w:rPr>
              <w:t>о</w:t>
            </w:r>
            <w:r w:rsidRPr="00D37C86">
              <w:rPr>
                <w:rFonts w:ascii="Times New Roman" w:hAnsi="Times New Roman"/>
                <w:b/>
              </w:rPr>
              <w:t>грамм</w:t>
            </w:r>
            <w:proofErr w:type="gramStart"/>
            <w:r w:rsidRPr="00D37C86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Кол-во пункт</w:t>
            </w:r>
            <w:r w:rsidRPr="00D37C86">
              <w:rPr>
                <w:rFonts w:ascii="Times New Roman" w:hAnsi="Times New Roman"/>
                <w:b/>
              </w:rPr>
              <w:t>о</w:t>
            </w:r>
            <w:r w:rsidRPr="00D37C86">
              <w:rPr>
                <w:rFonts w:ascii="Times New Roman" w:hAnsi="Times New Roman"/>
                <w:b/>
              </w:rPr>
              <w:t>грамм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 xml:space="preserve">Кол-во слов с </w:t>
            </w:r>
            <w:proofErr w:type="gramStart"/>
            <w:r w:rsidRPr="00D37C86">
              <w:rPr>
                <w:rFonts w:ascii="Times New Roman" w:hAnsi="Times New Roman"/>
                <w:b/>
              </w:rPr>
              <w:t>н</w:t>
            </w:r>
            <w:r w:rsidRPr="00D37C86">
              <w:rPr>
                <w:rFonts w:ascii="Times New Roman" w:hAnsi="Times New Roman"/>
                <w:b/>
              </w:rPr>
              <w:t>е</w:t>
            </w:r>
            <w:r w:rsidRPr="00D37C86">
              <w:rPr>
                <w:rFonts w:ascii="Times New Roman" w:hAnsi="Times New Roman"/>
                <w:b/>
              </w:rPr>
              <w:t>провер</w:t>
            </w:r>
            <w:r w:rsidRPr="00D37C86">
              <w:rPr>
                <w:rFonts w:ascii="Times New Roman" w:hAnsi="Times New Roman"/>
                <w:b/>
              </w:rPr>
              <w:t>я</w:t>
            </w:r>
            <w:r w:rsidRPr="00D37C86">
              <w:rPr>
                <w:rFonts w:ascii="Times New Roman" w:hAnsi="Times New Roman"/>
                <w:b/>
              </w:rPr>
              <w:t>емыми</w:t>
            </w:r>
            <w:proofErr w:type="gramEnd"/>
            <w:r w:rsidRPr="00D37C86">
              <w:rPr>
                <w:rFonts w:ascii="Times New Roman" w:hAnsi="Times New Roman"/>
                <w:b/>
              </w:rPr>
              <w:t xml:space="preserve"> орф</w:t>
            </w:r>
            <w:r w:rsidRPr="00D37C86">
              <w:rPr>
                <w:rFonts w:ascii="Times New Roman" w:hAnsi="Times New Roman"/>
                <w:b/>
              </w:rPr>
              <w:t>о</w:t>
            </w:r>
            <w:r w:rsidRPr="00D37C86">
              <w:rPr>
                <w:rFonts w:ascii="Times New Roman" w:hAnsi="Times New Roman"/>
                <w:b/>
              </w:rPr>
              <w:t>грамм</w:t>
            </w:r>
            <w:r w:rsidRPr="00D37C86">
              <w:rPr>
                <w:rFonts w:ascii="Times New Roman" w:hAnsi="Times New Roman"/>
                <w:b/>
              </w:rPr>
              <w:t>а</w:t>
            </w:r>
            <w:r w:rsidRPr="00D37C86">
              <w:rPr>
                <w:rFonts w:ascii="Times New Roman" w:hAnsi="Times New Roman"/>
                <w:b/>
              </w:rPr>
              <w:t>ми</w:t>
            </w:r>
            <w:r w:rsidRPr="00D37C86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Кол-во слов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Объяснение лекс</w:t>
            </w:r>
            <w:r w:rsidRPr="00D37C86">
              <w:rPr>
                <w:rFonts w:ascii="Times New Roman" w:hAnsi="Times New Roman"/>
                <w:b/>
              </w:rPr>
              <w:t>и</w:t>
            </w:r>
            <w:r w:rsidRPr="00D37C86">
              <w:rPr>
                <w:rFonts w:ascii="Times New Roman" w:hAnsi="Times New Roman"/>
                <w:b/>
              </w:rPr>
              <w:t>ческого значения слова</w:t>
            </w:r>
          </w:p>
        </w:tc>
      </w:tr>
      <w:tr w:rsidR="00D37C86" w:rsidRPr="00D37C86" w:rsidTr="00D37C86">
        <w:trPr>
          <w:trHeight w:val="253"/>
        </w:trPr>
        <w:tc>
          <w:tcPr>
            <w:tcW w:w="1014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5</w:t>
            </w: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90-100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12</w:t>
            </w:r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2-3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15-20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 слово</w:t>
            </w:r>
          </w:p>
        </w:tc>
      </w:tr>
      <w:tr w:rsidR="00D37C86" w:rsidRPr="00D37C86" w:rsidTr="00D37C86">
        <w:trPr>
          <w:trHeight w:val="242"/>
        </w:trPr>
        <w:tc>
          <w:tcPr>
            <w:tcW w:w="1014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6</w:t>
            </w: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100-110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16</w:t>
            </w:r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3-4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7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20-25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 слова</w:t>
            </w:r>
          </w:p>
        </w:tc>
      </w:tr>
      <w:tr w:rsidR="00D37C86" w:rsidRPr="00D37C86" w:rsidTr="00D37C86">
        <w:trPr>
          <w:trHeight w:val="253"/>
        </w:trPr>
        <w:tc>
          <w:tcPr>
            <w:tcW w:w="1014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7</w:t>
            </w: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110-120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20</w:t>
            </w:r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4-5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25-30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 слова</w:t>
            </w:r>
          </w:p>
        </w:tc>
      </w:tr>
      <w:tr w:rsidR="00D37C86" w:rsidRPr="00D37C86" w:rsidTr="00D37C86">
        <w:trPr>
          <w:trHeight w:val="242"/>
        </w:trPr>
        <w:tc>
          <w:tcPr>
            <w:tcW w:w="1014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8</w:t>
            </w: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120-150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24</w:t>
            </w:r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30-35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4 слова</w:t>
            </w:r>
          </w:p>
        </w:tc>
      </w:tr>
      <w:tr w:rsidR="00D37C86" w:rsidRPr="00D37C86" w:rsidTr="00D37C86">
        <w:trPr>
          <w:trHeight w:val="264"/>
        </w:trPr>
        <w:tc>
          <w:tcPr>
            <w:tcW w:w="1014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9</w:t>
            </w: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150-170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24</w:t>
            </w:r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15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35-40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4 слова</w:t>
            </w:r>
          </w:p>
        </w:tc>
      </w:tr>
    </w:tbl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rPr>
          <w:rFonts w:ascii="Times New Roman" w:hAnsi="Times New Roman"/>
        </w:rPr>
      </w:pPr>
      <w:r w:rsidRPr="00D37C86">
        <w:rPr>
          <w:rFonts w:ascii="Times New Roman" w:hAnsi="Times New Roman"/>
          <w:vertAlign w:val="superscript"/>
        </w:rPr>
        <w:t>1</w:t>
      </w:r>
      <w:r w:rsidRPr="00D37C86">
        <w:rPr>
          <w:rFonts w:ascii="Times New Roman" w:hAnsi="Times New Roman"/>
        </w:rPr>
        <w:t>До конца первой четверти (а в 5 классе – до конца первого полугодия) сохраняется объем текста, рекомендованный для предыдущего класса.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rPr>
          <w:rFonts w:ascii="Times New Roman" w:hAnsi="Times New Roman"/>
        </w:rPr>
      </w:pPr>
      <w:r w:rsidRPr="00D37C86">
        <w:rPr>
          <w:rFonts w:ascii="Times New Roman" w:hAnsi="Times New Roman"/>
          <w:vertAlign w:val="superscript"/>
        </w:rPr>
        <w:t>2</w:t>
      </w:r>
      <w:r w:rsidRPr="00D37C86">
        <w:rPr>
          <w:rFonts w:ascii="Times New Roman" w:hAnsi="Times New Roman"/>
        </w:rPr>
        <w:t>Для контрольных диктантов следует подбирать такие тексты, в которых изучаемые в данной т</w:t>
      </w:r>
      <w:r w:rsidRPr="00D37C86">
        <w:rPr>
          <w:rFonts w:ascii="Times New Roman" w:hAnsi="Times New Roman"/>
        </w:rPr>
        <w:t>е</w:t>
      </w:r>
      <w:r w:rsidRPr="00D37C86">
        <w:rPr>
          <w:rFonts w:ascii="Times New Roman" w:hAnsi="Times New Roman"/>
        </w:rPr>
        <w:t>ме орфограммы и пунктограммы были бы представлены не менее 2—3 случаями. Из изученных ранее орфограмм и пунктограмм включаются основ</w:t>
      </w:r>
      <w:r w:rsidRPr="00D37C86">
        <w:rPr>
          <w:rFonts w:ascii="Times New Roman" w:hAnsi="Times New Roman"/>
        </w:rPr>
        <w:softHyphen/>
        <w:t xml:space="preserve">ные; они должны быть представлены 1—3 случаями. В </w:t>
      </w:r>
      <w:r w:rsidRPr="00D37C86">
        <w:rPr>
          <w:rFonts w:ascii="Times New Roman" w:hAnsi="Times New Roman"/>
        </w:rPr>
        <w:lastRenderedPageBreak/>
        <w:t>целом количество проверяемых орфограмм и пунктограмм не должно превышать норм, представле</w:t>
      </w:r>
      <w:r w:rsidRPr="00D37C86">
        <w:rPr>
          <w:rFonts w:ascii="Times New Roman" w:hAnsi="Times New Roman"/>
        </w:rPr>
        <w:t>н</w:t>
      </w:r>
      <w:r w:rsidRPr="00D37C86">
        <w:rPr>
          <w:rFonts w:ascii="Times New Roman" w:hAnsi="Times New Roman"/>
        </w:rPr>
        <w:t>ных в таблице.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rPr>
          <w:rFonts w:ascii="Times New Roman" w:hAnsi="Times New Roman"/>
        </w:rPr>
      </w:pPr>
      <w:r w:rsidRPr="00D37C86">
        <w:rPr>
          <w:rFonts w:ascii="Times New Roman" w:hAnsi="Times New Roman"/>
          <w:vertAlign w:val="superscript"/>
        </w:rPr>
        <w:t>3</w:t>
      </w:r>
      <w:proofErr w:type="gramStart"/>
      <w:r w:rsidRPr="00D37C86">
        <w:rPr>
          <w:rFonts w:ascii="Times New Roman" w:hAnsi="Times New Roman"/>
        </w:rPr>
        <w:t xml:space="preserve"> В</w:t>
      </w:r>
      <w:proofErr w:type="gramEnd"/>
      <w:r w:rsidRPr="00D37C86">
        <w:rPr>
          <w:rFonts w:ascii="Times New Roman" w:hAnsi="Times New Roman"/>
        </w:rPr>
        <w:t xml:space="preserve"> тексты контрольных диктантов могут включаться только те вновь изученные орфограммы, к</w:t>
      </w:r>
      <w:r w:rsidRPr="00D37C86">
        <w:rPr>
          <w:rFonts w:ascii="Times New Roman" w:hAnsi="Times New Roman"/>
        </w:rPr>
        <w:t>о</w:t>
      </w:r>
      <w:r w:rsidRPr="00D37C86">
        <w:rPr>
          <w:rFonts w:ascii="Times New Roman" w:hAnsi="Times New Roman"/>
        </w:rPr>
        <w:t>торые в достаточной мер закреплялись (не менее чем на двух-трех предыдущих уроках).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Рекомендуемые нормы оценки за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00"/>
      </w:tblGrid>
      <w:tr w:rsidR="00D37C86" w:rsidRPr="00D37C86" w:rsidTr="00E96A74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ОТМЕТКА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Число ошибок (орфографических и пунктуационных)</w:t>
            </w:r>
          </w:p>
        </w:tc>
      </w:tr>
      <w:tr w:rsidR="00D37C86" w:rsidRPr="00D37C86" w:rsidTr="00E96A74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«5»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0/0, 0/1, 1/0 (негрубая ошибка)</w:t>
            </w:r>
          </w:p>
        </w:tc>
      </w:tr>
      <w:tr w:rsidR="00D37C86" w:rsidRPr="00D37C86" w:rsidTr="00E96A74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«4»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2/2, 1/3, 0/4, 3/0, 3/1 (если ошибки однотипные)</w:t>
            </w:r>
          </w:p>
        </w:tc>
      </w:tr>
      <w:tr w:rsidR="00D37C86" w:rsidRPr="00D37C86" w:rsidTr="00E96A74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«3»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4/4, 3/5, 0/7, 5/4 в 5 классе; 6/6 (если есть ошибки однотипные и негрубые)</w:t>
            </w:r>
          </w:p>
        </w:tc>
      </w:tr>
      <w:tr w:rsidR="00D37C86" w:rsidRPr="00D37C86" w:rsidTr="00E96A74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«2»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7/7, 6/8, 5/9, 8/6</w:t>
            </w:r>
          </w:p>
        </w:tc>
      </w:tr>
      <w:tr w:rsidR="00D37C86" w:rsidRPr="00D37C86" w:rsidTr="00E96A74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«1»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при большем количестве ошибок</w:t>
            </w:r>
          </w:p>
        </w:tc>
      </w:tr>
    </w:tbl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rPr>
          <w:rFonts w:ascii="Times New Roman" w:hAnsi="Times New Roman"/>
          <w:i/>
        </w:rPr>
      </w:pP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  <w:b/>
          <w:i/>
        </w:rPr>
      </w:pPr>
      <w:r w:rsidRPr="00D37C86">
        <w:rPr>
          <w:rFonts w:ascii="Times New Roman" w:hAnsi="Times New Roman"/>
          <w:b/>
          <w:i/>
        </w:rPr>
        <w:t>Примечание.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При оценке диктанта исправляются, но не учитываются ор</w:t>
      </w:r>
      <w:r w:rsidRPr="00D37C86">
        <w:rPr>
          <w:rFonts w:ascii="Times New Roman" w:hAnsi="Times New Roman"/>
        </w:rPr>
        <w:softHyphen/>
        <w:t>фографические и пунктуационные ошибки: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1) в переносе слов;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2) на правила, которые не включены в школьную програм</w:t>
      </w:r>
      <w:r w:rsidRPr="00D37C86">
        <w:rPr>
          <w:rFonts w:ascii="Times New Roman" w:hAnsi="Times New Roman"/>
        </w:rPr>
        <w:softHyphen/>
        <w:t>му;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3) на еще не изученные правила;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4) в словах с непроверяемыми написаниями, над которыми не проводилась специальная работа;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5) в передаче авторской пунктуации.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Исправляются, но не учитываются </w:t>
      </w:r>
      <w:r w:rsidRPr="00D37C86">
        <w:rPr>
          <w:rFonts w:ascii="Times New Roman" w:hAnsi="Times New Roman"/>
          <w:b/>
        </w:rPr>
        <w:t>описки</w:t>
      </w:r>
      <w:r w:rsidRPr="00D37C86">
        <w:rPr>
          <w:rFonts w:ascii="Times New Roman" w:hAnsi="Times New Roman"/>
        </w:rPr>
        <w:t>, неправильные написания, искажающие звуковой о</w:t>
      </w:r>
      <w:r w:rsidRPr="00D37C86">
        <w:rPr>
          <w:rFonts w:ascii="Times New Roman" w:hAnsi="Times New Roman"/>
        </w:rPr>
        <w:t>б</w:t>
      </w:r>
      <w:r w:rsidRPr="00D37C86">
        <w:rPr>
          <w:rFonts w:ascii="Times New Roman" w:hAnsi="Times New Roman"/>
        </w:rPr>
        <w:t>лик слова, например: «рапотает» (</w:t>
      </w:r>
      <w:proofErr w:type="gramStart"/>
      <w:r w:rsidRPr="00D37C86">
        <w:rPr>
          <w:rFonts w:ascii="Times New Roman" w:hAnsi="Times New Roman"/>
        </w:rPr>
        <w:t>вместо</w:t>
      </w:r>
      <w:proofErr w:type="gramEnd"/>
      <w:r w:rsidRPr="00D37C86">
        <w:rPr>
          <w:rFonts w:ascii="Times New Roman" w:hAnsi="Times New Roman"/>
        </w:rPr>
        <w:t xml:space="preserve"> работает), «дулпо» (вместо дупло), «мемля» (вместо земля).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При оценке диктантов важно также учитывать характер ошибки. Среди ошибок следует выделять </w:t>
      </w:r>
      <w:r w:rsidRPr="00D37C86">
        <w:rPr>
          <w:rFonts w:ascii="Times New Roman" w:hAnsi="Times New Roman"/>
          <w:b/>
        </w:rPr>
        <w:t>негрубые</w:t>
      </w:r>
      <w:r w:rsidRPr="00D37C86">
        <w:rPr>
          <w:rFonts w:ascii="Times New Roman" w:hAnsi="Times New Roman"/>
        </w:rPr>
        <w:t>, т. е. не имеющие существенного значения для характеристики грамот</w:t>
      </w:r>
      <w:r w:rsidRPr="00D37C86">
        <w:rPr>
          <w:rFonts w:ascii="Times New Roman" w:hAnsi="Times New Roman"/>
        </w:rPr>
        <w:softHyphen/>
        <w:t xml:space="preserve">ности. При подсчете ошибок две негрубые считаются за одну. 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 xml:space="preserve">К </w:t>
      </w:r>
      <w:proofErr w:type="gramStart"/>
      <w:r w:rsidRPr="00D37C86">
        <w:rPr>
          <w:rFonts w:ascii="Times New Roman" w:hAnsi="Times New Roman"/>
          <w:b/>
        </w:rPr>
        <w:t>негрубым</w:t>
      </w:r>
      <w:proofErr w:type="gramEnd"/>
      <w:r w:rsidRPr="00D37C86">
        <w:rPr>
          <w:rFonts w:ascii="Times New Roman" w:hAnsi="Times New Roman"/>
        </w:rPr>
        <w:t xml:space="preserve"> относятся ошибки: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1) в словах-исключениях из правил;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2) в написании большой буквы в составных собственных наименованиях;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3) в случаях слитного и раздельного написания приставок в наречиях, образованных от существ</w:t>
      </w:r>
      <w:r w:rsidRPr="00D37C86">
        <w:rPr>
          <w:rFonts w:ascii="Times New Roman" w:hAnsi="Times New Roman"/>
        </w:rPr>
        <w:t>и</w:t>
      </w:r>
      <w:r w:rsidRPr="00D37C86">
        <w:rPr>
          <w:rFonts w:ascii="Times New Roman" w:hAnsi="Times New Roman"/>
        </w:rPr>
        <w:t>тельных с предлогами, правописание которых не регулируется правилами;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4) в случаях трудного различения </w:t>
      </w:r>
      <w:r w:rsidRPr="00D37C86">
        <w:rPr>
          <w:rFonts w:ascii="Times New Roman" w:hAnsi="Times New Roman"/>
          <w:i/>
        </w:rPr>
        <w:t xml:space="preserve">не </w:t>
      </w:r>
      <w:r w:rsidRPr="00D37C86">
        <w:rPr>
          <w:rFonts w:ascii="Times New Roman" w:hAnsi="Times New Roman"/>
        </w:rPr>
        <w:t xml:space="preserve">и </w:t>
      </w:r>
      <w:r w:rsidRPr="00D37C86">
        <w:rPr>
          <w:rFonts w:ascii="Times New Roman" w:hAnsi="Times New Roman"/>
          <w:i/>
        </w:rPr>
        <w:t>ни</w:t>
      </w:r>
      <w:r w:rsidRPr="00D37C86">
        <w:rPr>
          <w:rFonts w:ascii="Times New Roman" w:hAnsi="Times New Roman"/>
        </w:rPr>
        <w:t xml:space="preserve"> </w:t>
      </w:r>
      <w:r w:rsidRPr="00D37C86">
        <w:rPr>
          <w:rFonts w:ascii="Times New Roman" w:hAnsi="Times New Roman"/>
          <w:i/>
        </w:rPr>
        <w:t xml:space="preserve">(Куда он только не обращался! Куда он ни обращался, никто не мог дать ему ответ. </w:t>
      </w:r>
      <w:proofErr w:type="gramStart"/>
      <w:r w:rsidRPr="00D37C86">
        <w:rPr>
          <w:rFonts w:ascii="Times New Roman" w:hAnsi="Times New Roman"/>
          <w:i/>
        </w:rPr>
        <w:t>Никто иной не...; не кто иной, как; ничто иное не…, не что иное, как и др.)</w:t>
      </w:r>
      <w:r w:rsidRPr="00D37C86">
        <w:rPr>
          <w:rFonts w:ascii="Times New Roman" w:hAnsi="Times New Roman"/>
        </w:rPr>
        <w:t>;</w:t>
      </w:r>
      <w:proofErr w:type="gramEnd"/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5) в собственных именах нерусского происхождения;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6) в случаях, когда вместо одного знака препинания по</w:t>
      </w:r>
      <w:r w:rsidRPr="00D37C86">
        <w:rPr>
          <w:rFonts w:ascii="Times New Roman" w:hAnsi="Times New Roman"/>
        </w:rPr>
        <w:softHyphen/>
        <w:t>ставлен другой;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7) в пропуске одного из сочетающихся знаков препинания или в нарушении их последовательн</w:t>
      </w:r>
      <w:r w:rsidRPr="00D37C86">
        <w:rPr>
          <w:rFonts w:ascii="Times New Roman" w:hAnsi="Times New Roman"/>
        </w:rPr>
        <w:t>о</w:t>
      </w:r>
      <w:r w:rsidRPr="00D37C86">
        <w:rPr>
          <w:rFonts w:ascii="Times New Roman" w:hAnsi="Times New Roman"/>
        </w:rPr>
        <w:t>сти.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Необходимо учитывать также </w:t>
      </w:r>
      <w:r w:rsidRPr="00D37C86">
        <w:rPr>
          <w:rFonts w:ascii="Times New Roman" w:hAnsi="Times New Roman"/>
          <w:b/>
        </w:rPr>
        <w:t>повторяемость и однотип</w:t>
      </w:r>
      <w:r w:rsidRPr="00D37C86">
        <w:rPr>
          <w:rFonts w:ascii="Times New Roman" w:hAnsi="Times New Roman"/>
          <w:b/>
        </w:rPr>
        <w:softHyphen/>
        <w:t>ность</w:t>
      </w:r>
      <w:r w:rsidRPr="00D37C86">
        <w:rPr>
          <w:rFonts w:ascii="Times New Roman" w:hAnsi="Times New Roman"/>
        </w:rPr>
        <w:t xml:space="preserve"> ошибок. Если ошибка повторяе</w:t>
      </w:r>
      <w:r w:rsidRPr="00D37C86">
        <w:rPr>
          <w:rFonts w:ascii="Times New Roman" w:hAnsi="Times New Roman"/>
        </w:rPr>
        <w:t>т</w:t>
      </w:r>
      <w:r w:rsidRPr="00D37C86">
        <w:rPr>
          <w:rFonts w:ascii="Times New Roman" w:hAnsi="Times New Roman"/>
        </w:rPr>
        <w:t>ся в одном и том же слове или в корне однокоренных слов, то она считается за одну ошибку.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Однотипными считаются ошибки на одно правило, если условия выбора правильного написания заключены в грамматических </w:t>
      </w:r>
      <w:r w:rsidRPr="00D37C86">
        <w:rPr>
          <w:rFonts w:ascii="Times New Roman" w:hAnsi="Times New Roman"/>
          <w:i/>
        </w:rPr>
        <w:t>(в армии, в роще; колют, борются)</w:t>
      </w:r>
      <w:r w:rsidRPr="00D37C86">
        <w:rPr>
          <w:rFonts w:ascii="Times New Roman" w:hAnsi="Times New Roman"/>
        </w:rPr>
        <w:t xml:space="preserve"> и фонетических </w:t>
      </w:r>
      <w:r w:rsidRPr="00D37C86">
        <w:rPr>
          <w:rFonts w:ascii="Times New Roman" w:hAnsi="Times New Roman"/>
          <w:i/>
        </w:rPr>
        <w:t>(пирожок, сверчок)</w:t>
      </w:r>
      <w:r w:rsidRPr="00D37C86">
        <w:rPr>
          <w:rFonts w:ascii="Times New Roman" w:hAnsi="Times New Roman"/>
        </w:rPr>
        <w:t xml:space="preserve"> особенностях данного слова.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Не считаются однотипными ошибки на такое правило, в котором для выяснения правильного написания одного слове требуется подобрать другое (опорное) слово или его форму </w:t>
      </w:r>
      <w:r w:rsidRPr="00D37C86">
        <w:rPr>
          <w:rFonts w:ascii="Times New Roman" w:hAnsi="Times New Roman"/>
          <w:i/>
        </w:rPr>
        <w:t xml:space="preserve">(вода — воды, рот — ротик, грустный — грустить, резкий </w:t>
      </w:r>
      <w:proofErr w:type="gramStart"/>
      <w:r w:rsidRPr="00D37C86">
        <w:rPr>
          <w:rFonts w:ascii="Times New Roman" w:hAnsi="Times New Roman"/>
          <w:i/>
        </w:rPr>
        <w:t>-р</w:t>
      </w:r>
      <w:proofErr w:type="gramEnd"/>
      <w:r w:rsidRPr="00D37C86">
        <w:rPr>
          <w:rFonts w:ascii="Times New Roman" w:hAnsi="Times New Roman"/>
          <w:i/>
        </w:rPr>
        <w:t>езок).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Первые три однотипные ошибки считаются за одну ошибку, каждая следующая подобная ошибка учитывается самостоятельно.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Если в одном непроверяемом слове допущены 2 и более ошибок, то все они считаются за одну ошибку.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proofErr w:type="gramStart"/>
      <w:r w:rsidRPr="00D37C86">
        <w:rPr>
          <w:rFonts w:ascii="Times New Roman" w:hAnsi="Times New Roman"/>
        </w:rPr>
        <w:t>При наличии в контрольном диктанте более 5 поправок (исправление неверного написания на верное) оценка снижается на один балл.</w:t>
      </w:r>
      <w:proofErr w:type="gramEnd"/>
      <w:r w:rsidRPr="00D37C86">
        <w:rPr>
          <w:rFonts w:ascii="Times New Roman" w:hAnsi="Times New Roman"/>
        </w:rPr>
        <w:t xml:space="preserve"> Отличная оценка не выставляется при наличии трех и более исправлений. 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В комплексной контрольной работе, состоящей из диктанта и дополнительного (фонетического, лекси</w:t>
      </w:r>
      <w:r w:rsidRPr="00D37C86">
        <w:rPr>
          <w:rFonts w:ascii="Times New Roman" w:hAnsi="Times New Roman"/>
        </w:rPr>
        <w:softHyphen/>
        <w:t>ческого, орфографического, грамматического) задания, выстав</w:t>
      </w:r>
      <w:r w:rsidRPr="00D37C86">
        <w:rPr>
          <w:rFonts w:ascii="Times New Roman" w:hAnsi="Times New Roman"/>
        </w:rPr>
        <w:softHyphen/>
        <w:t>ляются две оценки (за каждый вид работы).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lastRenderedPageBreak/>
        <w:t>При оценке выполнения дополнительных заданий рекомен</w:t>
      </w:r>
      <w:r w:rsidRPr="00D37C86">
        <w:rPr>
          <w:rFonts w:ascii="Times New Roman" w:hAnsi="Times New Roman"/>
        </w:rPr>
        <w:softHyphen/>
        <w:t>дуется руководствоваться следующим: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Оценка «5» ставится, если ученик выполнил все задания верно.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Оценка «4» ставится, если ученик выполнил правильно не менее 3/4 заданий.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Оценка «3» ставится за работу, в которой правильно вы</w:t>
      </w:r>
      <w:r w:rsidRPr="00D37C86">
        <w:rPr>
          <w:rFonts w:ascii="Times New Roman" w:hAnsi="Times New Roman"/>
        </w:rPr>
        <w:softHyphen/>
        <w:t>полнено не менее половины заданий.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Оценка «2» ставится за работу, в которой не выполне</w:t>
      </w:r>
      <w:r w:rsidRPr="00D37C86">
        <w:rPr>
          <w:rFonts w:ascii="Times New Roman" w:hAnsi="Times New Roman"/>
        </w:rPr>
        <w:softHyphen/>
        <w:t>но более половины заданий.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Оценка «1» ставится, если ученик не выполнил ни одного задания.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  <w:b/>
          <w:i/>
        </w:rPr>
        <w:t>Примечание.</w:t>
      </w:r>
      <w:r w:rsidRPr="00D37C86">
        <w:rPr>
          <w:rFonts w:ascii="Times New Roman" w:hAnsi="Times New Roman"/>
        </w:rPr>
        <w:t xml:space="preserve"> Орфографические и пунктуационные ошибки, допущенные при выполнении д</w:t>
      </w:r>
      <w:r w:rsidRPr="00D37C86">
        <w:rPr>
          <w:rFonts w:ascii="Times New Roman" w:hAnsi="Times New Roman"/>
        </w:rPr>
        <w:t>о</w:t>
      </w:r>
      <w:r w:rsidRPr="00D37C86">
        <w:rPr>
          <w:rFonts w:ascii="Times New Roman" w:hAnsi="Times New Roman"/>
        </w:rPr>
        <w:t>полнительных заданий, учи</w:t>
      </w:r>
      <w:r w:rsidRPr="00D37C86">
        <w:rPr>
          <w:rFonts w:ascii="Times New Roman" w:hAnsi="Times New Roman"/>
        </w:rPr>
        <w:softHyphen/>
        <w:t>тываются при выведении оценки за диктант.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</w:p>
    <w:p w:rsidR="00D37C86" w:rsidRPr="00D37C86" w:rsidRDefault="00D37C86" w:rsidP="00D37C86">
      <w:pPr>
        <w:tabs>
          <w:tab w:val="num" w:pos="0"/>
        </w:tabs>
        <w:spacing w:before="0" w:beforeAutospacing="0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Контрольный словарный диктант.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ab/>
        <w:t>При оценке контрольного словарного диктанта рекомендуется руководствоваться следующим: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jc w:val="left"/>
        <w:rPr>
          <w:rFonts w:ascii="Times New Roman" w:hAnsi="Times New Roman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</w:tblGrid>
      <w:tr w:rsidR="00D37C86" w:rsidRPr="00D37C86" w:rsidTr="00E96A74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Количество ошибок</w:t>
            </w:r>
          </w:p>
        </w:tc>
      </w:tr>
      <w:tr w:rsidR="00D37C86" w:rsidRPr="00D37C86" w:rsidTr="00E96A74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«5»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ошибки отсутствуют</w:t>
            </w:r>
          </w:p>
        </w:tc>
      </w:tr>
      <w:tr w:rsidR="00D37C86" w:rsidRPr="00D37C86" w:rsidTr="00E96A74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«4»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1-2 ошибки</w:t>
            </w:r>
          </w:p>
        </w:tc>
      </w:tr>
      <w:tr w:rsidR="00D37C86" w:rsidRPr="00D37C86" w:rsidTr="00E96A74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«3»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3-4 ошибки</w:t>
            </w:r>
          </w:p>
        </w:tc>
      </w:tr>
      <w:tr w:rsidR="00D37C86" w:rsidRPr="00D37C86" w:rsidTr="00E96A74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«2»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5-6 ошибок</w:t>
            </w:r>
          </w:p>
        </w:tc>
      </w:tr>
      <w:tr w:rsidR="00D37C86" w:rsidRPr="00D37C86" w:rsidTr="00E96A74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«1»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более 6 ошибок</w:t>
            </w:r>
          </w:p>
        </w:tc>
      </w:tr>
    </w:tbl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ab/>
        <w:t>Критерии пунктуационной грамотности.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ab/>
        <w:t>Все пунктуационные ошибки отражают неправильное выделение смысловых отрезков в предлож</w:t>
      </w:r>
      <w:r w:rsidRPr="00D37C86">
        <w:rPr>
          <w:rFonts w:ascii="Times New Roman" w:hAnsi="Times New Roman"/>
        </w:rPr>
        <w:t>е</w:t>
      </w:r>
      <w:r w:rsidRPr="00D37C86">
        <w:rPr>
          <w:rFonts w:ascii="Times New Roman" w:hAnsi="Times New Roman"/>
        </w:rPr>
        <w:t>нии и в тексте. Среди пунктуационных ошибок выделяются ошибки грубые и негрубые.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ab/>
        <w:t xml:space="preserve">К </w:t>
      </w:r>
      <w:r w:rsidRPr="00D37C86">
        <w:rPr>
          <w:rFonts w:ascii="Times New Roman" w:hAnsi="Times New Roman"/>
          <w:b/>
        </w:rPr>
        <w:t>негрубым</w:t>
      </w:r>
      <w:r w:rsidRPr="00D37C86">
        <w:rPr>
          <w:rFonts w:ascii="Times New Roman" w:hAnsi="Times New Roman"/>
        </w:rPr>
        <w:t xml:space="preserve"> относятся:</w:t>
      </w:r>
    </w:p>
    <w:p w:rsidR="00D37C86" w:rsidRPr="00D37C86" w:rsidRDefault="00D37C86" w:rsidP="00D37C86">
      <w:pPr>
        <w:pStyle w:val="a5"/>
        <w:numPr>
          <w:ilvl w:val="0"/>
          <w:numId w:val="32"/>
        </w:numPr>
        <w:spacing w:before="0" w:beforeAutospacing="0"/>
        <w:ind w:left="0" w:firstLine="709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ошибки в выборе знака (употребление запятой вместо точки с запятой, тире вместо двоет</w:t>
      </w:r>
      <w:r w:rsidRPr="00D37C86">
        <w:rPr>
          <w:rFonts w:ascii="Times New Roman" w:hAnsi="Times New Roman"/>
        </w:rPr>
        <w:t>о</w:t>
      </w:r>
      <w:r w:rsidRPr="00D37C86">
        <w:rPr>
          <w:rFonts w:ascii="Times New Roman" w:hAnsi="Times New Roman"/>
        </w:rPr>
        <w:t>чия в бессоюзном сложном предложении и т.п.);</w:t>
      </w:r>
    </w:p>
    <w:p w:rsidR="00D37C86" w:rsidRPr="00D37C86" w:rsidRDefault="00D37C86" w:rsidP="00D37C86">
      <w:pPr>
        <w:pStyle w:val="a5"/>
        <w:numPr>
          <w:ilvl w:val="0"/>
          <w:numId w:val="32"/>
        </w:numPr>
        <w:spacing w:before="0" w:beforeAutospacing="0"/>
        <w:ind w:left="0" w:firstLine="709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ошибки, связанные с применением правил, которые ограничивают или уточняют действия основного правила. Так, основное правило регламентирует постановку запятой между частями сложнос</w:t>
      </w:r>
      <w:r w:rsidRPr="00D37C86">
        <w:rPr>
          <w:rFonts w:ascii="Times New Roman" w:hAnsi="Times New Roman"/>
        </w:rPr>
        <w:t>о</w:t>
      </w:r>
      <w:r w:rsidRPr="00D37C86">
        <w:rPr>
          <w:rFonts w:ascii="Times New Roman" w:hAnsi="Times New Roman"/>
        </w:rPr>
        <w:t>чиненного предложения с союзом и. Действие этого правила ограничено одним условием: если части сложносочиненного предложения имеют общий второстепенный член, то запятая перед союзом не стави</w:t>
      </w:r>
      <w:r w:rsidRPr="00D37C86">
        <w:rPr>
          <w:rFonts w:ascii="Times New Roman" w:hAnsi="Times New Roman"/>
        </w:rPr>
        <w:t>т</w:t>
      </w:r>
      <w:r w:rsidRPr="00D37C86">
        <w:rPr>
          <w:rFonts w:ascii="Times New Roman" w:hAnsi="Times New Roman"/>
        </w:rPr>
        <w:t>ся. Постановка учеником запятой в данном случае квалифицируется как ошибка негрубая, поскольку речь идет об исключении из общего правила;</w:t>
      </w:r>
    </w:p>
    <w:p w:rsidR="00D37C86" w:rsidRPr="00D37C86" w:rsidRDefault="00D37C86" w:rsidP="00D37C86">
      <w:pPr>
        <w:pStyle w:val="a5"/>
        <w:numPr>
          <w:ilvl w:val="0"/>
          <w:numId w:val="32"/>
        </w:numPr>
        <w:spacing w:before="0" w:beforeAutospacing="0"/>
        <w:ind w:left="0" w:firstLine="709"/>
        <w:rPr>
          <w:rFonts w:ascii="Times New Roman" w:hAnsi="Times New Roman"/>
          <w:i/>
        </w:rPr>
      </w:pPr>
      <w:r w:rsidRPr="00D37C86">
        <w:rPr>
          <w:rFonts w:ascii="Times New Roman" w:hAnsi="Times New Roman"/>
        </w:rPr>
        <w:t xml:space="preserve">ошибки, связанные с постановкой сочетающихся знаков препинания: пропуск одного из знаков в предложении типа </w:t>
      </w:r>
      <w:r w:rsidRPr="00D37C86">
        <w:rPr>
          <w:rFonts w:ascii="Times New Roman" w:hAnsi="Times New Roman"/>
          <w:i/>
        </w:rPr>
        <w:t xml:space="preserve">Лес, расположенный за рекой, - самое грибное место в округе </w:t>
      </w:r>
      <w:r w:rsidRPr="00D37C86">
        <w:rPr>
          <w:rFonts w:ascii="Times New Roman" w:hAnsi="Times New Roman"/>
        </w:rPr>
        <w:t>или неправил</w:t>
      </w:r>
      <w:r w:rsidRPr="00D37C86">
        <w:rPr>
          <w:rFonts w:ascii="Times New Roman" w:hAnsi="Times New Roman"/>
        </w:rPr>
        <w:t>ь</w:t>
      </w:r>
      <w:r w:rsidRPr="00D37C86">
        <w:rPr>
          <w:rFonts w:ascii="Times New Roman" w:hAnsi="Times New Roman"/>
        </w:rPr>
        <w:t>ная последовательность их расположения.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ab/>
        <w:t>Некоторые пунктуационные ошибки не учитываются при оценке письменных работ школьников. Это ошибки в передаче авторской пунктуации. Среди пунктуационных ошибок не выделяется группа однотипных ошибок. Это объясняется тем, что применение всех пунктуационных правил так или иначе основано на семантическом анализе предложений и его частей. В остальном учет пунктуационных ошибок идет по тем же направлениям, что и учет орфографических.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  <w:b/>
          <w:i/>
        </w:rPr>
      </w:pPr>
      <w:r w:rsidRPr="00D37C86">
        <w:rPr>
          <w:rFonts w:ascii="Times New Roman" w:hAnsi="Times New Roman"/>
          <w:b/>
          <w:i/>
        </w:rPr>
        <w:tab/>
        <w:t>Нормативы, определяющие уровень орфографической и пунктуационной грамотности уч</w:t>
      </w:r>
      <w:r w:rsidRPr="00D37C86">
        <w:rPr>
          <w:rFonts w:ascii="Times New Roman" w:hAnsi="Times New Roman"/>
          <w:b/>
          <w:i/>
        </w:rPr>
        <w:t>а</w:t>
      </w:r>
      <w:r w:rsidRPr="00D37C86">
        <w:rPr>
          <w:rFonts w:ascii="Times New Roman" w:hAnsi="Times New Roman"/>
          <w:b/>
          <w:i/>
        </w:rPr>
        <w:t>щихся, обычно фиксируются в программах по русскому языку для средней школы.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jc w:val="center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>Критерии и нормативы оценки ИЗЛОЖЕНИЙ и СОЧИНЕНИЙ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 xml:space="preserve">Сочинения и изложения в V—IX классах проводятся в соответствии с требованиями раздела </w:t>
      </w:r>
      <w:r w:rsidRPr="00D37C86">
        <w:rPr>
          <w:rFonts w:ascii="Times New Roman" w:hAnsi="Times New Roman"/>
        </w:rPr>
        <w:t>програ</w:t>
      </w:r>
      <w:r w:rsidRPr="00D37C86">
        <w:rPr>
          <w:rFonts w:ascii="Times New Roman" w:hAnsi="Times New Roman"/>
        </w:rPr>
        <w:t>м</w:t>
      </w:r>
      <w:r w:rsidRPr="00D37C86">
        <w:rPr>
          <w:rFonts w:ascii="Times New Roman" w:hAnsi="Times New Roman"/>
        </w:rPr>
        <w:t>мы «Развитие навыков связной речи».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Примерный объем текста изложений и сочинений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166"/>
        <w:gridCol w:w="4166"/>
      </w:tblGrid>
      <w:tr w:rsidR="00D37C86" w:rsidRPr="00D37C86" w:rsidTr="00E96A74">
        <w:tc>
          <w:tcPr>
            <w:tcW w:w="1242" w:type="dxa"/>
            <w:vMerge w:val="restart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332" w:type="dxa"/>
            <w:gridSpan w:val="2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 xml:space="preserve">Объем текста </w:t>
            </w:r>
            <w:proofErr w:type="gramStart"/>
            <w:r w:rsidRPr="00D37C86">
              <w:rPr>
                <w:rFonts w:ascii="Times New Roman" w:hAnsi="Times New Roman"/>
                <w:b/>
              </w:rPr>
              <w:t>для</w:t>
            </w:r>
            <w:proofErr w:type="gramEnd"/>
            <w:r w:rsidRPr="00D37C8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37C86" w:rsidRPr="00D37C86" w:rsidTr="00E96A74">
        <w:tc>
          <w:tcPr>
            <w:tcW w:w="1242" w:type="dxa"/>
            <w:vMerge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подробного изложения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классного сочинения</w:t>
            </w:r>
          </w:p>
        </w:tc>
      </w:tr>
      <w:tr w:rsidR="00D37C86" w:rsidRPr="00D37C86" w:rsidTr="00E96A74">
        <w:tc>
          <w:tcPr>
            <w:tcW w:w="1242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5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100-150 слов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0,5 – 1,0 страницы</w:t>
            </w:r>
          </w:p>
        </w:tc>
      </w:tr>
      <w:tr w:rsidR="00D37C86" w:rsidRPr="00D37C86" w:rsidTr="00E96A74">
        <w:tc>
          <w:tcPr>
            <w:tcW w:w="1242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6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150-200 слов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1,0 – 1,5 страницы</w:t>
            </w:r>
          </w:p>
        </w:tc>
      </w:tr>
      <w:tr w:rsidR="00D37C86" w:rsidRPr="00D37C86" w:rsidTr="00E96A74">
        <w:tc>
          <w:tcPr>
            <w:tcW w:w="1242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7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200-250 слов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 xml:space="preserve">1,5 – 2,0 страницы </w:t>
            </w:r>
          </w:p>
        </w:tc>
      </w:tr>
      <w:tr w:rsidR="00D37C86" w:rsidRPr="00D37C86" w:rsidTr="00E96A74">
        <w:tc>
          <w:tcPr>
            <w:tcW w:w="1242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8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250-350 слов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2,0 – 3,0 страницы</w:t>
            </w:r>
          </w:p>
        </w:tc>
      </w:tr>
      <w:tr w:rsidR="00D37C86" w:rsidRPr="00D37C86" w:rsidTr="00E96A74">
        <w:tc>
          <w:tcPr>
            <w:tcW w:w="1242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9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350-450 слов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3,0 – 4,0 страницы</w:t>
            </w:r>
          </w:p>
        </w:tc>
      </w:tr>
    </w:tbl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Объём текстов итоговых контрольных подробных изложений в VIII и IX классах может быть увеличен на 50 слов в связи с тем, что на таких уроках не проводится подготовительная работа.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  <w:proofErr w:type="gramStart"/>
      <w:r w:rsidRPr="00D37C86">
        <w:rPr>
          <w:rFonts w:ascii="Times New Roman" w:hAnsi="Times New Roman"/>
          <w:color w:val="000000"/>
        </w:rPr>
        <w:t>К указанному объёму сочинений учитель должен относиться как к примерному, так как объём ученич</w:t>
      </w:r>
      <w:r w:rsidRPr="00D37C86">
        <w:rPr>
          <w:rFonts w:ascii="Times New Roman" w:hAnsi="Times New Roman"/>
          <w:color w:val="000000"/>
        </w:rPr>
        <w:t>е</w:t>
      </w:r>
      <w:r w:rsidRPr="00D37C86">
        <w:rPr>
          <w:rFonts w:ascii="Times New Roman" w:hAnsi="Times New Roman"/>
          <w:color w:val="000000"/>
        </w:rPr>
        <w:t>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</w:t>
      </w:r>
      <w:proofErr w:type="gramEnd"/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ab/>
      </w:r>
      <w:r w:rsidRPr="00D37C86">
        <w:rPr>
          <w:rFonts w:ascii="Times New Roman" w:hAnsi="Times New Roman"/>
          <w:b/>
        </w:rPr>
        <w:t>Критериями оценки содержания и композиционного оформления</w:t>
      </w:r>
      <w:r w:rsidRPr="00D37C86">
        <w:rPr>
          <w:rFonts w:ascii="Times New Roman" w:hAnsi="Times New Roman"/>
        </w:rPr>
        <w:t xml:space="preserve"> изложений и сочинений я</w:t>
      </w:r>
      <w:r w:rsidRPr="00D37C86">
        <w:rPr>
          <w:rFonts w:ascii="Times New Roman" w:hAnsi="Times New Roman"/>
        </w:rPr>
        <w:t>в</w:t>
      </w:r>
      <w:r w:rsidRPr="00D37C86">
        <w:rPr>
          <w:rFonts w:ascii="Times New Roman" w:hAnsi="Times New Roman"/>
        </w:rPr>
        <w:t>ляются:</w:t>
      </w:r>
    </w:p>
    <w:p w:rsidR="00D37C86" w:rsidRPr="00D37C86" w:rsidRDefault="00D37C86" w:rsidP="00D37C86">
      <w:pPr>
        <w:pStyle w:val="a5"/>
        <w:numPr>
          <w:ilvl w:val="0"/>
          <w:numId w:val="33"/>
        </w:num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>соответствие работы теме, наличие и раскрытие основной мысли высказывания;</w:t>
      </w:r>
    </w:p>
    <w:p w:rsidR="00D37C86" w:rsidRPr="00D37C86" w:rsidRDefault="00D37C86" w:rsidP="00D37C86">
      <w:pPr>
        <w:pStyle w:val="a5"/>
        <w:numPr>
          <w:ilvl w:val="0"/>
          <w:numId w:val="33"/>
        </w:num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полнота раскрытия темы;</w:t>
      </w:r>
    </w:p>
    <w:p w:rsidR="00D37C86" w:rsidRPr="00D37C86" w:rsidRDefault="00D37C86" w:rsidP="00D37C86">
      <w:pPr>
        <w:pStyle w:val="a5"/>
        <w:numPr>
          <w:ilvl w:val="0"/>
          <w:numId w:val="33"/>
        </w:num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правильность фактического материала;</w:t>
      </w:r>
    </w:p>
    <w:p w:rsidR="00D37C86" w:rsidRPr="00D37C86" w:rsidRDefault="00D37C86" w:rsidP="00D37C86">
      <w:pPr>
        <w:pStyle w:val="a5"/>
        <w:numPr>
          <w:ilvl w:val="0"/>
          <w:numId w:val="33"/>
        </w:num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последовательность и логичность изложения;</w:t>
      </w:r>
    </w:p>
    <w:p w:rsidR="00D37C86" w:rsidRPr="00D37C86" w:rsidRDefault="00D37C86" w:rsidP="00D37C86">
      <w:pPr>
        <w:pStyle w:val="a5"/>
        <w:numPr>
          <w:ilvl w:val="0"/>
          <w:numId w:val="33"/>
        </w:num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правильное композиционное оформление работы.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</w:rPr>
        <w:t xml:space="preserve">Нормативы оценки содержания и композиции изложений и сочинений </w:t>
      </w:r>
      <w:r w:rsidRPr="00D37C86">
        <w:rPr>
          <w:rFonts w:ascii="Times New Roman" w:hAnsi="Times New Roman"/>
          <w:color w:val="000000"/>
        </w:rPr>
        <w:t>выражаются в колич</w:t>
      </w:r>
      <w:r w:rsidRPr="00D37C86">
        <w:rPr>
          <w:rFonts w:ascii="Times New Roman" w:hAnsi="Times New Roman"/>
          <w:color w:val="000000"/>
        </w:rPr>
        <w:t>е</w:t>
      </w:r>
      <w:r w:rsidRPr="00D37C86">
        <w:rPr>
          <w:rFonts w:ascii="Times New Roman" w:hAnsi="Times New Roman"/>
          <w:color w:val="000000"/>
        </w:rPr>
        <w:t>стве фактических и логических ошибок и недочетов.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Так, отметка «5» ставится при отсутствии каких-либо ошибок, нарушающих перечисленные критерии, а отметку «4» можно поставить при наличии двух недочетов в содержании.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Основными качествами хорошей речи, которые лежат в основе речевых навыков учащихся, принято считать богатство, точность, выразительность речи, ее правильность, уместность употребления языковых средств, поэтому изложения и сочинения оцениваются с точки зрения следующих критериев: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- богатство (разнообразие) словаря и грамматического строя речи;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- стилевое единство и выразительность речи;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- правильность и уместность употребления языковых средств.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 xml:space="preserve">Показателями </w:t>
      </w:r>
      <w:r w:rsidRPr="00D37C86">
        <w:rPr>
          <w:rFonts w:ascii="Times New Roman" w:hAnsi="Times New Roman"/>
          <w:b/>
          <w:color w:val="000000"/>
        </w:rPr>
        <w:t>богатства речи</w:t>
      </w:r>
      <w:r w:rsidRPr="00D37C86">
        <w:rPr>
          <w:rFonts w:ascii="Times New Roman" w:hAnsi="Times New Roman"/>
          <w:color w:val="000000"/>
        </w:rPr>
        <w:t xml:space="preserve"> являются большой объем активного словаря, развитой граммат</w:t>
      </w:r>
      <w:r w:rsidRPr="00D37C86">
        <w:rPr>
          <w:rFonts w:ascii="Times New Roman" w:hAnsi="Times New Roman"/>
          <w:color w:val="000000"/>
        </w:rPr>
        <w:t>и</w:t>
      </w:r>
      <w:r w:rsidRPr="00D37C86">
        <w:rPr>
          <w:rFonts w:ascii="Times New Roman" w:hAnsi="Times New Roman"/>
          <w:color w:val="000000"/>
        </w:rPr>
        <w:t>ческий строй, разнообразие грамматических форм и конструкций, использованных в ходе оформления высказывания.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 xml:space="preserve">Показатель </w:t>
      </w:r>
      <w:r w:rsidRPr="00D37C86">
        <w:rPr>
          <w:rFonts w:ascii="Times New Roman" w:hAnsi="Times New Roman"/>
          <w:b/>
          <w:color w:val="000000"/>
        </w:rPr>
        <w:t>точности речи</w:t>
      </w:r>
      <w:r w:rsidRPr="00D37C86">
        <w:rPr>
          <w:rFonts w:ascii="Times New Roman" w:hAnsi="Times New Roman"/>
          <w:color w:val="000000"/>
        </w:rPr>
        <w:t xml:space="preserve"> - умение пользоваться синонимическими средствами языка и речи, выбрать из ряда </w:t>
      </w:r>
      <w:proofErr w:type="gramStart"/>
      <w:r w:rsidRPr="00D37C86">
        <w:rPr>
          <w:rFonts w:ascii="Times New Roman" w:hAnsi="Times New Roman"/>
          <w:color w:val="000000"/>
        </w:rPr>
        <w:t>возможных</w:t>
      </w:r>
      <w:proofErr w:type="gramEnd"/>
      <w:r w:rsidRPr="00D37C86">
        <w:rPr>
          <w:rFonts w:ascii="Times New Roman" w:hAnsi="Times New Roman"/>
          <w:color w:val="000000"/>
        </w:rPr>
        <w:t xml:space="preserve"> то языковое средство, которое наиболее уместно в данной речевой ситу</w:t>
      </w:r>
      <w:r w:rsidRPr="00D37C86">
        <w:rPr>
          <w:rFonts w:ascii="Times New Roman" w:hAnsi="Times New Roman"/>
          <w:color w:val="000000"/>
        </w:rPr>
        <w:t>а</w:t>
      </w:r>
      <w:r w:rsidRPr="00D37C86">
        <w:rPr>
          <w:rFonts w:ascii="Times New Roman" w:hAnsi="Times New Roman"/>
          <w:color w:val="000000"/>
        </w:rPr>
        <w:t>ции. Точность речи, таким образом, прежде всего, зависит от умения учащихся пользоваться синон</w:t>
      </w:r>
      <w:r w:rsidRPr="00D37C86">
        <w:rPr>
          <w:rFonts w:ascii="Times New Roman" w:hAnsi="Times New Roman"/>
          <w:color w:val="000000"/>
        </w:rPr>
        <w:t>и</w:t>
      </w:r>
      <w:r w:rsidRPr="00D37C86">
        <w:rPr>
          <w:rFonts w:ascii="Times New Roman" w:hAnsi="Times New Roman"/>
          <w:color w:val="000000"/>
        </w:rPr>
        <w:t>мами, от умения правильно использовать возможности лексической сочетаемости слов, от понимания различных смысловых оттенков лексических единиц, от правильности и точности использования нек</w:t>
      </w:r>
      <w:r w:rsidRPr="00D37C86">
        <w:rPr>
          <w:rFonts w:ascii="Times New Roman" w:hAnsi="Times New Roman"/>
          <w:color w:val="000000"/>
        </w:rPr>
        <w:t>о</w:t>
      </w:r>
      <w:r w:rsidRPr="00D37C86">
        <w:rPr>
          <w:rFonts w:ascii="Times New Roman" w:hAnsi="Times New Roman"/>
          <w:color w:val="000000"/>
        </w:rPr>
        <w:t>торых грамматических категорий (например, личных и указательных местоимений).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</w:rPr>
        <w:t>Выразительность речи</w:t>
      </w:r>
      <w:r w:rsidRPr="00D37C86">
        <w:rPr>
          <w:rFonts w:ascii="Times New Roman" w:hAnsi="Times New Roman"/>
          <w:color w:val="000000"/>
        </w:rPr>
        <w:t xml:space="preserve"> предполагает такой отбор языковых средств, которые соответствуют целям, условиям и содержанию речевого общения. Это значит, что </w:t>
      </w:r>
      <w:proofErr w:type="gramStart"/>
      <w:r w:rsidRPr="00D37C86">
        <w:rPr>
          <w:rFonts w:ascii="Times New Roman" w:hAnsi="Times New Roman"/>
          <w:color w:val="000000"/>
        </w:rPr>
        <w:t>пишущий</w:t>
      </w:r>
      <w:proofErr w:type="gramEnd"/>
      <w:r w:rsidRPr="00D37C86">
        <w:rPr>
          <w:rFonts w:ascii="Times New Roman" w:hAnsi="Times New Roman"/>
          <w:color w:val="000000"/>
        </w:rPr>
        <w:t xml:space="preserve"> понимает особенности р</w:t>
      </w:r>
      <w:r w:rsidRPr="00D37C86">
        <w:rPr>
          <w:rFonts w:ascii="Times New Roman" w:hAnsi="Times New Roman"/>
          <w:color w:val="000000"/>
        </w:rPr>
        <w:t>е</w:t>
      </w:r>
      <w:r w:rsidRPr="00D37C86">
        <w:rPr>
          <w:rFonts w:ascii="Times New Roman" w:hAnsi="Times New Roman"/>
          <w:color w:val="000000"/>
        </w:rPr>
        <w:t>чевой ситуации, специфику условий речи, придает высказыванию соответствующую стилевую окраску и осознанно отбирает образные, изобразительные средства. Так, в художественном описании, напр</w:t>
      </w:r>
      <w:r w:rsidRPr="00D37C86">
        <w:rPr>
          <w:rFonts w:ascii="Times New Roman" w:hAnsi="Times New Roman"/>
          <w:color w:val="000000"/>
        </w:rPr>
        <w:t>и</w:t>
      </w:r>
      <w:r w:rsidRPr="00D37C86">
        <w:rPr>
          <w:rFonts w:ascii="Times New Roman" w:hAnsi="Times New Roman"/>
          <w:color w:val="000000"/>
        </w:rPr>
        <w:t>мер, уместны оценочные слова, тропы, лексические и морфологические категории, употребляющиеся в переносном значении. Здесь неуместны термины, конструкции и обороты, свойственные научному ст</w:t>
      </w:r>
      <w:r w:rsidRPr="00D37C86">
        <w:rPr>
          <w:rFonts w:ascii="Times New Roman" w:hAnsi="Times New Roman"/>
          <w:color w:val="000000"/>
        </w:rPr>
        <w:t>и</w:t>
      </w:r>
      <w:r w:rsidRPr="00D37C86">
        <w:rPr>
          <w:rFonts w:ascii="Times New Roman" w:hAnsi="Times New Roman"/>
          <w:color w:val="000000"/>
        </w:rPr>
        <w:t>лю речи.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  <w:u w:val="single"/>
        </w:rPr>
        <w:t>Снижает выразительность школьных сочинений</w:t>
      </w:r>
      <w:r w:rsidRPr="00D37C86">
        <w:rPr>
          <w:rFonts w:ascii="Times New Roman" w:hAnsi="Times New Roman"/>
          <w:color w:val="000000"/>
        </w:rPr>
        <w:t xml:space="preserve"> использование штампов, канцеляризмов, слов со сниженной стилистической окраской, неумение пользоваться стилистическими синонимами.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  <w:u w:val="single"/>
        </w:rPr>
        <w:t xml:space="preserve">Правильность и уместность языкового оформления </w:t>
      </w:r>
      <w:r w:rsidRPr="00D37C86">
        <w:rPr>
          <w:rFonts w:ascii="Times New Roman" w:hAnsi="Times New Roman"/>
          <w:color w:val="000000"/>
        </w:rPr>
        <w:t>проявляется в отсутствии ошибок, наруш</w:t>
      </w:r>
      <w:r w:rsidRPr="00D37C86">
        <w:rPr>
          <w:rFonts w:ascii="Times New Roman" w:hAnsi="Times New Roman"/>
          <w:color w:val="000000"/>
        </w:rPr>
        <w:t>а</w:t>
      </w:r>
      <w:r w:rsidRPr="00D37C86">
        <w:rPr>
          <w:rFonts w:ascii="Times New Roman" w:hAnsi="Times New Roman"/>
          <w:color w:val="000000"/>
        </w:rPr>
        <w:t>ющих литературные нормы - лексические и грамматические (а в устной речи произносительные) - и правила выбора языковых средств в соответствии с разными задачами высказывания.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</w:rPr>
        <w:t>Изложение и сочинение оценивается двумя оценками: первая – за содержание работы и речь, вторая – за грамотность.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</w:rPr>
        <w:t>При выставлении оценки</w:t>
      </w:r>
      <w:r w:rsidRPr="00D37C86">
        <w:rPr>
          <w:rFonts w:ascii="Times New Roman" w:hAnsi="Times New Roman"/>
          <w:color w:val="000000"/>
        </w:rPr>
        <w:t xml:space="preserve"> за содержание и речевое оформление согласно установленным но</w:t>
      </w:r>
      <w:r w:rsidRPr="00D37C86">
        <w:rPr>
          <w:rFonts w:ascii="Times New Roman" w:hAnsi="Times New Roman"/>
          <w:color w:val="000000"/>
        </w:rPr>
        <w:t>р</w:t>
      </w:r>
      <w:r w:rsidRPr="00D37C86">
        <w:rPr>
          <w:rFonts w:ascii="Times New Roman" w:hAnsi="Times New Roman"/>
          <w:color w:val="000000"/>
        </w:rPr>
        <w:t>мам необходимо учитывать все требования, предъявляемые к раскрытию темы, а также к соблюдению речевых норм (богатство, выразительность, точность).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При выставлении второй оценки учитывается количество орфографических, пунктуационных и грамматических ошибок. Грамматические ошибки, таким образом, не учитываются при оценке язык</w:t>
      </w:r>
      <w:r w:rsidRPr="00D37C86">
        <w:rPr>
          <w:rFonts w:ascii="Times New Roman" w:hAnsi="Times New Roman"/>
          <w:color w:val="000000"/>
        </w:rPr>
        <w:t>о</w:t>
      </w:r>
      <w:r w:rsidRPr="00D37C86">
        <w:rPr>
          <w:rFonts w:ascii="Times New Roman" w:hAnsi="Times New Roman"/>
          <w:color w:val="000000"/>
        </w:rPr>
        <w:t>вого оформления сочинений и изложений.</w:t>
      </w:r>
    </w:p>
    <w:p w:rsidR="00D37C86" w:rsidRPr="00D37C86" w:rsidRDefault="00D37C86" w:rsidP="00D37C86">
      <w:pPr>
        <w:spacing w:before="0" w:beforeAutospacing="0"/>
        <w:outlineLvl w:val="0"/>
        <w:rPr>
          <w:rFonts w:ascii="Times New Roman" w:hAnsi="Times New Roman"/>
          <w:b/>
          <w:color w:val="000000"/>
        </w:rPr>
      </w:pPr>
    </w:p>
    <w:p w:rsidR="00D37C86" w:rsidRPr="00D37C86" w:rsidRDefault="00D37C86" w:rsidP="00D37C86">
      <w:pPr>
        <w:spacing w:before="0" w:beforeAutospacing="0"/>
        <w:jc w:val="center"/>
        <w:outlineLvl w:val="0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</w:rPr>
        <w:t>Основные критерии оценки за изложение и сочинение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350"/>
        <w:gridCol w:w="3118"/>
      </w:tblGrid>
      <w:tr w:rsidR="00D37C86" w:rsidRPr="00D37C86" w:rsidTr="00E96A74">
        <w:tc>
          <w:tcPr>
            <w:tcW w:w="1022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о</w:t>
            </w:r>
            <w:r w:rsidRPr="00D37C86">
              <w:rPr>
                <w:rFonts w:ascii="Times New Roman" w:hAnsi="Times New Roman"/>
                <w:b/>
                <w:color w:val="000000"/>
              </w:rPr>
              <w:t>т</w:t>
            </w:r>
            <w:r w:rsidRPr="00D37C86">
              <w:rPr>
                <w:rFonts w:ascii="Times New Roman" w:hAnsi="Times New Roman"/>
                <w:b/>
                <w:color w:val="000000"/>
              </w:rPr>
              <w:lastRenderedPageBreak/>
              <w:t>метка</w:t>
            </w:r>
          </w:p>
        </w:tc>
        <w:tc>
          <w:tcPr>
            <w:tcW w:w="6350" w:type="dxa"/>
          </w:tcPr>
          <w:p w:rsidR="00D37C86" w:rsidRPr="00D37C86" w:rsidRDefault="00D37C86" w:rsidP="00D37C86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lastRenderedPageBreak/>
              <w:t>Содержание и речь</w:t>
            </w:r>
          </w:p>
        </w:tc>
        <w:tc>
          <w:tcPr>
            <w:tcW w:w="3118" w:type="dxa"/>
          </w:tcPr>
          <w:p w:rsidR="00D37C86" w:rsidRPr="00D37C86" w:rsidRDefault="00D37C86" w:rsidP="00D37C86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Грамотность</w:t>
            </w:r>
          </w:p>
          <w:p w:rsidR="00D37C86" w:rsidRPr="00D37C86" w:rsidRDefault="00D37C86" w:rsidP="00D37C86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37C86" w:rsidRPr="00D37C86" w:rsidTr="00E96A74">
        <w:tc>
          <w:tcPr>
            <w:tcW w:w="1022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lastRenderedPageBreak/>
              <w:t>«5»</w:t>
            </w:r>
          </w:p>
        </w:tc>
        <w:tc>
          <w:tcPr>
            <w:tcW w:w="6350" w:type="dxa"/>
          </w:tcPr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1.Содержание работы полностью соответствует теме.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2.Фактические ошибки отсутствуют.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3.Содержание излагается последовательно.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4.Работа отличается богатством словаря, разнообразием испол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>зуемых синтаксических конструкций, точностью словоупотре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ления.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5.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Достигнуты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стилевое единство и выразительность текста.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целом в работе допускается 1 недочет в содержании 1-2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реч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вых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недочета.</w:t>
            </w:r>
          </w:p>
        </w:tc>
        <w:tc>
          <w:tcPr>
            <w:tcW w:w="3118" w:type="dxa"/>
          </w:tcPr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Допускаются: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1 орфографическая, 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или 1 пунктуационная, 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или 1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грамматическая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ошибки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D37C86" w:rsidRPr="00D37C86" w:rsidTr="00E96A74">
        <w:tc>
          <w:tcPr>
            <w:tcW w:w="1022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«4»</w:t>
            </w:r>
          </w:p>
        </w:tc>
        <w:tc>
          <w:tcPr>
            <w:tcW w:w="6350" w:type="dxa"/>
          </w:tcPr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1.Содержание работы в основном соответствует теме (имеются незначительные отклонения от темы).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2.Содержание в основном достоверно, но имеются единичные фактические неточности.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3.Имеются незначительные нарушения последовательности в изложении мыслей.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4.Лексический и грамматический строй речи достаточно разн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образен.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5.Стиль работы отличается единством и достаточной выраз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тельностью.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целом в работе допускается не более 2 недочетов в содерж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нии и не более 3-4 речевых недочетов.</w:t>
            </w:r>
          </w:p>
        </w:tc>
        <w:tc>
          <w:tcPr>
            <w:tcW w:w="3118" w:type="dxa"/>
          </w:tcPr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Допускаются: 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2 орфографические и 2 пун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 xml:space="preserve">туационные ошибки, 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или 1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орфографическая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и 3 пунктуационные ошибки, 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или 4 пунктуационные оши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ки при отсутствии орфогр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фических ошибок,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а также 2 грамматические ошибки</w:t>
            </w:r>
          </w:p>
        </w:tc>
      </w:tr>
      <w:tr w:rsidR="00D37C86" w:rsidRPr="00D37C86" w:rsidTr="00E96A74">
        <w:tc>
          <w:tcPr>
            <w:tcW w:w="1022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«3»</w:t>
            </w:r>
          </w:p>
        </w:tc>
        <w:tc>
          <w:tcPr>
            <w:tcW w:w="6350" w:type="dxa"/>
          </w:tcPr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1.В работе допущены существенные отклонения.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2.Работа достоверна в главном, но в ней имеются отдельные фактические неточности.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3.Допущены отдельные нарушения последовательности излож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ния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4.Беден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5.Стиль работы не отличается единством, речь недостаточно выразительна.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целом в работе допускается не более 4 недочетов в содерж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нии и 5 речевых недочетов.</w:t>
            </w:r>
          </w:p>
        </w:tc>
        <w:tc>
          <w:tcPr>
            <w:tcW w:w="3118" w:type="dxa"/>
          </w:tcPr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Допускаются: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4 орфографические и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4 пунктуационные ошибки,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или 3 орф. и 5 пунк.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,и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ли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7 пунк. при отсутствии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орфографических (в 5 кл.-</w:t>
            </w:r>
            <w:proofErr w:type="gramEnd"/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5 орф. и 4 пунк., а также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4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грамматических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ошибки</w:t>
            </w:r>
          </w:p>
        </w:tc>
      </w:tr>
      <w:tr w:rsidR="00D37C86" w:rsidRPr="00D37C86" w:rsidTr="00E96A74">
        <w:tc>
          <w:tcPr>
            <w:tcW w:w="1022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«2»</w:t>
            </w:r>
          </w:p>
        </w:tc>
        <w:tc>
          <w:tcPr>
            <w:tcW w:w="6350" w:type="dxa"/>
          </w:tcPr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Работа не соответствует теме. Допущено много фактических неточностей. Нарушена последовательность мыслей во всех ч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стях работы, отсутствует связь между ними, работа не соотве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 xml:space="preserve">ствует плану. Крайне беден словарь, работа написана короткими однотипными предложениями со слабо выраженной связью между ними,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часты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случат неправильного словоупотребления. Нарушено стилевое единство текста. 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целом в работе допущено 6 недочетов и до 7 речевых недоч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тов.</w:t>
            </w:r>
          </w:p>
        </w:tc>
        <w:tc>
          <w:tcPr>
            <w:tcW w:w="3118" w:type="dxa"/>
          </w:tcPr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Допускаются: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7 орф. и 7 пунк. ошибок, или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6 орф. и 8 пунк., или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5 орф. и 9 пунк., или</w:t>
            </w:r>
          </w:p>
          <w:p w:rsidR="00D37C86" w:rsidRPr="00D37C86" w:rsidRDefault="00D37C86" w:rsidP="000125C7">
            <w:p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9 пунк., или 8 орф. и 5 пунк., а также 7 грамматических ош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бок</w:t>
            </w:r>
          </w:p>
          <w:p w:rsidR="00D37C86" w:rsidRPr="00D37C86" w:rsidRDefault="00D37C86" w:rsidP="000125C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</w:p>
        </w:tc>
      </w:tr>
    </w:tbl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</w:p>
    <w:p w:rsidR="00D37C86" w:rsidRPr="00D37C86" w:rsidRDefault="00D37C86" w:rsidP="00D37C86">
      <w:pPr>
        <w:spacing w:before="0" w:beforeAutospacing="0"/>
        <w:outlineLvl w:val="0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</w:rPr>
        <w:t>ПРИМЕЧАНИЯ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i/>
          <w:color w:val="000000"/>
        </w:rPr>
      </w:pPr>
      <w:r w:rsidRPr="00D37C86">
        <w:rPr>
          <w:rFonts w:ascii="Times New Roman" w:hAnsi="Times New Roman"/>
          <w:i/>
          <w:color w:val="000000"/>
        </w:rPr>
        <w:t>1. При оценке сочинения необходимо учитывать самостоятельность, оригинальность замысла учен</w:t>
      </w:r>
      <w:r w:rsidRPr="00D37C86">
        <w:rPr>
          <w:rFonts w:ascii="Times New Roman" w:hAnsi="Times New Roman"/>
          <w:i/>
          <w:color w:val="000000"/>
        </w:rPr>
        <w:t>и</w:t>
      </w:r>
      <w:r w:rsidRPr="00D37C86">
        <w:rPr>
          <w:rFonts w:ascii="Times New Roman" w:hAnsi="Times New Roman"/>
          <w:i/>
          <w:color w:val="000000"/>
        </w:rPr>
        <w:t>ческого сочинения, уровень его композиционного и речевого оформления. Наличие оригинального замы</w:t>
      </w:r>
      <w:r w:rsidRPr="00D37C86">
        <w:rPr>
          <w:rFonts w:ascii="Times New Roman" w:hAnsi="Times New Roman"/>
          <w:i/>
          <w:color w:val="000000"/>
        </w:rPr>
        <w:t>с</w:t>
      </w:r>
      <w:r w:rsidRPr="00D37C86">
        <w:rPr>
          <w:rFonts w:ascii="Times New Roman" w:hAnsi="Times New Roman"/>
          <w:i/>
          <w:color w:val="000000"/>
        </w:rPr>
        <w:t>ла, его хорошая реализация позволяют повысить первую оценку за сочинения на один балл.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i/>
          <w:color w:val="000000"/>
        </w:rPr>
      </w:pPr>
      <w:r w:rsidRPr="00D37C86">
        <w:rPr>
          <w:rFonts w:ascii="Times New Roman" w:hAnsi="Times New Roman"/>
          <w:i/>
          <w:color w:val="000000"/>
        </w:rPr>
        <w:t>2. Если объём сочинения в полтора - два раза больше указанного в настоящих «Нормах оценки…», то при оценке работы следует исходить из нормативов, увеличенных для отметки «4» на одну, для о</w:t>
      </w:r>
      <w:r w:rsidRPr="00D37C86">
        <w:rPr>
          <w:rFonts w:ascii="Times New Roman" w:hAnsi="Times New Roman"/>
          <w:i/>
          <w:color w:val="000000"/>
        </w:rPr>
        <w:t>т</w:t>
      </w:r>
      <w:r w:rsidRPr="00D37C86">
        <w:rPr>
          <w:rFonts w:ascii="Times New Roman" w:hAnsi="Times New Roman"/>
          <w:i/>
          <w:color w:val="000000"/>
        </w:rPr>
        <w:t>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стави</w:t>
      </w:r>
      <w:r w:rsidRPr="00D37C86">
        <w:rPr>
          <w:rFonts w:ascii="Times New Roman" w:hAnsi="Times New Roman"/>
          <w:i/>
          <w:color w:val="000000"/>
        </w:rPr>
        <w:t>т</w:t>
      </w:r>
      <w:r w:rsidRPr="00D37C86">
        <w:rPr>
          <w:rFonts w:ascii="Times New Roman" w:hAnsi="Times New Roman"/>
          <w:i/>
          <w:color w:val="000000"/>
        </w:rPr>
        <w:t>ся при соотношениях: 6—4—4, 4—6—4, 4—4—6. При выставлении оценки «5» превышение объёма с</w:t>
      </w:r>
      <w:r w:rsidRPr="00D37C86">
        <w:rPr>
          <w:rFonts w:ascii="Times New Roman" w:hAnsi="Times New Roman"/>
          <w:i/>
          <w:color w:val="000000"/>
        </w:rPr>
        <w:t>о</w:t>
      </w:r>
      <w:r w:rsidRPr="00D37C86">
        <w:rPr>
          <w:rFonts w:ascii="Times New Roman" w:hAnsi="Times New Roman"/>
          <w:i/>
          <w:color w:val="000000"/>
        </w:rPr>
        <w:t>чинения не принимается во внимание.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i/>
          <w:color w:val="000000"/>
        </w:rPr>
      </w:pPr>
      <w:r w:rsidRPr="00D37C86">
        <w:rPr>
          <w:rFonts w:ascii="Times New Roman" w:hAnsi="Times New Roman"/>
          <w:i/>
          <w:color w:val="000000"/>
        </w:rPr>
        <w:lastRenderedPageBreak/>
        <w:t>3. Первая оценка (за содержание и речь) не может быть положительной, если не раскрыта тема в</w:t>
      </w:r>
      <w:r w:rsidRPr="00D37C86">
        <w:rPr>
          <w:rFonts w:ascii="Times New Roman" w:hAnsi="Times New Roman"/>
          <w:i/>
          <w:color w:val="000000"/>
        </w:rPr>
        <w:t>ы</w:t>
      </w:r>
      <w:r w:rsidRPr="00D37C86">
        <w:rPr>
          <w:rFonts w:ascii="Times New Roman" w:hAnsi="Times New Roman"/>
          <w:i/>
          <w:color w:val="000000"/>
        </w:rPr>
        <w:t>сказывания, хотя по остальным показателям оно написано удовлетворительно.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i/>
          <w:color w:val="000000"/>
        </w:rPr>
      </w:pPr>
      <w:r w:rsidRPr="00D37C86">
        <w:rPr>
          <w:rFonts w:ascii="Times New Roman" w:hAnsi="Times New Roman"/>
          <w:i/>
          <w:color w:val="000000"/>
        </w:rPr>
        <w:t>4. На оценку сочинения и изложения распространяются положения об однотипных и негрубых оши</w:t>
      </w:r>
      <w:r w:rsidRPr="00D37C86">
        <w:rPr>
          <w:rFonts w:ascii="Times New Roman" w:hAnsi="Times New Roman"/>
          <w:i/>
          <w:color w:val="000000"/>
        </w:rPr>
        <w:t>б</w:t>
      </w:r>
      <w:r w:rsidRPr="00D37C86">
        <w:rPr>
          <w:rFonts w:ascii="Times New Roman" w:hAnsi="Times New Roman"/>
          <w:i/>
          <w:color w:val="000000"/>
        </w:rPr>
        <w:t>ках, а также о сделанных учеником исправлениях, приведённые в разделе «Оценка диктантов».</w:t>
      </w:r>
    </w:p>
    <w:p w:rsidR="00D37C86" w:rsidRPr="00D37C86" w:rsidRDefault="00D37C86" w:rsidP="00D37C86">
      <w:pPr>
        <w:spacing w:before="0" w:beforeAutospacing="0"/>
        <w:jc w:val="center"/>
        <w:outlineLvl w:val="0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ОЦЕНКА ОБУЧАЮЩИХ РАБОТ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  <w:u w:val="single"/>
        </w:rPr>
      </w:pPr>
      <w:r w:rsidRPr="00D37C86">
        <w:rPr>
          <w:rFonts w:ascii="Times New Roman" w:hAnsi="Times New Roman"/>
          <w:color w:val="000000"/>
          <w:u w:val="single"/>
        </w:rPr>
        <w:t>Обучающие работы (различные упражнения и диктанты неконтрольного характера) оцениваю</w:t>
      </w:r>
      <w:r w:rsidRPr="00D37C86">
        <w:rPr>
          <w:rFonts w:ascii="Times New Roman" w:hAnsi="Times New Roman"/>
          <w:color w:val="000000"/>
          <w:u w:val="single"/>
        </w:rPr>
        <w:t>т</w:t>
      </w:r>
      <w:r w:rsidRPr="00D37C86">
        <w:rPr>
          <w:rFonts w:ascii="Times New Roman" w:hAnsi="Times New Roman"/>
          <w:color w:val="000000"/>
          <w:u w:val="single"/>
        </w:rPr>
        <w:t>ся более строго, чем контрольные работы.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При оценке обучающих работ учитываются: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1) степень самостоятельности учащегося;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2) этап обучения;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3) объем работы;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4) четкость, аккуратность, каллиграфическая правильность письма.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 xml:space="preserve">Если возможные ошибки были предупреждены в ходе работы, </w:t>
      </w:r>
      <w:r w:rsidRPr="00D37C86">
        <w:rPr>
          <w:rFonts w:ascii="Times New Roman" w:hAnsi="Times New Roman"/>
          <w:color w:val="000000"/>
          <w:u w:val="single"/>
        </w:rPr>
        <w:t>оценки «5» и «4» ставятся только в том случае, когда ученик не допустил ошибок или допустил, но исправил ошибку</w:t>
      </w:r>
      <w:r w:rsidRPr="00D37C86">
        <w:rPr>
          <w:rFonts w:ascii="Times New Roman" w:hAnsi="Times New Roman"/>
          <w:color w:val="000000"/>
        </w:rPr>
        <w:t xml:space="preserve">. При этом выбор одной из оценок при одинаковом уровне грамотности и содержания определяется </w:t>
      </w:r>
      <w:r w:rsidRPr="00D37C86">
        <w:rPr>
          <w:rFonts w:ascii="Times New Roman" w:hAnsi="Times New Roman"/>
          <w:color w:val="000000"/>
          <w:u w:val="single"/>
        </w:rPr>
        <w:t>степенью аккуратн</w:t>
      </w:r>
      <w:r w:rsidRPr="00D37C86">
        <w:rPr>
          <w:rFonts w:ascii="Times New Roman" w:hAnsi="Times New Roman"/>
          <w:color w:val="000000"/>
          <w:u w:val="single"/>
        </w:rPr>
        <w:t>о</w:t>
      </w:r>
      <w:r w:rsidRPr="00D37C86">
        <w:rPr>
          <w:rFonts w:ascii="Times New Roman" w:hAnsi="Times New Roman"/>
          <w:color w:val="000000"/>
          <w:u w:val="single"/>
        </w:rPr>
        <w:t>сти записи, подчеркиваний и других особенностей оформления, а также наличием или отсутствием описок</w:t>
      </w:r>
      <w:r w:rsidRPr="00D37C86">
        <w:rPr>
          <w:rFonts w:ascii="Times New Roman" w:hAnsi="Times New Roman"/>
          <w:color w:val="000000"/>
        </w:rPr>
        <w:t>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  <w:u w:val="single"/>
        </w:rPr>
      </w:pPr>
      <w:r w:rsidRPr="00D37C86">
        <w:rPr>
          <w:rFonts w:ascii="Times New Roman" w:hAnsi="Times New Roman"/>
          <w:color w:val="000000"/>
        </w:rPr>
        <w:t xml:space="preserve">Первая и вторая работа, как классная, так и домашняя, </w:t>
      </w:r>
      <w:r w:rsidRPr="00D37C86">
        <w:rPr>
          <w:rFonts w:ascii="Times New Roman" w:hAnsi="Times New Roman"/>
          <w:color w:val="000000"/>
          <w:u w:val="single"/>
        </w:rPr>
        <w:t>при закреплении определенного умения или навыка проверяется, но по усмотрению учителя может не оцениваться.</w:t>
      </w:r>
    </w:p>
    <w:p w:rsidR="006B59E4" w:rsidRDefault="00D37C86" w:rsidP="000125C7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  <w:u w:val="single"/>
        </w:rPr>
        <w:t>Самостоятельные работы</w:t>
      </w:r>
      <w:r w:rsidRPr="00D37C86">
        <w:rPr>
          <w:rFonts w:ascii="Times New Roman" w:hAnsi="Times New Roman"/>
          <w:color w:val="000000"/>
          <w:u w:val="single"/>
        </w:rPr>
        <w:t>,</w:t>
      </w:r>
      <w:r w:rsidRPr="00D37C86">
        <w:rPr>
          <w:rFonts w:ascii="Times New Roman" w:hAnsi="Times New Roman"/>
          <w:color w:val="000000"/>
        </w:rPr>
        <w:t xml:space="preserve"> выполненные без предшествовавшего анализа возможных ошибок, оцениваются по нормам для контрольных работ соот</w:t>
      </w:r>
      <w:r w:rsidR="000125C7">
        <w:rPr>
          <w:rFonts w:ascii="Times New Roman" w:hAnsi="Times New Roman"/>
          <w:color w:val="000000"/>
        </w:rPr>
        <w:t>ветствующего или близкого вида.</w:t>
      </w:r>
    </w:p>
    <w:p w:rsidR="000125C7" w:rsidRPr="000125C7" w:rsidRDefault="000125C7" w:rsidP="000125C7">
      <w:pPr>
        <w:spacing w:before="0" w:beforeAutospacing="0"/>
        <w:ind w:firstLine="708"/>
        <w:rPr>
          <w:rFonts w:ascii="Times New Roman" w:hAnsi="Times New Roman"/>
          <w:color w:val="000000"/>
        </w:rPr>
      </w:pPr>
    </w:p>
    <w:p w:rsidR="000125C7" w:rsidRDefault="000125C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5C7" w:rsidRDefault="000125C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5C7" w:rsidRDefault="000125C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5C7" w:rsidRDefault="000125C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5C7" w:rsidRDefault="000125C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5C7" w:rsidRDefault="000125C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5C7" w:rsidRDefault="000125C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5C7" w:rsidRDefault="000125C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5C7" w:rsidRDefault="000125C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5C7" w:rsidRDefault="000125C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E6D25" w:rsidRDefault="000125C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="00D02A59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5E6D25" w:rsidRPr="006A3CE7">
        <w:rPr>
          <w:rFonts w:ascii="Times New Roman" w:hAnsi="Times New Roman"/>
          <w:b/>
          <w:i/>
          <w:sz w:val="28"/>
          <w:szCs w:val="28"/>
          <w:u w:val="single"/>
        </w:rPr>
        <w:t>Перечень учебно-методического обеспечения.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>1. Баранов М.Т., Костяева Т.А., Прудникова А.В. Русский язык. Справочные мат</w:t>
      </w:r>
      <w:r w:rsidRPr="000125C7">
        <w:rPr>
          <w:rFonts w:ascii="Times New Roman" w:hAnsi="Times New Roman"/>
          <w:sz w:val="28"/>
          <w:szCs w:val="28"/>
        </w:rPr>
        <w:t>е</w:t>
      </w:r>
      <w:r w:rsidRPr="000125C7">
        <w:rPr>
          <w:rFonts w:ascii="Times New Roman" w:hAnsi="Times New Roman"/>
          <w:sz w:val="28"/>
          <w:szCs w:val="28"/>
        </w:rPr>
        <w:t xml:space="preserve">риалы, М.: Просвещение, 1989, 1992.  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>2. Власенков А.И., Рыбченкова Л.М. Русский язык. 10-11 классы: учебник для общ</w:t>
      </w:r>
      <w:r w:rsidRPr="000125C7">
        <w:rPr>
          <w:rFonts w:ascii="Times New Roman" w:hAnsi="Times New Roman"/>
          <w:sz w:val="28"/>
          <w:szCs w:val="28"/>
        </w:rPr>
        <w:t>е</w:t>
      </w:r>
      <w:r w:rsidRPr="000125C7">
        <w:rPr>
          <w:rFonts w:ascii="Times New Roman" w:hAnsi="Times New Roman"/>
          <w:sz w:val="28"/>
          <w:szCs w:val="28"/>
        </w:rPr>
        <w:t xml:space="preserve">образоват. учреждений: базовый уровень, М.: Просвещение, 2009.  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>3. Власенков А.И., Рыбченкова Л.М. Методические рекомендации к учебнику «Ру</w:t>
      </w:r>
      <w:r w:rsidRPr="000125C7">
        <w:rPr>
          <w:rFonts w:ascii="Times New Roman" w:hAnsi="Times New Roman"/>
          <w:sz w:val="28"/>
          <w:szCs w:val="28"/>
        </w:rPr>
        <w:t>с</w:t>
      </w:r>
      <w:r w:rsidRPr="000125C7">
        <w:rPr>
          <w:rFonts w:ascii="Times New Roman" w:hAnsi="Times New Roman"/>
          <w:sz w:val="28"/>
          <w:szCs w:val="28"/>
        </w:rPr>
        <w:t>ский язык. Грамматика. Текст. Стили речи. 10-11 классы», книга для учителя, изд</w:t>
      </w:r>
      <w:r w:rsidRPr="000125C7">
        <w:rPr>
          <w:rFonts w:ascii="Times New Roman" w:hAnsi="Times New Roman"/>
          <w:sz w:val="28"/>
          <w:szCs w:val="28"/>
        </w:rPr>
        <w:t>а</w:t>
      </w:r>
      <w:r w:rsidRPr="000125C7">
        <w:rPr>
          <w:rFonts w:ascii="Times New Roman" w:hAnsi="Times New Roman"/>
          <w:sz w:val="28"/>
          <w:szCs w:val="28"/>
        </w:rPr>
        <w:t xml:space="preserve">ние 5-е, М.: Просвещение, 2002.  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>4. Власенков А.И., Рыбченкова Л.М. Дидактические материалы к учебнику «Ру</w:t>
      </w:r>
      <w:r w:rsidRPr="000125C7">
        <w:rPr>
          <w:rFonts w:ascii="Times New Roman" w:hAnsi="Times New Roman"/>
          <w:sz w:val="28"/>
          <w:szCs w:val="28"/>
        </w:rPr>
        <w:t>с</w:t>
      </w:r>
      <w:r w:rsidRPr="000125C7">
        <w:rPr>
          <w:rFonts w:ascii="Times New Roman" w:hAnsi="Times New Roman"/>
          <w:sz w:val="28"/>
          <w:szCs w:val="28"/>
        </w:rPr>
        <w:t>ский язык. Грамматика. Текст. Стили речи. 10-11 классы», изд. 2-е, М.: Просвещ</w:t>
      </w:r>
      <w:r w:rsidRPr="000125C7">
        <w:rPr>
          <w:rFonts w:ascii="Times New Roman" w:hAnsi="Times New Roman"/>
          <w:sz w:val="28"/>
          <w:szCs w:val="28"/>
        </w:rPr>
        <w:t>е</w:t>
      </w:r>
      <w:r w:rsidRPr="000125C7">
        <w:rPr>
          <w:rFonts w:ascii="Times New Roman" w:hAnsi="Times New Roman"/>
          <w:sz w:val="28"/>
          <w:szCs w:val="28"/>
        </w:rPr>
        <w:t xml:space="preserve">ние, 2004.  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>5. Влодавская Е.А. ЕГЭ 2005. Русский язык. Поурочное планирование. Тематич</w:t>
      </w:r>
      <w:r w:rsidRPr="000125C7">
        <w:rPr>
          <w:rFonts w:ascii="Times New Roman" w:hAnsi="Times New Roman"/>
          <w:sz w:val="28"/>
          <w:szCs w:val="28"/>
        </w:rPr>
        <w:t>е</w:t>
      </w:r>
      <w:r w:rsidRPr="000125C7">
        <w:rPr>
          <w:rFonts w:ascii="Times New Roman" w:hAnsi="Times New Roman"/>
          <w:sz w:val="28"/>
          <w:szCs w:val="28"/>
        </w:rPr>
        <w:t>ское планирование уроков подготовки к экзамену, М.: Экзамен, 2005.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 xml:space="preserve">6. Головин Б.Н. Основы культуры речи, М.: Просвещение, 1988.  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lastRenderedPageBreak/>
        <w:t xml:space="preserve">7. Греков В.Ф., Крючков С.Е., Чешко Л.А. Пособие для занятий по  русскому языку в старших классах, издание 44-е, М.: Просвещение, 2004.  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>8. Егораева Г.Т. Русский язык. Выполнение части 3 (С). Учебно-методическое пос</w:t>
      </w:r>
      <w:r w:rsidRPr="000125C7">
        <w:rPr>
          <w:rFonts w:ascii="Times New Roman" w:hAnsi="Times New Roman"/>
          <w:sz w:val="28"/>
          <w:szCs w:val="28"/>
        </w:rPr>
        <w:t>о</w:t>
      </w:r>
      <w:r w:rsidRPr="000125C7">
        <w:rPr>
          <w:rFonts w:ascii="Times New Roman" w:hAnsi="Times New Roman"/>
          <w:sz w:val="28"/>
          <w:szCs w:val="28"/>
        </w:rPr>
        <w:t>бие, М.: Экзамен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>9. Капинос В.И. и др. Единый государственный экзамен. Русский язык. Контрол</w:t>
      </w:r>
      <w:r w:rsidRPr="000125C7">
        <w:rPr>
          <w:rFonts w:ascii="Times New Roman" w:hAnsi="Times New Roman"/>
          <w:sz w:val="28"/>
          <w:szCs w:val="28"/>
        </w:rPr>
        <w:t>ь</w:t>
      </w:r>
      <w:r w:rsidRPr="000125C7">
        <w:rPr>
          <w:rFonts w:ascii="Times New Roman" w:hAnsi="Times New Roman"/>
          <w:sz w:val="28"/>
          <w:szCs w:val="28"/>
        </w:rPr>
        <w:t xml:space="preserve">ные измерительные материалы 2004-2005, М.: Просвещение, 2005.  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 xml:space="preserve">10. Розенталь Д.Э. Пособие по русскому языку для поступающих в вузы, М.: Оникс, Мир и образование, 2006.  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 xml:space="preserve">11. Розенталь Д.Э., Голуб И.Б. Русский язык. Сочинения и экзамены </w:t>
      </w:r>
      <w:proofErr w:type="gramStart"/>
      <w:r w:rsidRPr="000125C7">
        <w:rPr>
          <w:rFonts w:ascii="Times New Roman" w:hAnsi="Times New Roman"/>
          <w:sz w:val="28"/>
          <w:szCs w:val="28"/>
        </w:rPr>
        <w:t>на</w:t>
      </w:r>
      <w:proofErr w:type="gramEnd"/>
      <w:r w:rsidRPr="000125C7">
        <w:rPr>
          <w:rFonts w:ascii="Times New Roman" w:hAnsi="Times New Roman"/>
          <w:sz w:val="28"/>
          <w:szCs w:val="28"/>
        </w:rPr>
        <w:t xml:space="preserve"> отлично. Стилистика и культура речи, М.: Махаон, 2005.  </w:t>
      </w:r>
    </w:p>
    <w:p w:rsidR="000125C7" w:rsidRPr="000125C7" w:rsidRDefault="000125C7" w:rsidP="000125C7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>12. Цыбулько И.П. и др. Единый государственный экзамен. Русский язык. Ко</w:t>
      </w:r>
      <w:r w:rsidRPr="000125C7">
        <w:rPr>
          <w:rFonts w:ascii="Times New Roman" w:hAnsi="Times New Roman"/>
          <w:sz w:val="28"/>
          <w:szCs w:val="28"/>
        </w:rPr>
        <w:t>н</w:t>
      </w:r>
      <w:r w:rsidRPr="000125C7">
        <w:rPr>
          <w:rFonts w:ascii="Times New Roman" w:hAnsi="Times New Roman"/>
          <w:sz w:val="28"/>
          <w:szCs w:val="28"/>
        </w:rPr>
        <w:t>трольные измерительные материалы 2009-2010, М.: Просвещение, 2010.</w:t>
      </w:r>
    </w:p>
    <w:p w:rsidR="006D72B7" w:rsidRPr="009837D4" w:rsidRDefault="000125C7" w:rsidP="000125C7">
      <w:pPr>
        <w:spacing w:before="0" w:beforeAutospacing="0"/>
        <w:ind w:left="0"/>
        <w:jc w:val="left"/>
        <w:rPr>
          <w:sz w:val="28"/>
          <w:szCs w:val="28"/>
        </w:rPr>
      </w:pPr>
      <w:r w:rsidRPr="000125C7">
        <w:rPr>
          <w:rFonts w:ascii="Times New Roman" w:hAnsi="Times New Roman"/>
          <w:sz w:val="28"/>
          <w:szCs w:val="28"/>
        </w:rPr>
        <w:t>13. Цыбулько И.П. и др. Единый государственный экзамен. Русский язык. Ко</w:t>
      </w:r>
      <w:r w:rsidRPr="000125C7">
        <w:rPr>
          <w:rFonts w:ascii="Times New Roman" w:hAnsi="Times New Roman"/>
          <w:sz w:val="28"/>
          <w:szCs w:val="28"/>
        </w:rPr>
        <w:t>н</w:t>
      </w:r>
      <w:r w:rsidRPr="000125C7">
        <w:rPr>
          <w:rFonts w:ascii="Times New Roman" w:hAnsi="Times New Roman"/>
          <w:sz w:val="28"/>
          <w:szCs w:val="28"/>
        </w:rPr>
        <w:t xml:space="preserve">трольные измерительные материалы 2006-2007, М.: Просвещение, 2007.  </w:t>
      </w:r>
    </w:p>
    <w:p w:rsidR="006D72B7" w:rsidRPr="006D72B7" w:rsidRDefault="006D72B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i/>
          <w:sz w:val="28"/>
          <w:szCs w:val="28"/>
        </w:rPr>
      </w:pPr>
      <w:r w:rsidRPr="006D72B7">
        <w:rPr>
          <w:rFonts w:ascii="Times New Roman" w:hAnsi="Times New Roman"/>
          <w:i/>
          <w:sz w:val="28"/>
          <w:szCs w:val="28"/>
        </w:rPr>
        <w:t>Электронные ресурсы</w:t>
      </w:r>
    </w:p>
    <w:p w:rsidR="006D72B7" w:rsidRPr="006D72B7" w:rsidRDefault="006E75DC" w:rsidP="00CA0240">
      <w:pPr>
        <w:spacing w:before="0" w:beforeAutospacing="0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hyperlink r:id="rId10" w:tooltip="http://rusgram.narod.ru" w:history="1">
        <w:r w:rsidR="006D72B7" w:rsidRPr="006D72B7">
          <w:rPr>
            <w:rFonts w:ascii="Times New Roman" w:hAnsi="Times New Roman"/>
            <w:color w:val="000000" w:themeColor="text1"/>
            <w:sz w:val="28"/>
            <w:szCs w:val="28"/>
          </w:rPr>
          <w:t>http://rusgram.narod.ru</w:t>
        </w:r>
      </w:hyperlink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6D72B7" w:rsidRPr="006D72B7">
        <w:rPr>
          <w:rFonts w:ascii="Times New Roman" w:hAnsi="Times New Roman"/>
          <w:bCs/>
          <w:color w:val="000000" w:themeColor="text1"/>
          <w:sz w:val="28"/>
          <w:szCs w:val="28"/>
        </w:rPr>
        <w:t>Грамматика русского языка</w:t>
      </w:r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 xml:space="preserve"> – ресурс, содержащий электро</w:t>
      </w:r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>ную версию Академической грамматики русского языка, составленной Академией наук СССР (Институт русского языка).</w:t>
      </w:r>
    </w:p>
    <w:p w:rsidR="006D72B7" w:rsidRPr="006D72B7" w:rsidRDefault="006E75DC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hyperlink r:id="rId11" w:tooltip="http://www.gramota.ru" w:history="1">
        <w:r w:rsidR="006D72B7" w:rsidRPr="006D72B7">
          <w:rPr>
            <w:rFonts w:ascii="Times New Roman" w:hAnsi="Times New Roman"/>
            <w:color w:val="000000" w:themeColor="text1"/>
            <w:sz w:val="28"/>
            <w:szCs w:val="28"/>
          </w:rPr>
          <w:t>http://www.gramota.ru</w:t>
        </w:r>
      </w:hyperlink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 xml:space="preserve"> - справочно-информационный интернет-портал «Русский язык».</w:t>
      </w:r>
    </w:p>
    <w:p w:rsidR="006D72B7" w:rsidRPr="006D72B7" w:rsidRDefault="006E75DC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hyperlink r:id="rId12" w:tooltip="http://slova.ndo.ru" w:history="1">
        <w:r w:rsidR="006D72B7" w:rsidRPr="006D72B7">
          <w:rPr>
            <w:rFonts w:ascii="Times New Roman" w:hAnsi="Times New Roman"/>
            <w:color w:val="000000" w:themeColor="text1"/>
            <w:sz w:val="28"/>
            <w:szCs w:val="28"/>
          </w:rPr>
          <w:t>http://slova.ndo.ru</w:t>
        </w:r>
      </w:hyperlink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6D72B7" w:rsidRPr="006D72B7">
        <w:rPr>
          <w:rFonts w:ascii="Times New Roman" w:hAnsi="Times New Roman"/>
          <w:bCs/>
          <w:color w:val="000000" w:themeColor="text1"/>
          <w:sz w:val="28"/>
          <w:szCs w:val="28"/>
        </w:rPr>
        <w:t>Крылатые слова и выражения</w:t>
      </w:r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72B7" w:rsidRPr="006D72B7" w:rsidRDefault="006E75DC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hyperlink r:id="rId13" w:tooltip="http://www.ruscorpora.ru" w:history="1">
        <w:r w:rsidR="006D72B7" w:rsidRPr="006D72B7">
          <w:rPr>
            <w:rFonts w:ascii="Times New Roman" w:hAnsi="Times New Roman"/>
            <w:color w:val="000000" w:themeColor="text1"/>
            <w:sz w:val="28"/>
            <w:szCs w:val="28"/>
          </w:rPr>
          <w:t>http://www.ruscorpora.ru</w:t>
        </w:r>
      </w:hyperlink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6D72B7" w:rsidRPr="006D72B7">
        <w:rPr>
          <w:rFonts w:ascii="Times New Roman" w:hAnsi="Times New Roman"/>
          <w:bCs/>
          <w:color w:val="000000" w:themeColor="text1"/>
          <w:sz w:val="28"/>
          <w:szCs w:val="28"/>
        </w:rPr>
        <w:t>Национальный корпус русского языка</w:t>
      </w:r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72B7" w:rsidRPr="006D72B7" w:rsidRDefault="006E75DC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hyperlink r:id="rId14" w:tooltip="http://teneta.rinet.ru/rus/rj_ogl.htm" w:history="1">
        <w:r w:rsidR="006D72B7" w:rsidRPr="006D72B7">
          <w:rPr>
            <w:rFonts w:ascii="Times New Roman" w:hAnsi="Times New Roman"/>
            <w:color w:val="000000" w:themeColor="text1"/>
            <w:sz w:val="28"/>
            <w:szCs w:val="28"/>
          </w:rPr>
          <w:t>http://teneta.rinet.ru/rus/rj_ogl.htm</w:t>
        </w:r>
      </w:hyperlink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6D72B7" w:rsidRPr="006D72B7">
        <w:rPr>
          <w:rFonts w:ascii="Times New Roman" w:hAnsi="Times New Roman"/>
          <w:bCs/>
          <w:color w:val="000000" w:themeColor="text1"/>
          <w:sz w:val="28"/>
          <w:szCs w:val="28"/>
        </w:rPr>
        <w:t>Русский язык</w:t>
      </w:r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705D" w:rsidRPr="00CA0240" w:rsidRDefault="006E75DC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hyperlink r:id="rId15" w:tooltip="http://www.gramma.ru" w:history="1">
        <w:r w:rsidR="006D72B7" w:rsidRPr="006D72B7">
          <w:rPr>
            <w:rFonts w:ascii="Times New Roman" w:hAnsi="Times New Roman"/>
            <w:color w:val="000000" w:themeColor="text1"/>
            <w:sz w:val="28"/>
            <w:szCs w:val="28"/>
          </w:rPr>
          <w:t>http://www.gramma.ru</w:t>
        </w:r>
      </w:hyperlink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6D72B7" w:rsidRPr="006D72B7">
        <w:rPr>
          <w:rFonts w:ascii="Times New Roman" w:hAnsi="Times New Roman"/>
          <w:bCs/>
          <w:color w:val="000000" w:themeColor="text1"/>
          <w:sz w:val="28"/>
          <w:szCs w:val="28"/>
        </w:rPr>
        <w:t>Русский язык: говорим и пишем правильно</w:t>
      </w:r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72B7" w:rsidRPr="006D72B7" w:rsidRDefault="006E75DC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hyperlink r:id="rId16" w:tooltip="http://www.ruslang.ru" w:history="1">
        <w:r w:rsidR="006D72B7" w:rsidRPr="006D72B7">
          <w:rPr>
            <w:rFonts w:ascii="Times New Roman" w:hAnsi="Times New Roman"/>
            <w:color w:val="000000" w:themeColor="text1"/>
            <w:sz w:val="28"/>
            <w:szCs w:val="28"/>
          </w:rPr>
          <w:t>http://www.ruslang.ru</w:t>
        </w:r>
      </w:hyperlink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6D72B7" w:rsidRPr="006D72B7">
        <w:rPr>
          <w:rFonts w:ascii="Times New Roman" w:hAnsi="Times New Roman"/>
          <w:bCs/>
          <w:color w:val="000000" w:themeColor="text1"/>
          <w:sz w:val="28"/>
          <w:szCs w:val="28"/>
        </w:rPr>
        <w:t>Сайт Института русского языка имени В.В. Виноградова</w:t>
      </w:r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 xml:space="preserve"> – (ИРЯ РАН).</w:t>
      </w:r>
    </w:p>
    <w:p w:rsidR="006D72B7" w:rsidRPr="006D72B7" w:rsidRDefault="006E75DC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hyperlink r:id="rId17" w:tooltip="http://www.slovo.zovu.ru" w:history="1">
        <w:r w:rsidR="006D72B7" w:rsidRPr="006D72B7">
          <w:rPr>
            <w:rFonts w:ascii="Times New Roman" w:hAnsi="Times New Roman"/>
            <w:color w:val="000000" w:themeColor="text1"/>
            <w:sz w:val="28"/>
            <w:szCs w:val="28"/>
          </w:rPr>
          <w:t>http://www.slovo.zovu.ru</w:t>
        </w:r>
      </w:hyperlink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6D72B7" w:rsidRPr="006D72B7">
        <w:rPr>
          <w:rFonts w:ascii="Times New Roman" w:hAnsi="Times New Roman"/>
          <w:bCs/>
          <w:color w:val="000000" w:themeColor="text1"/>
          <w:sz w:val="28"/>
          <w:szCs w:val="28"/>
        </w:rPr>
        <w:t>Словарь смыслов русского языка</w:t>
      </w:r>
      <w:r w:rsidR="006D72B7" w:rsidRPr="006D72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72B7" w:rsidRPr="006D72B7" w:rsidRDefault="006D72B7" w:rsidP="00CA0240">
      <w:pPr>
        <w:pStyle w:val="Default"/>
        <w:rPr>
          <w:color w:val="000000" w:themeColor="text1"/>
          <w:sz w:val="28"/>
          <w:szCs w:val="28"/>
        </w:rPr>
      </w:pPr>
      <w:r w:rsidRPr="006D72B7">
        <w:rPr>
          <w:color w:val="000000" w:themeColor="text1"/>
          <w:sz w:val="28"/>
          <w:szCs w:val="28"/>
        </w:rPr>
        <w:t xml:space="preserve">http://www.slovari.ru - Электронные словари. </w:t>
      </w:r>
    </w:p>
    <w:p w:rsidR="006D72B7" w:rsidRPr="00F45383" w:rsidRDefault="006D72B7" w:rsidP="00F45383">
      <w:pPr>
        <w:pStyle w:val="Default"/>
        <w:rPr>
          <w:color w:val="000000" w:themeColor="text1"/>
          <w:sz w:val="28"/>
          <w:szCs w:val="28"/>
        </w:rPr>
      </w:pPr>
      <w:r w:rsidRPr="006D72B7">
        <w:rPr>
          <w:color w:val="000000" w:themeColor="text1"/>
          <w:sz w:val="28"/>
          <w:szCs w:val="28"/>
        </w:rPr>
        <w:t xml:space="preserve">http://www.gramota.ru - Справочно-информационный интернет-портал «Русский язык». </w:t>
      </w:r>
    </w:p>
    <w:p w:rsidR="003F22F8" w:rsidRDefault="003F22F8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Pr="00A52BC8" w:rsidRDefault="00D8705D" w:rsidP="00D8705D">
      <w:pPr>
        <w:spacing w:before="0" w:beforeAutospacing="0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D8705D" w:rsidRPr="00A52BC8" w:rsidSect="000125C7">
      <w:pgSz w:w="11906" w:h="16838"/>
      <w:pgMar w:top="1134" w:right="567" w:bottom="1134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DC" w:rsidRDefault="006E75DC" w:rsidP="00AF45A0">
      <w:pPr>
        <w:spacing w:before="0"/>
      </w:pPr>
      <w:r>
        <w:separator/>
      </w:r>
    </w:p>
  </w:endnote>
  <w:endnote w:type="continuationSeparator" w:id="0">
    <w:p w:rsidR="006E75DC" w:rsidRDefault="006E75DC" w:rsidP="00AF45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701211"/>
      <w:docPartObj>
        <w:docPartGallery w:val="Page Numbers (Bottom of Page)"/>
        <w:docPartUnique/>
      </w:docPartObj>
    </w:sdtPr>
    <w:sdtEndPr/>
    <w:sdtContent>
      <w:p w:rsidR="000125C7" w:rsidRDefault="000125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93C">
          <w:rPr>
            <w:noProof/>
          </w:rPr>
          <w:t>2</w:t>
        </w:r>
        <w:r>
          <w:fldChar w:fldCharType="end"/>
        </w:r>
      </w:p>
    </w:sdtContent>
  </w:sdt>
  <w:p w:rsidR="00B05BF5" w:rsidRDefault="00B05B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DC" w:rsidRDefault="006E75DC" w:rsidP="00AF45A0">
      <w:pPr>
        <w:spacing w:before="0"/>
      </w:pPr>
      <w:r>
        <w:separator/>
      </w:r>
    </w:p>
  </w:footnote>
  <w:footnote w:type="continuationSeparator" w:id="0">
    <w:p w:rsidR="006E75DC" w:rsidRDefault="006E75DC" w:rsidP="00AF45A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67292D"/>
    <w:multiLevelType w:val="hybridMultilevel"/>
    <w:tmpl w:val="961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4B2482"/>
    <w:multiLevelType w:val="hybridMultilevel"/>
    <w:tmpl w:val="94C8293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03741EF7"/>
    <w:multiLevelType w:val="hybridMultilevel"/>
    <w:tmpl w:val="B00A129C"/>
    <w:lvl w:ilvl="0" w:tplc="96DC0C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3F16E7A"/>
    <w:multiLevelType w:val="hybridMultilevel"/>
    <w:tmpl w:val="B00A129C"/>
    <w:lvl w:ilvl="0" w:tplc="96DC0C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40C78CB"/>
    <w:multiLevelType w:val="hybridMultilevel"/>
    <w:tmpl w:val="6D1E6EE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0E254F96"/>
    <w:multiLevelType w:val="hybridMultilevel"/>
    <w:tmpl w:val="B00A129C"/>
    <w:lvl w:ilvl="0" w:tplc="96DC0C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3BB2A2B"/>
    <w:multiLevelType w:val="hybridMultilevel"/>
    <w:tmpl w:val="F6F01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50AA6"/>
    <w:multiLevelType w:val="hybridMultilevel"/>
    <w:tmpl w:val="52FAAB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1AA02625"/>
    <w:multiLevelType w:val="hybridMultilevel"/>
    <w:tmpl w:val="16E24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DB745D"/>
    <w:multiLevelType w:val="hybridMultilevel"/>
    <w:tmpl w:val="5D62FD3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5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156B9"/>
    <w:multiLevelType w:val="singleLevel"/>
    <w:tmpl w:val="7DBAC01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085936"/>
    <w:multiLevelType w:val="hybridMultilevel"/>
    <w:tmpl w:val="7802683C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261437"/>
    <w:multiLevelType w:val="hybridMultilevel"/>
    <w:tmpl w:val="98207CD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9">
    <w:nsid w:val="41883BAD"/>
    <w:multiLevelType w:val="hybridMultilevel"/>
    <w:tmpl w:val="1EC26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8D10D4"/>
    <w:multiLevelType w:val="hybridMultilevel"/>
    <w:tmpl w:val="543C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44209"/>
    <w:multiLevelType w:val="hybridMultilevel"/>
    <w:tmpl w:val="3BE2B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84555"/>
    <w:multiLevelType w:val="hybridMultilevel"/>
    <w:tmpl w:val="FC4EEC80"/>
    <w:lvl w:ilvl="0" w:tplc="AB488BFC">
      <w:start w:val="7"/>
      <w:numFmt w:val="decimal"/>
      <w:lvlText w:val="%1."/>
      <w:lvlJc w:val="left"/>
      <w:pPr>
        <w:ind w:left="107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D4C2CD1"/>
    <w:multiLevelType w:val="hybridMultilevel"/>
    <w:tmpl w:val="24EA9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02CEA"/>
    <w:multiLevelType w:val="hybridMultilevel"/>
    <w:tmpl w:val="848C59F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>
    <w:nsid w:val="5C93328C"/>
    <w:multiLevelType w:val="hybridMultilevel"/>
    <w:tmpl w:val="5884256E"/>
    <w:lvl w:ilvl="0" w:tplc="3FF06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65877"/>
    <w:multiLevelType w:val="hybridMultilevel"/>
    <w:tmpl w:val="11AA2C9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9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64343"/>
    <w:multiLevelType w:val="hybridMultilevel"/>
    <w:tmpl w:val="6D04B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2E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6B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48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E3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C2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2E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22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84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A330B"/>
    <w:multiLevelType w:val="hybridMultilevel"/>
    <w:tmpl w:val="B9F6A3F0"/>
    <w:lvl w:ilvl="0" w:tplc="00000003">
      <w:numFmt w:val="bullet"/>
      <w:lvlText w:val=""/>
      <w:lvlJc w:val="left"/>
      <w:pPr>
        <w:ind w:left="1077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6F560397"/>
    <w:multiLevelType w:val="hybridMultilevel"/>
    <w:tmpl w:val="482E7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4"/>
  </w:num>
  <w:num w:numId="7">
    <w:abstractNumId w:val="13"/>
  </w:num>
  <w:num w:numId="8">
    <w:abstractNumId w:val="14"/>
  </w:num>
  <w:num w:numId="9">
    <w:abstractNumId w:val="21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23"/>
  </w:num>
  <w:num w:numId="15">
    <w:abstractNumId w:val="20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7"/>
  </w:num>
  <w:num w:numId="19">
    <w:abstractNumId w:val="8"/>
  </w:num>
  <w:num w:numId="20">
    <w:abstractNumId w:val="5"/>
  </w:num>
  <w:num w:numId="21">
    <w:abstractNumId w:val="28"/>
  </w:num>
  <w:num w:numId="22">
    <w:abstractNumId w:val="32"/>
  </w:num>
  <w:num w:numId="23">
    <w:abstractNumId w:val="11"/>
  </w:num>
  <w:num w:numId="24">
    <w:abstractNumId w:val="15"/>
  </w:num>
  <w:num w:numId="25">
    <w:abstractNumId w:val="29"/>
  </w:num>
  <w:num w:numId="2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8"/>
  </w:num>
  <w:num w:numId="29">
    <w:abstractNumId w:val="25"/>
  </w:num>
  <w:num w:numId="30">
    <w:abstractNumId w:val="2"/>
  </w:num>
  <w:num w:numId="31">
    <w:abstractNumId w:val="10"/>
  </w:num>
  <w:num w:numId="32">
    <w:abstractNumId w:val="27"/>
  </w:num>
  <w:num w:numId="33">
    <w:abstractNumId w:val="22"/>
  </w:num>
  <w:num w:numId="34">
    <w:abstractNumId w:val="4"/>
  </w:num>
  <w:num w:numId="35">
    <w:abstractNumId w:val="2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5A0"/>
    <w:rsid w:val="000125C7"/>
    <w:rsid w:val="00017EE3"/>
    <w:rsid w:val="00031626"/>
    <w:rsid w:val="00045400"/>
    <w:rsid w:val="00067F84"/>
    <w:rsid w:val="000735C4"/>
    <w:rsid w:val="00073A55"/>
    <w:rsid w:val="00105F97"/>
    <w:rsid w:val="001073D6"/>
    <w:rsid w:val="00107886"/>
    <w:rsid w:val="001306D9"/>
    <w:rsid w:val="001461CF"/>
    <w:rsid w:val="00151A6F"/>
    <w:rsid w:val="00160783"/>
    <w:rsid w:val="0018234A"/>
    <w:rsid w:val="0018283F"/>
    <w:rsid w:val="00183E04"/>
    <w:rsid w:val="00184FC2"/>
    <w:rsid w:val="00187811"/>
    <w:rsid w:val="0019500A"/>
    <w:rsid w:val="00216FA5"/>
    <w:rsid w:val="00217402"/>
    <w:rsid w:val="00233E60"/>
    <w:rsid w:val="00242F50"/>
    <w:rsid w:val="00254C49"/>
    <w:rsid w:val="00271D61"/>
    <w:rsid w:val="00286368"/>
    <w:rsid w:val="00293D08"/>
    <w:rsid w:val="002A12F3"/>
    <w:rsid w:val="002B05C1"/>
    <w:rsid w:val="002F44BC"/>
    <w:rsid w:val="002F74D7"/>
    <w:rsid w:val="002F79FD"/>
    <w:rsid w:val="00314505"/>
    <w:rsid w:val="003321CC"/>
    <w:rsid w:val="00343D29"/>
    <w:rsid w:val="00364A55"/>
    <w:rsid w:val="00386170"/>
    <w:rsid w:val="003912B1"/>
    <w:rsid w:val="003947FB"/>
    <w:rsid w:val="003A07A8"/>
    <w:rsid w:val="003B3364"/>
    <w:rsid w:val="003F22F8"/>
    <w:rsid w:val="003F4ABE"/>
    <w:rsid w:val="004027AF"/>
    <w:rsid w:val="00422A63"/>
    <w:rsid w:val="00431A58"/>
    <w:rsid w:val="00434B7C"/>
    <w:rsid w:val="004374B7"/>
    <w:rsid w:val="00440923"/>
    <w:rsid w:val="00442E02"/>
    <w:rsid w:val="004539D8"/>
    <w:rsid w:val="00470C6B"/>
    <w:rsid w:val="004736E0"/>
    <w:rsid w:val="00474C7D"/>
    <w:rsid w:val="00482788"/>
    <w:rsid w:val="00490599"/>
    <w:rsid w:val="004D00AE"/>
    <w:rsid w:val="004D7A89"/>
    <w:rsid w:val="00510C77"/>
    <w:rsid w:val="005110C9"/>
    <w:rsid w:val="005203FB"/>
    <w:rsid w:val="005248E5"/>
    <w:rsid w:val="005367BA"/>
    <w:rsid w:val="005440AE"/>
    <w:rsid w:val="005739DE"/>
    <w:rsid w:val="005A093C"/>
    <w:rsid w:val="005C3512"/>
    <w:rsid w:val="005E6D25"/>
    <w:rsid w:val="00601218"/>
    <w:rsid w:val="00603650"/>
    <w:rsid w:val="00605061"/>
    <w:rsid w:val="00621D1F"/>
    <w:rsid w:val="00642995"/>
    <w:rsid w:val="006813A0"/>
    <w:rsid w:val="0069401A"/>
    <w:rsid w:val="006A3CE7"/>
    <w:rsid w:val="006B577D"/>
    <w:rsid w:val="006B59E4"/>
    <w:rsid w:val="006D72B7"/>
    <w:rsid w:val="006E75DC"/>
    <w:rsid w:val="00717026"/>
    <w:rsid w:val="00724E11"/>
    <w:rsid w:val="00732420"/>
    <w:rsid w:val="00740BA4"/>
    <w:rsid w:val="007551CE"/>
    <w:rsid w:val="00793274"/>
    <w:rsid w:val="007B388F"/>
    <w:rsid w:val="007B5629"/>
    <w:rsid w:val="007C2387"/>
    <w:rsid w:val="007C6A35"/>
    <w:rsid w:val="007E76EA"/>
    <w:rsid w:val="007F2991"/>
    <w:rsid w:val="00823176"/>
    <w:rsid w:val="008260B4"/>
    <w:rsid w:val="00877114"/>
    <w:rsid w:val="00891A1C"/>
    <w:rsid w:val="008A0BDC"/>
    <w:rsid w:val="008A12E3"/>
    <w:rsid w:val="008A3CEA"/>
    <w:rsid w:val="008A6828"/>
    <w:rsid w:val="008C1CFD"/>
    <w:rsid w:val="008D0D14"/>
    <w:rsid w:val="0091545B"/>
    <w:rsid w:val="009165C9"/>
    <w:rsid w:val="00927C30"/>
    <w:rsid w:val="009660D1"/>
    <w:rsid w:val="009837D4"/>
    <w:rsid w:val="009B1E8E"/>
    <w:rsid w:val="009B2009"/>
    <w:rsid w:val="009E4582"/>
    <w:rsid w:val="009F7AF6"/>
    <w:rsid w:val="00A112ED"/>
    <w:rsid w:val="00A26A9E"/>
    <w:rsid w:val="00A37FAF"/>
    <w:rsid w:val="00A402D2"/>
    <w:rsid w:val="00A43DC3"/>
    <w:rsid w:val="00A52BC8"/>
    <w:rsid w:val="00A76AFA"/>
    <w:rsid w:val="00A82A5D"/>
    <w:rsid w:val="00A842C8"/>
    <w:rsid w:val="00A92D93"/>
    <w:rsid w:val="00AC14E3"/>
    <w:rsid w:val="00AC783C"/>
    <w:rsid w:val="00AD4867"/>
    <w:rsid w:val="00AF45A0"/>
    <w:rsid w:val="00B01211"/>
    <w:rsid w:val="00B05BF5"/>
    <w:rsid w:val="00B13C0A"/>
    <w:rsid w:val="00B643FF"/>
    <w:rsid w:val="00B67ADE"/>
    <w:rsid w:val="00B91BE3"/>
    <w:rsid w:val="00B93D49"/>
    <w:rsid w:val="00B9694A"/>
    <w:rsid w:val="00BA2006"/>
    <w:rsid w:val="00BF742E"/>
    <w:rsid w:val="00C13A5A"/>
    <w:rsid w:val="00C62268"/>
    <w:rsid w:val="00C634D4"/>
    <w:rsid w:val="00C67A12"/>
    <w:rsid w:val="00CA0240"/>
    <w:rsid w:val="00CA5B9E"/>
    <w:rsid w:val="00CB4087"/>
    <w:rsid w:val="00CB5AB9"/>
    <w:rsid w:val="00CB6F70"/>
    <w:rsid w:val="00CC193F"/>
    <w:rsid w:val="00CD38DF"/>
    <w:rsid w:val="00CE26C7"/>
    <w:rsid w:val="00CE3A88"/>
    <w:rsid w:val="00CE5D44"/>
    <w:rsid w:val="00D02A59"/>
    <w:rsid w:val="00D118E9"/>
    <w:rsid w:val="00D37C86"/>
    <w:rsid w:val="00D40EDB"/>
    <w:rsid w:val="00D665A2"/>
    <w:rsid w:val="00D818E5"/>
    <w:rsid w:val="00D8705D"/>
    <w:rsid w:val="00D91614"/>
    <w:rsid w:val="00DA49DC"/>
    <w:rsid w:val="00DD0846"/>
    <w:rsid w:val="00DD0C14"/>
    <w:rsid w:val="00DE23F1"/>
    <w:rsid w:val="00DE4274"/>
    <w:rsid w:val="00E047CC"/>
    <w:rsid w:val="00E04A7C"/>
    <w:rsid w:val="00E66646"/>
    <w:rsid w:val="00E6771F"/>
    <w:rsid w:val="00E84947"/>
    <w:rsid w:val="00E9543D"/>
    <w:rsid w:val="00E96A74"/>
    <w:rsid w:val="00EB3F65"/>
    <w:rsid w:val="00EE40D6"/>
    <w:rsid w:val="00EF3BC2"/>
    <w:rsid w:val="00F26691"/>
    <w:rsid w:val="00F31DE5"/>
    <w:rsid w:val="00F45383"/>
    <w:rsid w:val="00F46B7B"/>
    <w:rsid w:val="00F47C6C"/>
    <w:rsid w:val="00F83E79"/>
    <w:rsid w:val="00F96B4B"/>
    <w:rsid w:val="00FB163C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A"/>
    <w:pPr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37C86"/>
    <w:pPr>
      <w:keepNext/>
      <w:spacing w:before="240" w:beforeAutospacing="0" w:after="60"/>
      <w:ind w:left="0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37C86"/>
    <w:pPr>
      <w:keepNext/>
      <w:spacing w:before="240" w:beforeAutospacing="0" w:after="60"/>
      <w:ind w:left="0"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D37C86"/>
    <w:pPr>
      <w:spacing w:after="100"/>
      <w:ind w:left="0" w:firstLine="709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D37C86"/>
    <w:pPr>
      <w:keepNext/>
      <w:spacing w:before="240" w:beforeAutospacing="0" w:after="60"/>
      <w:ind w:left="0" w:firstLine="709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86"/>
    <w:pPr>
      <w:keepNext/>
      <w:keepLines/>
      <w:spacing w:before="40" w:beforeAutospacing="0" w:line="259" w:lineRule="auto"/>
      <w:ind w:left="0"/>
      <w:jc w:val="left"/>
      <w:outlineLvl w:val="6"/>
    </w:pPr>
    <w:rPr>
      <w:rFonts w:ascii="Cambria" w:hAnsi="Cambria"/>
      <w:i/>
      <w:iCs/>
      <w:color w:val="243F6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86"/>
    <w:pPr>
      <w:keepNext/>
      <w:keepLines/>
      <w:spacing w:before="40" w:beforeAutospacing="0" w:line="259" w:lineRule="auto"/>
      <w:ind w:left="0"/>
      <w:jc w:val="left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qFormat/>
    <w:rsid w:val="00D37C86"/>
    <w:pPr>
      <w:spacing w:before="240" w:beforeAutospacing="0" w:after="60"/>
      <w:ind w:left="0" w:firstLine="709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420"/>
  </w:style>
  <w:style w:type="paragraph" w:styleId="a4">
    <w:name w:val="Normal (Web)"/>
    <w:basedOn w:val="a"/>
    <w:uiPriority w:val="99"/>
    <w:unhideWhenUsed/>
    <w:rsid w:val="00AF45A0"/>
    <w:pPr>
      <w:spacing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AF45A0"/>
    <w:pPr>
      <w:ind w:left="720"/>
      <w:contextualSpacing/>
    </w:pPr>
  </w:style>
  <w:style w:type="paragraph" w:styleId="a6">
    <w:name w:val="header"/>
    <w:basedOn w:val="a"/>
    <w:link w:val="a7"/>
    <w:unhideWhenUsed/>
    <w:rsid w:val="00AF45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45A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F45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45A0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9F7AF6"/>
    <w:pPr>
      <w:spacing w:before="0" w:beforeAutospacing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72B7"/>
    <w:pPr>
      <w:autoSpaceDE w:val="0"/>
      <w:autoSpaceDN w:val="0"/>
      <w:adjustRightInd w:val="0"/>
      <w:spacing w:before="0" w:beforeAutospacing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unhideWhenUsed/>
    <w:rsid w:val="00482788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8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37C86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7C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C86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C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7C86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rsid w:val="00D37C8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D37C86"/>
    <w:rPr>
      <w:rFonts w:ascii="Arial" w:eastAsia="Times New Roman" w:hAnsi="Arial" w:cs="Arial"/>
      <w:lang w:eastAsia="ru-RU"/>
    </w:rPr>
  </w:style>
  <w:style w:type="character" w:styleId="ad">
    <w:name w:val="Strong"/>
    <w:uiPriority w:val="22"/>
    <w:qFormat/>
    <w:rsid w:val="00D37C86"/>
    <w:rPr>
      <w:b/>
      <w:bCs/>
    </w:rPr>
  </w:style>
  <w:style w:type="paragraph" w:customStyle="1" w:styleId="NOVY">
    <w:name w:val="NOVY"/>
    <w:basedOn w:val="a"/>
    <w:rsid w:val="00D37C86"/>
    <w:pPr>
      <w:widowControl w:val="0"/>
      <w:overflowPunct w:val="0"/>
      <w:autoSpaceDE w:val="0"/>
      <w:autoSpaceDN w:val="0"/>
      <w:adjustRightInd w:val="0"/>
      <w:spacing w:before="0" w:beforeAutospacing="0" w:line="360" w:lineRule="auto"/>
      <w:ind w:left="0" w:firstLine="454"/>
    </w:pPr>
    <w:rPr>
      <w:rFonts w:ascii="NewtonC" w:hAnsi="NewtonC"/>
      <w:sz w:val="28"/>
      <w:szCs w:val="20"/>
    </w:rPr>
  </w:style>
  <w:style w:type="paragraph" w:styleId="ae">
    <w:name w:val="Body Text"/>
    <w:basedOn w:val="a"/>
    <w:link w:val="af"/>
    <w:rsid w:val="00D37C86"/>
    <w:pPr>
      <w:widowControl w:val="0"/>
      <w:autoSpaceDE w:val="0"/>
      <w:autoSpaceDN w:val="0"/>
      <w:adjustRightInd w:val="0"/>
      <w:spacing w:before="0" w:beforeAutospacing="0" w:line="360" w:lineRule="auto"/>
      <w:ind w:left="0" w:firstLine="709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D37C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link w:val="af1"/>
    <w:rsid w:val="00D37C86"/>
    <w:pPr>
      <w:spacing w:before="0" w:beforeAutospacing="0"/>
      <w:ind w:left="0" w:firstLine="709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D37C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37C86"/>
    <w:pPr>
      <w:spacing w:before="0" w:beforeAutospacing="0" w:after="120"/>
      <w:ind w:left="0" w:firstLine="709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37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rsid w:val="00D37C86"/>
    <w:pPr>
      <w:spacing w:before="0" w:beforeAutospacing="0" w:after="120"/>
      <w:ind w:left="283" w:firstLine="709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37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D37C86"/>
    <w:pPr>
      <w:spacing w:before="0" w:beforeAutospacing="0"/>
      <w:ind w:left="0" w:firstLine="426"/>
    </w:pPr>
    <w:rPr>
      <w:rFonts w:ascii="Times New Roman" w:hAnsi="Times New Roman"/>
      <w:color w:val="000000"/>
      <w:sz w:val="28"/>
      <w:szCs w:val="28"/>
    </w:rPr>
  </w:style>
  <w:style w:type="character" w:styleId="af4">
    <w:name w:val="Hyperlink"/>
    <w:rsid w:val="00D37C86"/>
    <w:rPr>
      <w:rFonts w:ascii="Times New Roman" w:hAnsi="Times New Roman" w:cs="Times New Roman" w:hint="default"/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D37C86"/>
    <w:pPr>
      <w:spacing w:before="0" w:beforeAutospacing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D37C86"/>
    <w:pPr>
      <w:suppressAutoHyphens/>
      <w:spacing w:before="0" w:beforeAutospacing="0" w:after="120"/>
      <w:ind w:left="283"/>
      <w:jc w:val="left"/>
    </w:pPr>
    <w:rPr>
      <w:rFonts w:ascii="Times New Roman" w:eastAsia="SimSun" w:hAnsi="Times New Roman" w:cs="Tahoma"/>
      <w:kern w:val="1"/>
      <w:sz w:val="16"/>
      <w:szCs w:val="16"/>
      <w:lang w:eastAsia="hi-IN" w:bidi="hi-IN"/>
    </w:rPr>
  </w:style>
  <w:style w:type="paragraph" w:styleId="21">
    <w:name w:val="Body Text 2"/>
    <w:basedOn w:val="a"/>
    <w:link w:val="22"/>
    <w:unhideWhenUsed/>
    <w:rsid w:val="00D37C86"/>
    <w:pPr>
      <w:spacing w:before="0" w:beforeAutospacing="0" w:after="120" w:line="480" w:lineRule="auto"/>
      <w:ind w:left="0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37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nhideWhenUsed/>
    <w:rsid w:val="00D37C86"/>
    <w:pPr>
      <w:spacing w:before="0" w:beforeAutospacing="0"/>
      <w:ind w:left="2992" w:right="2981" w:firstLine="284"/>
    </w:pPr>
    <w:rPr>
      <w:rFonts w:ascii="Arial" w:hAnsi="Arial"/>
      <w:sz w:val="18"/>
      <w:szCs w:val="20"/>
    </w:rPr>
  </w:style>
  <w:style w:type="paragraph" w:styleId="af6">
    <w:name w:val="footnote text"/>
    <w:basedOn w:val="a"/>
    <w:link w:val="af7"/>
    <w:unhideWhenUsed/>
    <w:rsid w:val="00D37C86"/>
    <w:pPr>
      <w:spacing w:before="0" w:beforeAutospacing="0"/>
      <w:ind w:left="0"/>
      <w:jc w:val="left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D37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nhideWhenUsed/>
    <w:rsid w:val="00D37C86"/>
    <w:rPr>
      <w:vertAlign w:val="superscript"/>
    </w:rPr>
  </w:style>
  <w:style w:type="paragraph" w:customStyle="1" w:styleId="Style4">
    <w:name w:val="Style4"/>
    <w:basedOn w:val="a"/>
    <w:rsid w:val="00D37C86"/>
    <w:pPr>
      <w:widowControl w:val="0"/>
      <w:autoSpaceDE w:val="0"/>
      <w:autoSpaceDN w:val="0"/>
      <w:adjustRightInd w:val="0"/>
      <w:spacing w:before="0" w:beforeAutospacing="0" w:line="220" w:lineRule="exact"/>
      <w:ind w:left="0" w:firstLine="514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D37C86"/>
    <w:pPr>
      <w:widowControl w:val="0"/>
      <w:autoSpaceDE w:val="0"/>
      <w:autoSpaceDN w:val="0"/>
      <w:adjustRightInd w:val="0"/>
      <w:spacing w:before="0" w:beforeAutospacing="0" w:line="226" w:lineRule="exact"/>
      <w:ind w:left="0" w:firstLine="475"/>
      <w:jc w:val="lef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37C86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rsid w:val="00D37C86"/>
    <w:pPr>
      <w:spacing w:before="0" w:beforeAutospacing="0" w:after="200" w:line="276" w:lineRule="auto"/>
      <w:ind w:left="720"/>
      <w:contextualSpacing/>
      <w:jc w:val="left"/>
    </w:pPr>
    <w:rPr>
      <w:lang w:eastAsia="en-US"/>
    </w:rPr>
  </w:style>
  <w:style w:type="paragraph" w:customStyle="1" w:styleId="ConsPlusNormal">
    <w:name w:val="ConsPlusNormal"/>
    <w:rsid w:val="00D37C86"/>
    <w:pPr>
      <w:widowControl w:val="0"/>
      <w:autoSpaceDE w:val="0"/>
      <w:autoSpaceDN w:val="0"/>
      <w:adjustRightInd w:val="0"/>
      <w:spacing w:before="0" w:beforeAutospacing="0"/>
      <w:ind w:left="0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basedOn w:val="a"/>
    <w:rsid w:val="00D37C86"/>
    <w:pPr>
      <w:spacing w:after="100" w:afterAutospacing="1"/>
      <w:ind w:left="0"/>
      <w:jc w:val="left"/>
    </w:pPr>
    <w:rPr>
      <w:rFonts w:ascii="Times New Roman" w:eastAsia="Calibri" w:hAnsi="Times New Roman"/>
      <w:sz w:val="24"/>
      <w:szCs w:val="24"/>
    </w:rPr>
  </w:style>
  <w:style w:type="character" w:styleId="af9">
    <w:name w:val="Emphasis"/>
    <w:uiPriority w:val="20"/>
    <w:qFormat/>
    <w:rsid w:val="00D37C86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7C86"/>
    <w:pPr>
      <w:spacing w:before="0" w:beforeAutospacing="0"/>
      <w:ind w:left="0"/>
      <w:jc w:val="left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37C86"/>
    <w:pPr>
      <w:spacing w:before="0" w:beforeAutospacing="0" w:after="120" w:line="480" w:lineRule="auto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7C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D37C86"/>
  </w:style>
  <w:style w:type="paragraph" w:customStyle="1" w:styleId="310">
    <w:name w:val="Основной текст с отступом 31"/>
    <w:basedOn w:val="a"/>
    <w:rsid w:val="00D37C86"/>
    <w:pPr>
      <w:widowControl w:val="0"/>
      <w:suppressAutoHyphens/>
      <w:overflowPunct w:val="0"/>
      <w:autoSpaceDE w:val="0"/>
      <w:spacing w:before="0" w:beforeAutospacing="0" w:after="120"/>
      <w:ind w:left="283"/>
      <w:jc w:val="left"/>
      <w:textAlignment w:val="baseline"/>
    </w:pPr>
    <w:rPr>
      <w:rFonts w:ascii="Times New Roman" w:hAnsi="Times New Roman"/>
      <w:color w:val="000000"/>
      <w:sz w:val="16"/>
      <w:szCs w:val="16"/>
      <w:lang w:val="en-US" w:eastAsia="zh-CN"/>
    </w:rPr>
  </w:style>
  <w:style w:type="paragraph" w:customStyle="1" w:styleId="FR1">
    <w:name w:val="FR1"/>
    <w:rsid w:val="00D37C86"/>
    <w:pPr>
      <w:widowControl w:val="0"/>
      <w:overflowPunct w:val="0"/>
      <w:autoSpaceDE w:val="0"/>
      <w:autoSpaceDN w:val="0"/>
      <w:adjustRightInd w:val="0"/>
      <w:spacing w:before="500" w:beforeAutospacing="0"/>
      <w:ind w:left="720" w:firstLine="0"/>
      <w:jc w:val="left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D37C86"/>
    <w:pPr>
      <w:spacing w:before="0" w:beforeAutospacing="0" w:after="120" w:line="259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37C86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37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7C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7C86"/>
  </w:style>
  <w:style w:type="table" w:customStyle="1" w:styleId="14">
    <w:name w:val="Сетка таблицы1"/>
    <w:basedOn w:val="a1"/>
    <w:next w:val="aa"/>
    <w:rsid w:val="009B1E8E"/>
    <w:pPr>
      <w:spacing w:before="0" w:beforeAutospacing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5A093C"/>
    <w:pPr>
      <w:spacing w:before="0" w:beforeAutospacing="0"/>
      <w:ind w:left="0" w:firstLine="0"/>
      <w:jc w:val="left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corpor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lova.ndo.ru" TargetMode="External"/><Relationship Id="rId17" Type="http://schemas.openxmlformats.org/officeDocument/2006/relationships/hyperlink" Target="http://www.slovo.zov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lan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mot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mma.ru" TargetMode="External"/><Relationship Id="rId10" Type="http://schemas.openxmlformats.org/officeDocument/2006/relationships/hyperlink" Target="http://rusgram.narod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teneta.rinet.ru/rus/rj_og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5390-A059-4DF3-9DAF-F2E50EF9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46</Pages>
  <Words>16047</Words>
  <Characters>91470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Натали</cp:lastModifiedBy>
  <cp:revision>120</cp:revision>
  <cp:lastPrinted>2015-09-04T21:20:00Z</cp:lastPrinted>
  <dcterms:created xsi:type="dcterms:W3CDTF">2014-09-15T16:06:00Z</dcterms:created>
  <dcterms:modified xsi:type="dcterms:W3CDTF">2016-01-12T14:24:00Z</dcterms:modified>
</cp:coreProperties>
</file>