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77" w:rsidRPr="00184C51" w:rsidRDefault="008B2D77" w:rsidP="00196D41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50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9"/>
        <w:gridCol w:w="283"/>
        <w:gridCol w:w="2688"/>
      </w:tblGrid>
      <w:tr w:rsidR="008B2D77" w:rsidTr="008B2D77">
        <w:tc>
          <w:tcPr>
            <w:tcW w:w="4503" w:type="dxa"/>
          </w:tcPr>
          <w:p w:rsidR="008B2D77" w:rsidRDefault="008B2D77">
            <w:r>
              <w:t>РАССМОТРЕНО</w:t>
            </w:r>
          </w:p>
          <w:p w:rsidR="008B2D77" w:rsidRDefault="008B2D77">
            <w:r>
              <w:t>НА МЕТОДИЧЕСКОМ ОБЪЕДИНЕНИИ</w:t>
            </w:r>
          </w:p>
          <w:p w:rsidR="008B2D77" w:rsidRDefault="008B2D77">
            <w:r>
              <w:t>__________________________________</w:t>
            </w:r>
          </w:p>
          <w:p w:rsidR="008B2D77" w:rsidRDefault="008B2D77">
            <w:r>
              <w:t>__________________________________</w:t>
            </w:r>
          </w:p>
          <w:p w:rsidR="008B2D77" w:rsidRDefault="008B2D77"/>
          <w:p w:rsidR="008B2D77" w:rsidRDefault="008B2D77">
            <w:r>
              <w:t>РУКОВОДИТЕЛЬ МО УЧИТЕЛЕЙ</w:t>
            </w:r>
          </w:p>
          <w:p w:rsidR="008B2D77" w:rsidRDefault="008B2D77">
            <w:r>
              <w:t>__________________________________</w:t>
            </w:r>
          </w:p>
          <w:p w:rsidR="008B2D77" w:rsidRDefault="008B2D77">
            <w:r>
              <w:t>Протокол № _______</w:t>
            </w:r>
          </w:p>
          <w:p w:rsidR="008B2D77" w:rsidRDefault="008B2D77">
            <w:r>
              <w:t>«___»_____________________2015г.</w:t>
            </w:r>
          </w:p>
          <w:p w:rsidR="008B2D77" w:rsidRDefault="008B2D77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</w:tcPr>
          <w:p w:rsidR="008B2D77" w:rsidRDefault="008B2D77">
            <w:r>
              <w:t xml:space="preserve">      СОГЛАСОВАНО</w:t>
            </w:r>
          </w:p>
          <w:p w:rsidR="008B2D77" w:rsidRDefault="008B2D77">
            <w:r>
              <w:t>ЗАМ. ДИРЕКТОРА ПО УВР                                            Т.М.ВЕДЕРНИКОВА</w:t>
            </w:r>
          </w:p>
          <w:p w:rsidR="008B2D77" w:rsidRDefault="008B2D77"/>
          <w:p w:rsidR="008B2D77" w:rsidRDefault="008B2D77">
            <w:pPr>
              <w:rPr>
                <w:color w:val="000000"/>
                <w:lang w:eastAsia="en-US"/>
              </w:rPr>
            </w:pPr>
            <w:r>
              <w:t>«___»______________2015г</w:t>
            </w:r>
          </w:p>
        </w:tc>
        <w:tc>
          <w:tcPr>
            <w:tcW w:w="283" w:type="dxa"/>
            <w:hideMark/>
          </w:tcPr>
          <w:p w:rsidR="008B2D77" w:rsidRDefault="008B2D77">
            <w:r>
              <w:t xml:space="preserve">  </w:t>
            </w:r>
          </w:p>
          <w:p w:rsidR="008B2D77" w:rsidRDefault="008B2D77">
            <w:pPr>
              <w:rPr>
                <w:color w:val="000000"/>
                <w:lang w:eastAsia="en-US"/>
              </w:rPr>
            </w:pPr>
            <w:r>
              <w:t xml:space="preserve"> </w:t>
            </w:r>
          </w:p>
        </w:tc>
        <w:tc>
          <w:tcPr>
            <w:tcW w:w="2688" w:type="dxa"/>
          </w:tcPr>
          <w:p w:rsidR="008B2D77" w:rsidRDefault="008B2D77">
            <w:r>
              <w:t xml:space="preserve">    УТВЕРЖДАЮ</w:t>
            </w:r>
          </w:p>
          <w:p w:rsidR="008B2D77" w:rsidRDefault="008B2D77">
            <w:r>
              <w:t xml:space="preserve">         ДИРЕКТОР </w:t>
            </w:r>
            <w:proofErr w:type="spellStart"/>
            <w:r>
              <w:t>МБ</w:t>
            </w:r>
            <w:r>
              <w:t>О</w:t>
            </w:r>
            <w:r>
              <w:t>Уг</w:t>
            </w:r>
            <w:proofErr w:type="gramStart"/>
            <w:r>
              <w:t>.К</w:t>
            </w:r>
            <w:proofErr w:type="gramEnd"/>
            <w:r>
              <w:t>ЕРЧИ</w:t>
            </w:r>
            <w:proofErr w:type="spellEnd"/>
            <w:r>
              <w:t xml:space="preserve"> РК «ШКОЛЫ №23»</w:t>
            </w:r>
          </w:p>
          <w:p w:rsidR="008B2D77" w:rsidRDefault="008B2D77">
            <w:r>
              <w:t xml:space="preserve">             Н.И.КАТРУХА</w:t>
            </w:r>
          </w:p>
          <w:p w:rsidR="008B2D77" w:rsidRDefault="008B2D77"/>
          <w:p w:rsidR="008B2D77" w:rsidRDefault="008B2D77">
            <w:pPr>
              <w:rPr>
                <w:color w:val="000000"/>
                <w:lang w:eastAsia="en-US"/>
              </w:rPr>
            </w:pPr>
            <w:r>
              <w:t>«___»___________2015г.</w:t>
            </w:r>
          </w:p>
        </w:tc>
      </w:tr>
    </w:tbl>
    <w:p w:rsidR="008B2D77" w:rsidRDefault="008B2D77" w:rsidP="008B2D77">
      <w:pPr>
        <w:jc w:val="center"/>
        <w:rPr>
          <w:color w:val="000000"/>
          <w:sz w:val="22"/>
          <w:szCs w:val="22"/>
          <w:lang w:eastAsia="en-US"/>
        </w:rPr>
      </w:pPr>
    </w:p>
    <w:p w:rsidR="008B2D77" w:rsidRDefault="008B2D77" w:rsidP="008B2D77">
      <w:pPr>
        <w:rPr>
          <w:sz w:val="28"/>
          <w:szCs w:val="28"/>
        </w:rPr>
      </w:pPr>
    </w:p>
    <w:p w:rsidR="008B2D77" w:rsidRDefault="008B2D77" w:rsidP="008B2D77"/>
    <w:p w:rsidR="008B2D77" w:rsidRDefault="008B2D77" w:rsidP="008B2D77"/>
    <w:p w:rsidR="008B2D77" w:rsidRDefault="008B2D77" w:rsidP="008B2D77"/>
    <w:p w:rsidR="008B2D77" w:rsidRDefault="008B2D77" w:rsidP="008B2D77"/>
    <w:p w:rsidR="008B2D77" w:rsidRDefault="008B2D77" w:rsidP="008B2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8B2D77" w:rsidRDefault="008B2D77" w:rsidP="008B2D77">
      <w:pPr>
        <w:rPr>
          <w:b/>
          <w:i/>
          <w:sz w:val="36"/>
          <w:szCs w:val="36"/>
          <w:u w:val="single"/>
        </w:rPr>
      </w:pPr>
      <w:bookmarkStart w:id="0" w:name="_GoBack"/>
      <w:bookmarkEnd w:id="0"/>
    </w:p>
    <w:p w:rsidR="008B2D77" w:rsidRDefault="008B2D77" w:rsidP="008B2D77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ПО  ЛИТЕРАТУРЕ</w:t>
      </w:r>
    </w:p>
    <w:p w:rsidR="008B2D77" w:rsidRDefault="008B2D77" w:rsidP="008B2D77">
      <w:pPr>
        <w:jc w:val="center"/>
      </w:pPr>
    </w:p>
    <w:p w:rsidR="008B2D77" w:rsidRDefault="008B2D77" w:rsidP="008B2D77"/>
    <w:p w:rsidR="008B2D77" w:rsidRDefault="008B2D77" w:rsidP="008B2D77"/>
    <w:p w:rsidR="008B2D77" w:rsidRDefault="008B2D77" w:rsidP="008B2D7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для 9-Б</w:t>
      </w:r>
      <w:proofErr w:type="gramStart"/>
      <w:r>
        <w:rPr>
          <w:b/>
          <w:sz w:val="36"/>
          <w:szCs w:val="36"/>
          <w:u w:val="single"/>
        </w:rPr>
        <w:t>,В</w:t>
      </w:r>
      <w:proofErr w:type="gramEnd"/>
      <w:r>
        <w:rPr>
          <w:b/>
          <w:sz w:val="36"/>
          <w:szCs w:val="36"/>
          <w:u w:val="single"/>
        </w:rPr>
        <w:t xml:space="preserve"> классов</w:t>
      </w:r>
    </w:p>
    <w:p w:rsidR="008B2D77" w:rsidRDefault="008B2D77" w:rsidP="008B2D77">
      <w:pPr>
        <w:jc w:val="center"/>
        <w:rPr>
          <w:b/>
          <w:sz w:val="36"/>
          <w:szCs w:val="36"/>
        </w:rPr>
      </w:pPr>
    </w:p>
    <w:p w:rsidR="008B2D77" w:rsidRDefault="008B2D77" w:rsidP="008B2D77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МУНИЦИПАЛЬНОГО БЮДЖЕТНОГО ОБЩЕОБРАЗОВАТЕЛЬНОГО УЧРЕЖДЕНИЯ</w:t>
      </w:r>
    </w:p>
    <w:p w:rsidR="008B2D77" w:rsidRDefault="008B2D77" w:rsidP="008B2D77">
      <w:pPr>
        <w:pStyle w:val="a3"/>
        <w:spacing w:before="0" w:beforeAutospacing="0" w:after="0"/>
        <w:jc w:val="center"/>
        <w:rPr>
          <w:sz w:val="22"/>
          <w:szCs w:val="22"/>
        </w:rPr>
      </w:pPr>
    </w:p>
    <w:p w:rsidR="008B2D77" w:rsidRDefault="008B2D77" w:rsidP="008B2D77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ГОРОДА КЕРЧИ РЕСПУБЛИКИ КРЫМ « ШКОЛА №23»</w:t>
      </w:r>
    </w:p>
    <w:p w:rsidR="008B2D77" w:rsidRDefault="008B2D77" w:rsidP="008B2D77">
      <w:pPr>
        <w:pStyle w:val="a3"/>
        <w:spacing w:before="0" w:beforeAutospacing="0" w:after="0"/>
        <w:jc w:val="center"/>
        <w:rPr>
          <w:sz w:val="22"/>
          <w:szCs w:val="22"/>
        </w:rPr>
      </w:pPr>
    </w:p>
    <w:p w:rsidR="008B2D77" w:rsidRDefault="008B2D77" w:rsidP="008B2D77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2015/2016 УЧЕБНЫЙ ГОД</w:t>
      </w:r>
    </w:p>
    <w:p w:rsidR="008B2D77" w:rsidRDefault="008B2D77" w:rsidP="008B2D77">
      <w:pPr>
        <w:pStyle w:val="a3"/>
        <w:spacing w:after="0"/>
        <w:jc w:val="center"/>
      </w:pPr>
    </w:p>
    <w:p w:rsidR="008B2D77" w:rsidRDefault="008B2D77" w:rsidP="008B2D77">
      <w:pPr>
        <w:jc w:val="center"/>
        <w:rPr>
          <w:b/>
        </w:rPr>
      </w:pPr>
    </w:p>
    <w:p w:rsidR="008B2D77" w:rsidRDefault="008B2D77" w:rsidP="008B2D77">
      <w:pPr>
        <w:jc w:val="center"/>
        <w:rPr>
          <w:sz w:val="36"/>
          <w:szCs w:val="36"/>
        </w:rPr>
      </w:pPr>
      <w:r>
        <w:t xml:space="preserve"> </w:t>
      </w:r>
    </w:p>
    <w:p w:rsidR="008B2D77" w:rsidRDefault="008B2D77" w:rsidP="008B2D77">
      <w:pPr>
        <w:jc w:val="center"/>
        <w:rPr>
          <w:sz w:val="36"/>
          <w:szCs w:val="36"/>
        </w:rPr>
      </w:pPr>
    </w:p>
    <w:p w:rsidR="008B2D77" w:rsidRDefault="008B2D77" w:rsidP="008B2D77">
      <w:pPr>
        <w:jc w:val="center"/>
        <w:rPr>
          <w:sz w:val="36"/>
          <w:szCs w:val="36"/>
        </w:rPr>
      </w:pPr>
    </w:p>
    <w:p w:rsidR="008B2D77" w:rsidRDefault="008B2D77" w:rsidP="008B2D77">
      <w:pPr>
        <w:rPr>
          <w:sz w:val="36"/>
          <w:szCs w:val="36"/>
        </w:rPr>
      </w:pPr>
    </w:p>
    <w:p w:rsidR="008B2D77" w:rsidRDefault="008B2D77" w:rsidP="008B2D77">
      <w:pPr>
        <w:rPr>
          <w:sz w:val="28"/>
          <w:szCs w:val="28"/>
        </w:rPr>
      </w:pPr>
    </w:p>
    <w:p w:rsidR="008B2D77" w:rsidRDefault="008B2D77" w:rsidP="008B2D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Составитель программы</w:t>
      </w:r>
    </w:p>
    <w:p w:rsidR="008B2D77" w:rsidRDefault="008B2D77" w:rsidP="008B2D77">
      <w:pPr>
        <w:jc w:val="right"/>
        <w:rPr>
          <w:b/>
        </w:rPr>
      </w:pPr>
    </w:p>
    <w:p w:rsidR="008B2D77" w:rsidRDefault="008B2D77" w:rsidP="008B2D77">
      <w:pPr>
        <w:jc w:val="right"/>
        <w:rPr>
          <w:b/>
          <w:u w:val="single"/>
        </w:rPr>
      </w:pPr>
      <w:r>
        <w:rPr>
          <w:b/>
          <w:u w:val="single"/>
        </w:rPr>
        <w:t>Семченко Наталья Викторовна</w:t>
      </w:r>
    </w:p>
    <w:p w:rsidR="008B2D77" w:rsidRDefault="008B2D77" w:rsidP="008B2D77">
      <w:pPr>
        <w:jc w:val="right"/>
      </w:pPr>
      <w:r>
        <w:lastRenderedPageBreak/>
        <w:t>(первая квалификационная категория)</w:t>
      </w:r>
    </w:p>
    <w:p w:rsidR="008B2D77" w:rsidRDefault="008B2D77" w:rsidP="008B2D77">
      <w:pPr>
        <w:jc w:val="right"/>
      </w:pPr>
    </w:p>
    <w:p w:rsidR="00196D41" w:rsidRPr="00184C51" w:rsidRDefault="00196D41" w:rsidP="00196D41">
      <w:pPr>
        <w:rPr>
          <w:sz w:val="28"/>
          <w:szCs w:val="28"/>
          <w:lang w:val="uk-UA"/>
        </w:rPr>
      </w:pPr>
      <w:r w:rsidRPr="00184C51">
        <w:rPr>
          <w:sz w:val="28"/>
          <w:szCs w:val="28"/>
        </w:rPr>
        <w:t xml:space="preserve">                    </w:t>
      </w:r>
    </w:p>
    <w:p w:rsidR="00196D41" w:rsidRPr="00184C51" w:rsidRDefault="00196D41" w:rsidP="00196D41">
      <w:pPr>
        <w:rPr>
          <w:b/>
          <w:bCs/>
          <w:sz w:val="28"/>
          <w:szCs w:val="28"/>
        </w:rPr>
      </w:pPr>
      <w:proofErr w:type="gramStart"/>
      <w:r w:rsidRPr="00184C51">
        <w:rPr>
          <w:b/>
          <w:bCs/>
          <w:sz w:val="28"/>
          <w:szCs w:val="28"/>
        </w:rPr>
        <w:t>Составлена</w:t>
      </w:r>
      <w:proofErr w:type="gramEnd"/>
      <w:r w:rsidRPr="00184C51">
        <w:rPr>
          <w:b/>
          <w:bCs/>
          <w:sz w:val="28"/>
          <w:szCs w:val="28"/>
        </w:rPr>
        <w:t xml:space="preserve"> </w:t>
      </w:r>
      <w:r w:rsidRPr="00184C51">
        <w:rPr>
          <w:sz w:val="28"/>
          <w:szCs w:val="28"/>
        </w:rPr>
        <w:t xml:space="preserve"> </w:t>
      </w:r>
      <w:r w:rsidRPr="00184C51">
        <w:rPr>
          <w:b/>
          <w:bCs/>
          <w:sz w:val="28"/>
          <w:szCs w:val="28"/>
        </w:rPr>
        <w:t xml:space="preserve">на основе:  </w:t>
      </w:r>
    </w:p>
    <w:p w:rsidR="00196D41" w:rsidRPr="00184C51" w:rsidRDefault="00196D41" w:rsidP="00196D41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184C51">
        <w:rPr>
          <w:sz w:val="28"/>
          <w:szCs w:val="28"/>
        </w:rPr>
        <w:t xml:space="preserve">Примерной  программы общеобразовательных учреждений под редакцией </w:t>
      </w:r>
      <w:proofErr w:type="spellStart"/>
      <w:r w:rsidRPr="00184C51">
        <w:rPr>
          <w:sz w:val="28"/>
          <w:szCs w:val="28"/>
        </w:rPr>
        <w:t>В.Я.Коровиной</w:t>
      </w:r>
      <w:proofErr w:type="spellEnd"/>
      <w:r w:rsidRPr="00184C51">
        <w:rPr>
          <w:sz w:val="28"/>
          <w:szCs w:val="28"/>
        </w:rPr>
        <w:t>, утвержденной  Министерством образования РФ и соотве</w:t>
      </w:r>
      <w:r w:rsidRPr="00184C51">
        <w:rPr>
          <w:sz w:val="28"/>
          <w:szCs w:val="28"/>
        </w:rPr>
        <w:t>т</w:t>
      </w:r>
      <w:r w:rsidRPr="00184C51">
        <w:rPr>
          <w:sz w:val="28"/>
          <w:szCs w:val="28"/>
        </w:rPr>
        <w:t xml:space="preserve">ствующей Федеральному компоненту Государственного образовательного стандарта. </w:t>
      </w:r>
      <w:r w:rsidRPr="00184C51">
        <w:rPr>
          <w:color w:val="000000"/>
          <w:sz w:val="28"/>
          <w:szCs w:val="28"/>
        </w:rPr>
        <w:t xml:space="preserve">- 6-е изд., переработанное </w:t>
      </w:r>
      <w:r w:rsidRPr="00184C51">
        <w:rPr>
          <w:sz w:val="28"/>
          <w:szCs w:val="28"/>
        </w:rPr>
        <w:t>Издательство  «Просвещение», 2005г.</w:t>
      </w:r>
    </w:p>
    <w:p w:rsidR="00196D41" w:rsidRPr="00B718D2" w:rsidRDefault="00196D41" w:rsidP="00196D41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184C51">
        <w:rPr>
          <w:iCs/>
          <w:sz w:val="28"/>
          <w:szCs w:val="28"/>
        </w:rPr>
        <w:t xml:space="preserve">Учебник - </w:t>
      </w:r>
      <w:r w:rsidRPr="00184C51">
        <w:rPr>
          <w:sz w:val="28"/>
          <w:szCs w:val="28"/>
        </w:rPr>
        <w:t xml:space="preserve">Литература. 9 </w:t>
      </w:r>
      <w:proofErr w:type="spellStart"/>
      <w:r w:rsidRPr="00184C51">
        <w:rPr>
          <w:sz w:val="28"/>
          <w:szCs w:val="28"/>
        </w:rPr>
        <w:t>кл</w:t>
      </w:r>
      <w:proofErr w:type="spellEnd"/>
      <w:r w:rsidRPr="00184C51">
        <w:rPr>
          <w:sz w:val="28"/>
          <w:szCs w:val="28"/>
        </w:rPr>
        <w:t>. Учебник для общеобразовательных организаций с приложением на электронном носителе. В 2 ч./Авт.-сост. В. Я. Коровина и др.  - М.: Просвещение, 2014</w:t>
      </w:r>
    </w:p>
    <w:p w:rsidR="00B718D2" w:rsidRPr="00B718D2" w:rsidRDefault="00B718D2" w:rsidP="00B718D2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B718D2">
        <w:rPr>
          <w:iCs/>
          <w:sz w:val="28"/>
          <w:szCs w:val="28"/>
        </w:rPr>
        <w:t>Федерального компонента государственного стандарта среднего (полного) о</w:t>
      </w:r>
      <w:r w:rsidRPr="00B718D2">
        <w:rPr>
          <w:iCs/>
          <w:sz w:val="28"/>
          <w:szCs w:val="28"/>
        </w:rPr>
        <w:t>б</w:t>
      </w:r>
      <w:r w:rsidRPr="00B718D2">
        <w:rPr>
          <w:iCs/>
          <w:sz w:val="28"/>
          <w:szCs w:val="28"/>
        </w:rPr>
        <w:t>щего образования  по литературе</w:t>
      </w:r>
    </w:p>
    <w:p w:rsidR="00FF46D8" w:rsidRPr="00184C51" w:rsidRDefault="00FF46D8" w:rsidP="00196D41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184C51">
        <w:rPr>
          <w:sz w:val="28"/>
          <w:szCs w:val="28"/>
        </w:rPr>
        <w:t xml:space="preserve">Срок реализации программы – </w:t>
      </w:r>
      <w:r w:rsidR="00272545">
        <w:rPr>
          <w:sz w:val="28"/>
          <w:szCs w:val="28"/>
        </w:rPr>
        <w:t>01.09.2015 – 29.05.2016</w:t>
      </w:r>
    </w:p>
    <w:p w:rsidR="00272545" w:rsidRPr="00184C51" w:rsidRDefault="00272545" w:rsidP="00272545">
      <w:pPr>
        <w:rPr>
          <w:b/>
          <w:sz w:val="28"/>
          <w:szCs w:val="28"/>
          <w:u w:val="single"/>
        </w:rPr>
      </w:pPr>
      <w:r w:rsidRPr="00184C51">
        <w:rPr>
          <w:b/>
          <w:sz w:val="28"/>
          <w:szCs w:val="28"/>
          <w:u w:val="single"/>
        </w:rPr>
        <w:t>Содержание:</w:t>
      </w:r>
    </w:p>
    <w:p w:rsidR="00272545" w:rsidRPr="00184C51" w:rsidRDefault="00272545" w:rsidP="00272545">
      <w:pPr>
        <w:numPr>
          <w:ilvl w:val="0"/>
          <w:numId w:val="2"/>
        </w:numPr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 xml:space="preserve">Пояснительная записка: 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название программы;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статус документа;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структура документа;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общая характеристика учебного предмета;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цели и задачи;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 xml:space="preserve">Федеральный компонент образовательного стандарта по литературе; 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184C51">
        <w:rPr>
          <w:i/>
          <w:sz w:val="28"/>
          <w:szCs w:val="28"/>
        </w:rPr>
        <w:t>ритерии выбора данной программы;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</w:t>
      </w:r>
      <w:r w:rsidRPr="00184C51">
        <w:rPr>
          <w:i/>
          <w:sz w:val="28"/>
          <w:szCs w:val="28"/>
        </w:rPr>
        <w:t>есто предмета в базисном учебном плане;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pacing w:val="-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</w:t>
      </w:r>
      <w:r w:rsidRPr="00184C51">
        <w:rPr>
          <w:i/>
          <w:sz w:val="28"/>
          <w:szCs w:val="28"/>
        </w:rPr>
        <w:t>бщеучебные</w:t>
      </w:r>
      <w:proofErr w:type="spellEnd"/>
      <w:r w:rsidRPr="00184C51">
        <w:rPr>
          <w:i/>
          <w:sz w:val="28"/>
          <w:szCs w:val="28"/>
        </w:rPr>
        <w:t xml:space="preserve"> умения, навыки и способы деятельности;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iCs/>
          <w:sz w:val="28"/>
          <w:szCs w:val="28"/>
        </w:rPr>
        <w:t>виды   деятельности;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ведущая технология, ее цели и задачи, ожидаемые результаты;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механизмы формирования ключевых компетенций обучающихся;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формы организации образовательного процесса</w:t>
      </w:r>
      <w:r w:rsidRPr="00184C51">
        <w:rPr>
          <w:i/>
          <w:spacing w:val="-1"/>
          <w:sz w:val="28"/>
          <w:szCs w:val="28"/>
        </w:rPr>
        <w:t>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сводная таблица по видам контроля;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подготовка к ЕГЭ;</w:t>
      </w:r>
    </w:p>
    <w:p w:rsidR="00272545" w:rsidRPr="00184C51" w:rsidRDefault="00272545" w:rsidP="00272545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прогнозируемый результат.</w:t>
      </w:r>
    </w:p>
    <w:p w:rsidR="00272545" w:rsidRPr="00184C51" w:rsidRDefault="00272545" w:rsidP="00272545">
      <w:pPr>
        <w:ind w:left="1440"/>
        <w:rPr>
          <w:i/>
          <w:sz w:val="28"/>
          <w:szCs w:val="28"/>
        </w:rPr>
      </w:pPr>
    </w:p>
    <w:p w:rsidR="00272545" w:rsidRPr="00522B67" w:rsidRDefault="00272545" w:rsidP="00272545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22B67">
        <w:rPr>
          <w:b/>
          <w:sz w:val="28"/>
          <w:szCs w:val="28"/>
        </w:rPr>
        <w:t>Содержание разделов учебного курса.</w:t>
      </w:r>
    </w:p>
    <w:p w:rsidR="00272545" w:rsidRPr="00522B67" w:rsidRDefault="00272545" w:rsidP="00272545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22B67">
        <w:rPr>
          <w:b/>
          <w:sz w:val="28"/>
          <w:szCs w:val="28"/>
        </w:rPr>
        <w:t>Календарно-тематическое планирование.</w:t>
      </w:r>
    </w:p>
    <w:p w:rsidR="00272545" w:rsidRPr="00522B67" w:rsidRDefault="00272545" w:rsidP="00272545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22B6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522B67">
        <w:rPr>
          <w:b/>
          <w:sz w:val="28"/>
          <w:szCs w:val="28"/>
        </w:rPr>
        <w:t>обучающихся</w:t>
      </w:r>
      <w:proofErr w:type="gramEnd"/>
      <w:r w:rsidRPr="00522B67">
        <w:rPr>
          <w:b/>
          <w:sz w:val="28"/>
          <w:szCs w:val="28"/>
        </w:rPr>
        <w:t xml:space="preserve"> по данной программе.</w:t>
      </w:r>
    </w:p>
    <w:p w:rsidR="00272545" w:rsidRPr="00522B67" w:rsidRDefault="00272545" w:rsidP="00272545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22B67">
        <w:rPr>
          <w:b/>
          <w:sz w:val="28"/>
          <w:szCs w:val="28"/>
        </w:rPr>
        <w:t>Критерии оценивания по предмету.</w:t>
      </w:r>
    </w:p>
    <w:p w:rsidR="00184C51" w:rsidRDefault="00272545" w:rsidP="0027254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6. </w:t>
      </w:r>
      <w:r w:rsidRPr="00522B67">
        <w:rPr>
          <w:b/>
          <w:sz w:val="28"/>
          <w:szCs w:val="28"/>
        </w:rPr>
        <w:t>Перечень учебно-методического обеспечения.</w:t>
      </w:r>
    </w:p>
    <w:p w:rsidR="00B718D2" w:rsidRPr="00B718D2" w:rsidRDefault="00B718D2" w:rsidP="00272545">
      <w:pPr>
        <w:rPr>
          <w:i/>
          <w:sz w:val="28"/>
          <w:szCs w:val="28"/>
        </w:rPr>
      </w:pPr>
    </w:p>
    <w:p w:rsidR="00196D41" w:rsidRDefault="00196D41" w:rsidP="00196D41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Пояснительная записка</w:t>
      </w:r>
    </w:p>
    <w:p w:rsidR="00397A29" w:rsidRDefault="00397A29" w:rsidP="00196D41">
      <w:pPr>
        <w:jc w:val="center"/>
        <w:rPr>
          <w:b/>
          <w:sz w:val="28"/>
          <w:szCs w:val="28"/>
        </w:rPr>
      </w:pPr>
    </w:p>
    <w:p w:rsidR="00397A29" w:rsidRPr="00184C51" w:rsidRDefault="00397A29" w:rsidP="00196D41">
      <w:pPr>
        <w:jc w:val="center"/>
        <w:rPr>
          <w:b/>
          <w:sz w:val="28"/>
          <w:szCs w:val="28"/>
        </w:rPr>
      </w:pPr>
    </w:p>
    <w:p w:rsidR="00196D41" w:rsidRPr="00184C51" w:rsidRDefault="00196D41" w:rsidP="00196D41">
      <w:pPr>
        <w:jc w:val="center"/>
        <w:rPr>
          <w:b/>
          <w:i/>
          <w:sz w:val="28"/>
          <w:szCs w:val="28"/>
        </w:rPr>
      </w:pPr>
      <w:r w:rsidRPr="00184C51">
        <w:rPr>
          <w:b/>
          <w:i/>
          <w:sz w:val="28"/>
          <w:szCs w:val="28"/>
        </w:rPr>
        <w:t xml:space="preserve">к  </w:t>
      </w:r>
      <w:r w:rsidR="00272545">
        <w:rPr>
          <w:b/>
          <w:i/>
          <w:sz w:val="28"/>
          <w:szCs w:val="28"/>
        </w:rPr>
        <w:t xml:space="preserve">рабочей </w:t>
      </w:r>
      <w:r w:rsidRPr="00184C51">
        <w:rPr>
          <w:b/>
          <w:i/>
          <w:sz w:val="28"/>
          <w:szCs w:val="28"/>
        </w:rPr>
        <w:t>программе по литературе</w:t>
      </w:r>
    </w:p>
    <w:p w:rsidR="00196D41" w:rsidRPr="00184C51" w:rsidRDefault="00196D41" w:rsidP="00196D41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Статус документа</w:t>
      </w:r>
    </w:p>
    <w:p w:rsidR="00196D41" w:rsidRDefault="00196D41" w:rsidP="006B10C7">
      <w:pPr>
        <w:spacing w:after="200"/>
        <w:ind w:firstLine="708"/>
        <w:jc w:val="both"/>
        <w:rPr>
          <w:sz w:val="28"/>
          <w:szCs w:val="28"/>
        </w:rPr>
      </w:pPr>
      <w:proofErr w:type="gramStart"/>
      <w:r w:rsidRPr="00184C51">
        <w:rPr>
          <w:sz w:val="28"/>
          <w:szCs w:val="28"/>
        </w:rPr>
        <w:t>Настоящая программа по литературе  создана на основе федерального комп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нента государственного стандарта (</w:t>
      </w:r>
      <w:r w:rsidR="006B10C7">
        <w:rPr>
          <w:sz w:val="28"/>
          <w:szCs w:val="28"/>
        </w:rPr>
        <w:t>первого поколения</w:t>
      </w:r>
      <w:r w:rsidRPr="00184C51">
        <w:rPr>
          <w:sz w:val="28"/>
          <w:szCs w:val="28"/>
        </w:rPr>
        <w:t>) основного общего образов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ния и </w:t>
      </w:r>
      <w:r w:rsidR="00A27476" w:rsidRPr="00184C51">
        <w:rPr>
          <w:sz w:val="28"/>
          <w:szCs w:val="28"/>
        </w:rPr>
        <w:t xml:space="preserve">Примерной  программы общеобразовательных учреждений под редакцией </w:t>
      </w:r>
      <w:proofErr w:type="spellStart"/>
      <w:r w:rsidR="00A27476" w:rsidRPr="00184C51">
        <w:rPr>
          <w:sz w:val="28"/>
          <w:szCs w:val="28"/>
        </w:rPr>
        <w:t>В.Я.Коровиной</w:t>
      </w:r>
      <w:proofErr w:type="spellEnd"/>
      <w:r w:rsidR="00A27476" w:rsidRPr="00184C51">
        <w:rPr>
          <w:sz w:val="28"/>
          <w:szCs w:val="28"/>
        </w:rPr>
        <w:t xml:space="preserve">, утвержденной  Министерством образования РФ и соответствующей Федеральному компоненту Государственного образовательного стандарта. </w:t>
      </w:r>
      <w:r w:rsidR="00A27476" w:rsidRPr="00184C51">
        <w:rPr>
          <w:color w:val="000000"/>
          <w:sz w:val="28"/>
          <w:szCs w:val="28"/>
        </w:rPr>
        <w:t xml:space="preserve">- 6-е изд., переработанное </w:t>
      </w:r>
      <w:r w:rsidR="00A27476" w:rsidRPr="00184C51">
        <w:rPr>
          <w:sz w:val="28"/>
          <w:szCs w:val="28"/>
        </w:rPr>
        <w:t>Издательство  «Просвещение», 2005г.</w:t>
      </w:r>
      <w:proofErr w:type="gramEnd"/>
      <w:r w:rsidR="006B10C7">
        <w:rPr>
          <w:sz w:val="28"/>
          <w:szCs w:val="28"/>
        </w:rPr>
        <w:t xml:space="preserve"> </w:t>
      </w:r>
      <w:r w:rsidRPr="00184C51"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53A4D" w:rsidRPr="00353A4D" w:rsidRDefault="00353A4D" w:rsidP="00353A4D">
      <w:pPr>
        <w:ind w:firstLine="708"/>
        <w:rPr>
          <w:sz w:val="28"/>
          <w:szCs w:val="28"/>
        </w:rPr>
      </w:pPr>
      <w:r w:rsidRPr="00353A4D">
        <w:rPr>
          <w:color w:val="000000"/>
          <w:sz w:val="28"/>
          <w:szCs w:val="28"/>
        </w:rPr>
        <w:t>Данная рабочая программа мотивирована тем, что она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53A4D">
        <w:rPr>
          <w:i/>
          <w:color w:val="000000"/>
          <w:sz w:val="28"/>
          <w:szCs w:val="28"/>
        </w:rPr>
        <w:t>предназначена</w:t>
      </w:r>
      <w:proofErr w:type="gramEnd"/>
      <w:r w:rsidRPr="00353A4D">
        <w:rPr>
          <w:i/>
          <w:color w:val="000000"/>
          <w:sz w:val="28"/>
          <w:szCs w:val="28"/>
        </w:rPr>
        <w:t xml:space="preserve"> для обучающихся </w:t>
      </w:r>
      <w:r w:rsidR="00B718D2">
        <w:rPr>
          <w:i/>
          <w:color w:val="000000"/>
          <w:sz w:val="28"/>
          <w:szCs w:val="28"/>
          <w:lang w:val="uk-UA"/>
        </w:rPr>
        <w:t>9</w:t>
      </w:r>
      <w:r w:rsidRPr="00353A4D">
        <w:rPr>
          <w:i/>
          <w:color w:val="000000"/>
          <w:sz w:val="28"/>
          <w:szCs w:val="28"/>
        </w:rPr>
        <w:t xml:space="preserve"> класса и преподаётся на базовом уровне;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 w:rsidRPr="00353A4D">
        <w:rPr>
          <w:i/>
          <w:color w:val="000000"/>
          <w:sz w:val="28"/>
          <w:szCs w:val="28"/>
        </w:rPr>
        <w:t>рекомендована Министерством образования РФ для общеобразовательных классов;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53A4D">
        <w:rPr>
          <w:i/>
          <w:color w:val="000000"/>
          <w:sz w:val="28"/>
          <w:szCs w:val="28"/>
        </w:rPr>
        <w:t>построена</w:t>
      </w:r>
      <w:proofErr w:type="gramEnd"/>
      <w:r w:rsidRPr="00353A4D">
        <w:rPr>
          <w:i/>
          <w:color w:val="000000"/>
          <w:sz w:val="28"/>
          <w:szCs w:val="28"/>
        </w:rPr>
        <w:t xml:space="preserve"> с учётом принципов системности, научности, доступности и пр</w:t>
      </w:r>
      <w:r w:rsidRPr="00353A4D">
        <w:rPr>
          <w:i/>
          <w:color w:val="000000"/>
          <w:sz w:val="28"/>
          <w:szCs w:val="28"/>
        </w:rPr>
        <w:t>е</w:t>
      </w:r>
      <w:r w:rsidRPr="00353A4D">
        <w:rPr>
          <w:i/>
          <w:color w:val="000000"/>
          <w:sz w:val="28"/>
          <w:szCs w:val="28"/>
        </w:rPr>
        <w:t xml:space="preserve">емственности;       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353A4D">
        <w:rPr>
          <w:i/>
          <w:color w:val="000000"/>
          <w:sz w:val="28"/>
          <w:szCs w:val="28"/>
        </w:rPr>
        <w:t>способствует развитию коммуникативной компетенции учащихся;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353A4D">
        <w:rPr>
          <w:i/>
          <w:color w:val="000000"/>
          <w:sz w:val="28"/>
          <w:szCs w:val="28"/>
        </w:rPr>
        <w:t>обеспечивает условия для реализации практической направленности, учитыв</w:t>
      </w:r>
      <w:r w:rsidRPr="00353A4D">
        <w:rPr>
          <w:i/>
          <w:color w:val="000000"/>
          <w:sz w:val="28"/>
          <w:szCs w:val="28"/>
        </w:rPr>
        <w:t>а</w:t>
      </w:r>
      <w:r w:rsidRPr="00353A4D">
        <w:rPr>
          <w:i/>
          <w:color w:val="000000"/>
          <w:sz w:val="28"/>
          <w:szCs w:val="28"/>
        </w:rPr>
        <w:t>ет возрастную психологию учащихся;</w:t>
      </w:r>
    </w:p>
    <w:p w:rsidR="00353A4D" w:rsidRPr="00353A4D" w:rsidRDefault="00353A4D" w:rsidP="00353A4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353A4D">
        <w:rPr>
          <w:i/>
          <w:color w:val="000000"/>
          <w:sz w:val="28"/>
          <w:szCs w:val="28"/>
        </w:rPr>
        <w:t>учитывает тип и вид МБОУ г. Керчи РК «Школа №23»</w:t>
      </w:r>
    </w:p>
    <w:p w:rsidR="00353A4D" w:rsidRPr="00353A4D" w:rsidRDefault="00353A4D" w:rsidP="00353A4D">
      <w:pPr>
        <w:pStyle w:val="a8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53A4D">
        <w:rPr>
          <w:rFonts w:ascii="Times New Roman" w:hAnsi="Times New Roman"/>
          <w:i/>
          <w:color w:val="000000"/>
          <w:sz w:val="28"/>
          <w:szCs w:val="28"/>
        </w:rPr>
        <w:t>Нормативные документы, обеспечивающие реализацию программы</w:t>
      </w:r>
    </w:p>
    <w:p w:rsidR="00353A4D" w:rsidRPr="00353A4D" w:rsidRDefault="00353A4D" w:rsidP="00353A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53A4D">
        <w:rPr>
          <w:color w:val="000000"/>
          <w:sz w:val="28"/>
          <w:szCs w:val="28"/>
        </w:rPr>
        <w:t>•</w:t>
      </w:r>
      <w:r w:rsidRPr="00353A4D">
        <w:rPr>
          <w:color w:val="000000"/>
          <w:sz w:val="28"/>
          <w:szCs w:val="28"/>
        </w:rPr>
        <w:tab/>
        <w:t>Закон РФ «Об образовании»;</w:t>
      </w:r>
    </w:p>
    <w:p w:rsidR="00353A4D" w:rsidRPr="00353A4D" w:rsidRDefault="00353A4D" w:rsidP="00353A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53A4D">
        <w:rPr>
          <w:color w:val="000000"/>
          <w:sz w:val="28"/>
          <w:szCs w:val="28"/>
        </w:rPr>
        <w:t>•</w:t>
      </w:r>
      <w:r w:rsidRPr="00353A4D">
        <w:rPr>
          <w:color w:val="000000"/>
          <w:sz w:val="28"/>
          <w:szCs w:val="28"/>
        </w:rPr>
        <w:tab/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353A4D" w:rsidRPr="00B718D2" w:rsidRDefault="00353A4D" w:rsidP="00B718D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53A4D">
        <w:rPr>
          <w:color w:val="000000"/>
          <w:sz w:val="28"/>
          <w:szCs w:val="28"/>
        </w:rPr>
        <w:t>•</w:t>
      </w:r>
      <w:r w:rsidRPr="00353A4D">
        <w:rPr>
          <w:color w:val="000000"/>
          <w:sz w:val="28"/>
          <w:szCs w:val="28"/>
        </w:rPr>
        <w:tab/>
        <w:t>Приказ Министерства образования РФ от 5 марта 2004 года №1089  «Об утве</w:t>
      </w:r>
      <w:r w:rsidRPr="00353A4D">
        <w:rPr>
          <w:color w:val="000000"/>
          <w:sz w:val="28"/>
          <w:szCs w:val="28"/>
        </w:rPr>
        <w:t>р</w:t>
      </w:r>
      <w:r w:rsidRPr="00353A4D">
        <w:rPr>
          <w:color w:val="000000"/>
          <w:sz w:val="28"/>
          <w:szCs w:val="28"/>
        </w:rPr>
        <w:t>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96D41" w:rsidRPr="00184C51" w:rsidRDefault="00196D41" w:rsidP="00A27476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Структура документа</w:t>
      </w:r>
    </w:p>
    <w:p w:rsidR="00945DC6" w:rsidRDefault="00196D41" w:rsidP="00945DC6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Рабочая  программа по литературе представляет собой целостный документ, </w:t>
      </w:r>
      <w:r w:rsidR="00945DC6" w:rsidRPr="00945DC6">
        <w:rPr>
          <w:sz w:val="28"/>
          <w:szCs w:val="28"/>
        </w:rPr>
        <w:t>включающий шесть разделов: пояснительную записку, содержание разделов учебн</w:t>
      </w:r>
      <w:r w:rsidR="00945DC6" w:rsidRPr="00945DC6">
        <w:rPr>
          <w:sz w:val="28"/>
          <w:szCs w:val="28"/>
        </w:rPr>
        <w:t>о</w:t>
      </w:r>
      <w:r w:rsidR="00945DC6" w:rsidRPr="00945DC6">
        <w:rPr>
          <w:sz w:val="28"/>
          <w:szCs w:val="28"/>
        </w:rPr>
        <w:t>го курса, календарно</w:t>
      </w:r>
      <w:r w:rsidR="00945DC6">
        <w:rPr>
          <w:sz w:val="28"/>
          <w:szCs w:val="28"/>
        </w:rPr>
        <w:t>-тематическое планирование, тре</w:t>
      </w:r>
      <w:r w:rsidR="00945DC6" w:rsidRPr="00945DC6">
        <w:rPr>
          <w:sz w:val="28"/>
          <w:szCs w:val="28"/>
        </w:rPr>
        <w:t xml:space="preserve">бования к уровню подготовки обучающихся по данной программе, критерии оценивания по предмету, перечень учебно-методического обеспечения.   </w:t>
      </w:r>
    </w:p>
    <w:p w:rsidR="00196D41" w:rsidRPr="00184C51" w:rsidRDefault="00196D41" w:rsidP="00945DC6">
      <w:pPr>
        <w:ind w:firstLine="709"/>
        <w:jc w:val="both"/>
        <w:rPr>
          <w:b/>
          <w:sz w:val="28"/>
          <w:szCs w:val="28"/>
        </w:rPr>
      </w:pPr>
      <w:r w:rsidRPr="00184C51">
        <w:rPr>
          <w:sz w:val="28"/>
          <w:szCs w:val="28"/>
        </w:rPr>
        <w:t xml:space="preserve">   Данная программа составлена с учетом </w:t>
      </w:r>
      <w:r w:rsidRPr="00184C51">
        <w:rPr>
          <w:b/>
          <w:sz w:val="28"/>
          <w:szCs w:val="28"/>
        </w:rPr>
        <w:t>Обязательного минимума содерж</w:t>
      </w:r>
      <w:r w:rsidRPr="00184C51">
        <w:rPr>
          <w:b/>
          <w:sz w:val="28"/>
          <w:szCs w:val="28"/>
        </w:rPr>
        <w:t>а</w:t>
      </w:r>
      <w:r w:rsidRPr="00184C51">
        <w:rPr>
          <w:b/>
          <w:sz w:val="28"/>
          <w:szCs w:val="28"/>
        </w:rPr>
        <w:t>ния основного (общего) образования по литературе.</w:t>
      </w:r>
    </w:p>
    <w:p w:rsidR="00B718D2" w:rsidRDefault="00196D41" w:rsidP="00B718D2">
      <w:pPr>
        <w:ind w:firstLine="18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Содержание программы составлено с учетом возможностей обучающихся и соо</w:t>
      </w:r>
      <w:r w:rsidRPr="00184C51">
        <w:rPr>
          <w:sz w:val="28"/>
          <w:szCs w:val="28"/>
        </w:rPr>
        <w:t>т</w:t>
      </w:r>
      <w:r w:rsidRPr="00184C51">
        <w:rPr>
          <w:sz w:val="28"/>
          <w:szCs w:val="28"/>
        </w:rPr>
        <w:t>ветствующего уровня их</w:t>
      </w:r>
      <w:r w:rsidR="00B718D2">
        <w:rPr>
          <w:sz w:val="28"/>
          <w:szCs w:val="28"/>
        </w:rPr>
        <w:t xml:space="preserve"> общеобразовательной подготовки.</w:t>
      </w:r>
    </w:p>
    <w:p w:rsidR="00272545" w:rsidRPr="00B718D2" w:rsidRDefault="00272545" w:rsidP="00B718D2">
      <w:pPr>
        <w:ind w:firstLine="180"/>
        <w:jc w:val="center"/>
        <w:rPr>
          <w:sz w:val="28"/>
          <w:szCs w:val="28"/>
        </w:rPr>
      </w:pPr>
      <w:r w:rsidRPr="00184C51">
        <w:rPr>
          <w:b/>
          <w:i/>
          <w:sz w:val="28"/>
          <w:szCs w:val="28"/>
          <w:u w:val="single"/>
        </w:rPr>
        <w:lastRenderedPageBreak/>
        <w:t>Общая х</w:t>
      </w:r>
      <w:r>
        <w:rPr>
          <w:b/>
          <w:i/>
          <w:sz w:val="28"/>
          <w:szCs w:val="28"/>
          <w:u w:val="single"/>
        </w:rPr>
        <w:t>арактеристика учебного предмета</w:t>
      </w:r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b/>
          <w:sz w:val="28"/>
          <w:szCs w:val="28"/>
        </w:rPr>
        <w:t>Учебный предмет "Литература"</w:t>
      </w:r>
      <w:r w:rsidRPr="00184C51">
        <w:rPr>
          <w:sz w:val="28"/>
          <w:szCs w:val="28"/>
        </w:rPr>
        <w:t xml:space="preserve"> занимает центральное место в общей сист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ме эстетического и нравственного воспитания школьников, в развитии их самосозн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ния, познавательных интересов, коммуникативных способностей, художественного вкуса, читательской и речевой культуры. Одной из важных задач "Федеральной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граммы развития образования" является "усиление воспитательной функции образ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вания, формирование гражданственности, трудолюбия, нравственности, уважения к правам и свободам человека, любви к Родине, семье, окружающей природе".</w:t>
      </w:r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ет художественная литература. Курс литературы в школе основывается на принципах связи искусства с  жизнью, единства формы и содержания, историзма, традиций и 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Цель изучения литературы в школе — приобщение учащихся к искусству сл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ва, богатству русской классической и зарубежной литературы. Основа литературного образования — чтение и изучение художественных произведений, знакомство с би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графическими сведениями о мастерах слова и историко-культурными фактами, нео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ходимыми для понимания включенных в программу произведений.</w:t>
      </w:r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184C51">
        <w:rPr>
          <w:sz w:val="28"/>
          <w:szCs w:val="28"/>
        </w:rPr>
        <w:t>кст ст</w:t>
      </w:r>
      <w:proofErr w:type="gramEnd"/>
      <w:r w:rsidRPr="00184C51">
        <w:rPr>
          <w:sz w:val="28"/>
          <w:szCs w:val="28"/>
        </w:rPr>
        <w:t xml:space="preserve">ановится важным средством для поддержания этой основы на всех этапах изучения литературы в школе.  </w:t>
      </w:r>
    </w:p>
    <w:p w:rsidR="00272545" w:rsidRPr="00184C51" w:rsidRDefault="00272545" w:rsidP="00B718D2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Цели изучения литературы могут быть достигнуты при обращении к художестве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 xml:space="preserve">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84C51">
        <w:rPr>
          <w:sz w:val="28"/>
          <w:szCs w:val="28"/>
        </w:rPr>
        <w:t>общегуманистические</w:t>
      </w:r>
      <w:proofErr w:type="spellEnd"/>
      <w:r w:rsidRPr="00184C51">
        <w:rPr>
          <w:sz w:val="28"/>
          <w:szCs w:val="28"/>
        </w:rPr>
        <w:t xml:space="preserve"> идеалы, воспитывающими высокие нра</w:t>
      </w:r>
      <w:r w:rsidRPr="00184C51">
        <w:rPr>
          <w:sz w:val="28"/>
          <w:szCs w:val="28"/>
        </w:rPr>
        <w:t>в</w:t>
      </w:r>
      <w:r w:rsidRPr="00184C51">
        <w:rPr>
          <w:sz w:val="28"/>
          <w:szCs w:val="28"/>
        </w:rPr>
        <w:t>ственные чувства у человека читающего.</w:t>
      </w:r>
    </w:p>
    <w:p w:rsidR="00272545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Объектом изучения литературы являются произведения искусства слова, в первую очередь тексты произведений русской литературы и некоторые тексты зар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бежной.</w:t>
      </w:r>
    </w:p>
    <w:p w:rsidR="00272545" w:rsidRPr="001F3C4A" w:rsidRDefault="00272545" w:rsidP="00B718D2">
      <w:pPr>
        <w:ind w:firstLine="708"/>
        <w:jc w:val="both"/>
        <w:rPr>
          <w:sz w:val="28"/>
          <w:szCs w:val="28"/>
        </w:rPr>
      </w:pPr>
      <w:r w:rsidRPr="001F3C4A">
        <w:rPr>
          <w:sz w:val="28"/>
          <w:szCs w:val="28"/>
        </w:rPr>
        <w:t>Изучение литературы н</w:t>
      </w:r>
      <w:r>
        <w:rPr>
          <w:sz w:val="28"/>
          <w:szCs w:val="28"/>
        </w:rPr>
        <w:t xml:space="preserve">а базовом уровне среднего (полного) общего </w:t>
      </w:r>
      <w:r w:rsidRPr="001F3C4A">
        <w:rPr>
          <w:sz w:val="28"/>
          <w:szCs w:val="28"/>
        </w:rPr>
        <w:t>образов</w:t>
      </w:r>
      <w:r w:rsidRPr="001F3C4A">
        <w:rPr>
          <w:sz w:val="28"/>
          <w:szCs w:val="28"/>
        </w:rPr>
        <w:t>а</w:t>
      </w:r>
      <w:r w:rsidRPr="001F3C4A">
        <w:rPr>
          <w:sz w:val="28"/>
          <w:szCs w:val="28"/>
        </w:rPr>
        <w:t>ни</w:t>
      </w:r>
      <w:r>
        <w:rPr>
          <w:sz w:val="28"/>
          <w:szCs w:val="28"/>
        </w:rPr>
        <w:t>я направлено на достижение сле</w:t>
      </w:r>
      <w:r w:rsidRPr="001F3C4A">
        <w:rPr>
          <w:sz w:val="28"/>
          <w:szCs w:val="28"/>
        </w:rPr>
        <w:t>дующих целей:</w:t>
      </w:r>
    </w:p>
    <w:p w:rsidR="00272545" w:rsidRPr="001F3C4A" w:rsidRDefault="00272545" w:rsidP="00B718D2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воспитание духовно разви</w:t>
      </w:r>
      <w:r>
        <w:rPr>
          <w:sz w:val="28"/>
          <w:szCs w:val="28"/>
        </w:rPr>
        <w:t xml:space="preserve">той личности, готовой к самопознанию и </w:t>
      </w:r>
      <w:r w:rsidRPr="001F3C4A">
        <w:rPr>
          <w:sz w:val="28"/>
          <w:szCs w:val="28"/>
        </w:rPr>
        <w:t>самосоверше</w:t>
      </w:r>
      <w:r w:rsidRPr="001F3C4A">
        <w:rPr>
          <w:sz w:val="28"/>
          <w:szCs w:val="28"/>
        </w:rPr>
        <w:t>н</w:t>
      </w:r>
      <w:r w:rsidRPr="001F3C4A">
        <w:rPr>
          <w:sz w:val="28"/>
          <w:szCs w:val="28"/>
        </w:rPr>
        <w:t>ствов</w:t>
      </w:r>
      <w:r>
        <w:rPr>
          <w:sz w:val="28"/>
          <w:szCs w:val="28"/>
        </w:rPr>
        <w:t xml:space="preserve">анию, способной к созидательной </w:t>
      </w:r>
      <w:r w:rsidRPr="001F3C4A">
        <w:rPr>
          <w:sz w:val="28"/>
          <w:szCs w:val="28"/>
        </w:rPr>
        <w:t>деятельности в современном мире;</w:t>
      </w:r>
    </w:p>
    <w:p w:rsidR="00272545" w:rsidRPr="001F3C4A" w:rsidRDefault="00272545" w:rsidP="00B718D2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формирование гуманис</w:t>
      </w:r>
      <w:r>
        <w:rPr>
          <w:sz w:val="28"/>
          <w:szCs w:val="28"/>
        </w:rPr>
        <w:t>тического мировоззрения, нацио</w:t>
      </w:r>
      <w:r w:rsidRPr="001F3C4A">
        <w:rPr>
          <w:sz w:val="28"/>
          <w:szCs w:val="28"/>
        </w:rPr>
        <w:t>нального самосознания, гражд</w:t>
      </w:r>
      <w:r>
        <w:rPr>
          <w:sz w:val="28"/>
          <w:szCs w:val="28"/>
        </w:rPr>
        <w:t>анской позиции, чувства патрио</w:t>
      </w:r>
      <w:r w:rsidRPr="001F3C4A">
        <w:rPr>
          <w:sz w:val="28"/>
          <w:szCs w:val="28"/>
        </w:rPr>
        <w:t>тизма, любви и ув</w:t>
      </w:r>
      <w:r>
        <w:rPr>
          <w:sz w:val="28"/>
          <w:szCs w:val="28"/>
        </w:rPr>
        <w:t>ажения к литературе и ценн</w:t>
      </w:r>
      <w:r>
        <w:rPr>
          <w:sz w:val="28"/>
          <w:szCs w:val="28"/>
        </w:rPr>
        <w:t>о</w:t>
      </w:r>
      <w:r w:rsidRPr="001F3C4A">
        <w:rPr>
          <w:sz w:val="28"/>
          <w:szCs w:val="28"/>
        </w:rPr>
        <w:t>ст</w:t>
      </w:r>
      <w:r>
        <w:rPr>
          <w:sz w:val="28"/>
          <w:szCs w:val="28"/>
        </w:rPr>
        <w:t>ям отечествен</w:t>
      </w:r>
      <w:r w:rsidRPr="001F3C4A">
        <w:rPr>
          <w:sz w:val="28"/>
          <w:szCs w:val="28"/>
        </w:rPr>
        <w:t>ной культуры;</w:t>
      </w:r>
    </w:p>
    <w:p w:rsidR="00272545" w:rsidRPr="001F3C4A" w:rsidRDefault="00272545" w:rsidP="00B718D2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lastRenderedPageBreak/>
        <w:t>• развитие представлени</w:t>
      </w:r>
      <w:r>
        <w:rPr>
          <w:sz w:val="28"/>
          <w:szCs w:val="28"/>
        </w:rPr>
        <w:t xml:space="preserve">й о специфике литературы в ряду </w:t>
      </w:r>
      <w:r w:rsidRPr="001F3C4A">
        <w:rPr>
          <w:sz w:val="28"/>
          <w:szCs w:val="28"/>
        </w:rPr>
        <w:t>других искусств; культуры</w:t>
      </w:r>
      <w:r>
        <w:rPr>
          <w:sz w:val="28"/>
          <w:szCs w:val="28"/>
        </w:rPr>
        <w:t xml:space="preserve"> читательского восприятия худо</w:t>
      </w:r>
      <w:r w:rsidRPr="001F3C4A">
        <w:rPr>
          <w:sz w:val="28"/>
          <w:szCs w:val="28"/>
        </w:rPr>
        <w:t>жественного текста, пониман</w:t>
      </w:r>
      <w:r>
        <w:rPr>
          <w:sz w:val="28"/>
          <w:szCs w:val="28"/>
        </w:rPr>
        <w:t>ия авторской позиции, историче</w:t>
      </w:r>
      <w:r w:rsidRPr="001F3C4A">
        <w:rPr>
          <w:sz w:val="28"/>
          <w:szCs w:val="28"/>
        </w:rPr>
        <w:t>ской и эстетической обусловленности литературного проце</w:t>
      </w:r>
      <w:r>
        <w:rPr>
          <w:sz w:val="28"/>
          <w:szCs w:val="28"/>
        </w:rPr>
        <w:t>с</w:t>
      </w:r>
      <w:r w:rsidRPr="001F3C4A">
        <w:rPr>
          <w:sz w:val="28"/>
          <w:szCs w:val="28"/>
        </w:rPr>
        <w:t>са; образного и аналитического мышления, эстетических и</w:t>
      </w:r>
      <w:r>
        <w:rPr>
          <w:sz w:val="28"/>
          <w:szCs w:val="28"/>
        </w:rPr>
        <w:t xml:space="preserve"> </w:t>
      </w:r>
      <w:r w:rsidRPr="001F3C4A">
        <w:rPr>
          <w:sz w:val="28"/>
          <w:szCs w:val="28"/>
        </w:rPr>
        <w:t>творческих способностей уч</w:t>
      </w:r>
      <w:r>
        <w:rPr>
          <w:sz w:val="28"/>
          <w:szCs w:val="28"/>
        </w:rPr>
        <w:t>ащихся, 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тельских интересов, </w:t>
      </w:r>
      <w:r w:rsidRPr="001F3C4A">
        <w:rPr>
          <w:sz w:val="28"/>
          <w:szCs w:val="28"/>
        </w:rPr>
        <w:t>художественного вкуса; устной и письменной речи учащихся;</w:t>
      </w:r>
    </w:p>
    <w:p w:rsidR="00272545" w:rsidRPr="001F3C4A" w:rsidRDefault="00272545" w:rsidP="00B718D2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освоение текстов худо</w:t>
      </w:r>
      <w:r>
        <w:rPr>
          <w:sz w:val="28"/>
          <w:szCs w:val="28"/>
        </w:rPr>
        <w:t>жественных произведений в един</w:t>
      </w:r>
      <w:r w:rsidRPr="001F3C4A">
        <w:rPr>
          <w:sz w:val="28"/>
          <w:szCs w:val="28"/>
        </w:rPr>
        <w:t>стве содержания и формы,</w:t>
      </w:r>
      <w:r>
        <w:rPr>
          <w:sz w:val="28"/>
          <w:szCs w:val="28"/>
        </w:rPr>
        <w:t xml:space="preserve"> основных историко-литературных сведений и теоретико-</w:t>
      </w:r>
      <w:r w:rsidRPr="001F3C4A">
        <w:rPr>
          <w:sz w:val="28"/>
          <w:szCs w:val="28"/>
        </w:rPr>
        <w:t xml:space="preserve">литературных понятий; </w:t>
      </w:r>
      <w:r>
        <w:rPr>
          <w:sz w:val="28"/>
          <w:szCs w:val="28"/>
        </w:rPr>
        <w:t xml:space="preserve">формирование </w:t>
      </w:r>
      <w:r w:rsidRPr="001F3C4A">
        <w:rPr>
          <w:sz w:val="28"/>
          <w:szCs w:val="28"/>
        </w:rPr>
        <w:t>о</w:t>
      </w:r>
      <w:r>
        <w:rPr>
          <w:sz w:val="28"/>
          <w:szCs w:val="28"/>
        </w:rPr>
        <w:t>бщего представления об историко-</w:t>
      </w:r>
      <w:r w:rsidRPr="001F3C4A">
        <w:rPr>
          <w:sz w:val="28"/>
          <w:szCs w:val="28"/>
        </w:rPr>
        <w:t>литературном процессе;</w:t>
      </w:r>
    </w:p>
    <w:p w:rsidR="00272545" w:rsidRPr="00184C51" w:rsidRDefault="00272545" w:rsidP="00B718D2">
      <w:pPr>
        <w:jc w:val="both"/>
        <w:rPr>
          <w:sz w:val="28"/>
          <w:szCs w:val="28"/>
        </w:rPr>
      </w:pPr>
      <w:proofErr w:type="gramStart"/>
      <w:r w:rsidRPr="001F3C4A">
        <w:rPr>
          <w:sz w:val="28"/>
          <w:szCs w:val="28"/>
        </w:rPr>
        <w:t>• совершенствование уме</w:t>
      </w:r>
      <w:r>
        <w:rPr>
          <w:sz w:val="28"/>
          <w:szCs w:val="28"/>
        </w:rPr>
        <w:t>ний анализа и интерпретации ли</w:t>
      </w:r>
      <w:r w:rsidRPr="001F3C4A">
        <w:rPr>
          <w:sz w:val="28"/>
          <w:szCs w:val="28"/>
        </w:rPr>
        <w:t>тературного произведения к</w:t>
      </w:r>
      <w:r>
        <w:rPr>
          <w:sz w:val="28"/>
          <w:szCs w:val="28"/>
        </w:rPr>
        <w:t>ак художественного целого в его историко-литературной об условлено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теоретико-</w:t>
      </w:r>
      <w:r w:rsidRPr="001F3C4A">
        <w:rPr>
          <w:sz w:val="28"/>
          <w:szCs w:val="28"/>
        </w:rPr>
        <w:t>литературных з</w:t>
      </w:r>
      <w:r>
        <w:rPr>
          <w:sz w:val="28"/>
          <w:szCs w:val="28"/>
        </w:rPr>
        <w:t>наний; написания сочинений различных типов;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ка, систематизации и использова</w:t>
      </w:r>
      <w:r w:rsidRPr="001F3C4A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1F3C4A">
        <w:rPr>
          <w:sz w:val="28"/>
          <w:szCs w:val="28"/>
        </w:rPr>
        <w:t>необходимой информации, в том числе в сети Интернета.</w:t>
      </w:r>
      <w:proofErr w:type="gramEnd"/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Курс литературы опирается на следующие виды деятельности по освоению 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держания художественных произведений и теоретико-литературных понятий: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о</w:t>
      </w:r>
      <w:r w:rsidRPr="007215FE">
        <w:rPr>
          <w:sz w:val="28"/>
          <w:szCs w:val="28"/>
        </w:rPr>
        <w:t>сознанное, творческ</w:t>
      </w:r>
      <w:r>
        <w:rPr>
          <w:sz w:val="28"/>
          <w:szCs w:val="28"/>
        </w:rPr>
        <w:t>ое чтение художественных произ</w:t>
      </w:r>
      <w:r w:rsidRPr="007215FE">
        <w:rPr>
          <w:sz w:val="28"/>
          <w:szCs w:val="28"/>
        </w:rPr>
        <w:t>ведений разных жа</w:t>
      </w:r>
      <w:r w:rsidRPr="007215FE">
        <w:rPr>
          <w:sz w:val="28"/>
          <w:szCs w:val="28"/>
        </w:rPr>
        <w:t>н</w:t>
      </w:r>
      <w:r>
        <w:rPr>
          <w:sz w:val="28"/>
          <w:szCs w:val="28"/>
        </w:rPr>
        <w:t>ров;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выразительное чтение;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различные виды пересказа;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з</w:t>
      </w:r>
      <w:r w:rsidRPr="007215FE">
        <w:rPr>
          <w:sz w:val="28"/>
          <w:szCs w:val="28"/>
        </w:rPr>
        <w:t>аучивани</w:t>
      </w:r>
      <w:r>
        <w:rPr>
          <w:sz w:val="28"/>
          <w:szCs w:val="28"/>
        </w:rPr>
        <w:t>е наизусть стихотворных текстов;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определение принадлежности литературного  текста к тому или ино</w:t>
      </w:r>
      <w:r w:rsidRPr="007215FE">
        <w:rPr>
          <w:sz w:val="28"/>
          <w:szCs w:val="28"/>
        </w:rPr>
        <w:t>м</w:t>
      </w:r>
      <w:r>
        <w:rPr>
          <w:sz w:val="28"/>
          <w:szCs w:val="28"/>
        </w:rPr>
        <w:t>у роду и жанру;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а</w:t>
      </w:r>
      <w:r w:rsidRPr="007215FE">
        <w:rPr>
          <w:sz w:val="28"/>
          <w:szCs w:val="28"/>
        </w:rPr>
        <w:t>нализ текста, выяв</w:t>
      </w:r>
      <w:r>
        <w:rPr>
          <w:sz w:val="28"/>
          <w:szCs w:val="28"/>
        </w:rPr>
        <w:t>ляющий авторский замысел и раз</w:t>
      </w:r>
      <w:r w:rsidRPr="007215FE">
        <w:rPr>
          <w:sz w:val="28"/>
          <w:szCs w:val="28"/>
        </w:rPr>
        <w:t>личные средства его в</w:t>
      </w:r>
      <w:r w:rsidRPr="007215FE">
        <w:rPr>
          <w:sz w:val="28"/>
          <w:szCs w:val="28"/>
        </w:rPr>
        <w:t>о</w:t>
      </w:r>
      <w:r w:rsidRPr="007215FE">
        <w:rPr>
          <w:sz w:val="28"/>
          <w:szCs w:val="28"/>
        </w:rPr>
        <w:t>пл</w:t>
      </w:r>
      <w:r>
        <w:rPr>
          <w:sz w:val="28"/>
          <w:szCs w:val="28"/>
        </w:rPr>
        <w:t>ощения; определение мотивов по</w:t>
      </w:r>
      <w:r w:rsidRPr="007215FE">
        <w:rPr>
          <w:sz w:val="28"/>
          <w:szCs w:val="28"/>
        </w:rPr>
        <w:t>ступ</w:t>
      </w:r>
      <w:r>
        <w:rPr>
          <w:sz w:val="28"/>
          <w:szCs w:val="28"/>
        </w:rPr>
        <w:t>ков героев и сущности конфликта;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</w:t>
      </w:r>
      <w:r w:rsidRPr="007215FE">
        <w:rPr>
          <w:sz w:val="28"/>
          <w:szCs w:val="28"/>
        </w:rPr>
        <w:t xml:space="preserve">ыявление языковых </w:t>
      </w:r>
      <w:r>
        <w:rPr>
          <w:sz w:val="28"/>
          <w:szCs w:val="28"/>
        </w:rPr>
        <w:t>средств художественной образно</w:t>
      </w:r>
      <w:r w:rsidRPr="007215FE">
        <w:rPr>
          <w:sz w:val="28"/>
          <w:szCs w:val="28"/>
        </w:rPr>
        <w:t>сти и определ</w:t>
      </w:r>
      <w:r>
        <w:rPr>
          <w:sz w:val="28"/>
          <w:szCs w:val="28"/>
        </w:rPr>
        <w:t>ение их роли в раскрытии идейно-</w:t>
      </w:r>
      <w:r w:rsidRPr="007215FE">
        <w:rPr>
          <w:sz w:val="28"/>
          <w:szCs w:val="28"/>
        </w:rPr>
        <w:t>тематическог</w:t>
      </w:r>
      <w:r>
        <w:rPr>
          <w:sz w:val="28"/>
          <w:szCs w:val="28"/>
        </w:rPr>
        <w:t>о содержания произведения;</w:t>
      </w:r>
    </w:p>
    <w:p w:rsidR="00272545" w:rsidRPr="007215FE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у</w:t>
      </w:r>
      <w:r w:rsidRPr="007215FE">
        <w:rPr>
          <w:sz w:val="28"/>
          <w:szCs w:val="28"/>
        </w:rPr>
        <w:t>частие в дискуссии, ут</w:t>
      </w:r>
      <w:r>
        <w:rPr>
          <w:sz w:val="28"/>
          <w:szCs w:val="28"/>
        </w:rPr>
        <w:t>верждение и доказательство сво</w:t>
      </w:r>
      <w:r w:rsidRPr="007215FE">
        <w:rPr>
          <w:sz w:val="28"/>
          <w:szCs w:val="28"/>
        </w:rPr>
        <w:t>ей точки з</w:t>
      </w:r>
      <w:r>
        <w:rPr>
          <w:sz w:val="28"/>
          <w:szCs w:val="28"/>
        </w:rPr>
        <w:t>рения с учетом мнения оппонента;</w:t>
      </w:r>
    </w:p>
    <w:p w:rsidR="00272545" w:rsidRPr="00184C51" w:rsidRDefault="00272545" w:rsidP="00B71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Pr="007215FE">
        <w:rPr>
          <w:sz w:val="28"/>
          <w:szCs w:val="28"/>
        </w:rPr>
        <w:t>одготовка рефератов</w:t>
      </w:r>
      <w:r>
        <w:rPr>
          <w:sz w:val="28"/>
          <w:szCs w:val="28"/>
        </w:rPr>
        <w:t xml:space="preserve">, докладов; написание сочинений </w:t>
      </w:r>
      <w:r w:rsidRPr="007215FE">
        <w:rPr>
          <w:sz w:val="28"/>
          <w:szCs w:val="28"/>
        </w:rPr>
        <w:t>на основе и по мот</w:t>
      </w:r>
      <w:r w:rsidRPr="007215FE">
        <w:rPr>
          <w:sz w:val="28"/>
          <w:szCs w:val="28"/>
        </w:rPr>
        <w:t>и</w:t>
      </w:r>
      <w:r w:rsidRPr="007215FE">
        <w:rPr>
          <w:sz w:val="28"/>
          <w:szCs w:val="28"/>
        </w:rPr>
        <w:t>вам литературных произведений.</w:t>
      </w:r>
    </w:p>
    <w:p w:rsidR="00272545" w:rsidRPr="00184C51" w:rsidRDefault="00272545" w:rsidP="00B718D2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вания умений оценивать </w:t>
      </w:r>
      <w:r w:rsidRPr="00890D07">
        <w:rPr>
          <w:iCs/>
          <w:sz w:val="28"/>
          <w:szCs w:val="28"/>
        </w:rPr>
        <w:t xml:space="preserve">и </w:t>
      </w:r>
      <w:r w:rsidRPr="00184C51">
        <w:rPr>
          <w:sz w:val="28"/>
          <w:szCs w:val="28"/>
        </w:rPr>
        <w:t xml:space="preserve">анализировать художественные произведения, овладения богатейшими </w:t>
      </w:r>
      <w:proofErr w:type="gramStart"/>
      <w:r w:rsidRPr="00184C51">
        <w:rPr>
          <w:sz w:val="28"/>
          <w:szCs w:val="28"/>
        </w:rPr>
        <w:t>выразительным</w:t>
      </w:r>
      <w:proofErr w:type="gramEnd"/>
      <w:r w:rsidRPr="00184C51">
        <w:rPr>
          <w:sz w:val="28"/>
          <w:szCs w:val="28"/>
        </w:rPr>
        <w:t xml:space="preserve"> и средствами русского литературного языка. </w:t>
      </w:r>
    </w:p>
    <w:p w:rsidR="00272545" w:rsidRPr="00184C51" w:rsidRDefault="00272545" w:rsidP="00272545">
      <w:pPr>
        <w:jc w:val="both"/>
        <w:rPr>
          <w:sz w:val="28"/>
          <w:szCs w:val="28"/>
        </w:rPr>
      </w:pPr>
    </w:p>
    <w:p w:rsidR="00272545" w:rsidRPr="00184C51" w:rsidRDefault="00272545" w:rsidP="0027254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Цели литературного образования </w:t>
      </w:r>
    </w:p>
    <w:p w:rsidR="00272545" w:rsidRPr="00184C51" w:rsidRDefault="00272545" w:rsidP="00B718D2">
      <w:pPr>
        <w:numPr>
          <w:ilvl w:val="0"/>
          <w:numId w:val="4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приобщение учащихся к искусству слова, богатству русской классической и з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рубежной литературы.</w:t>
      </w:r>
    </w:p>
    <w:p w:rsidR="00272545" w:rsidRPr="00184C51" w:rsidRDefault="00272545" w:rsidP="00B718D2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осмысление литературы как особой формы культурной традиции;</w:t>
      </w:r>
    </w:p>
    <w:p w:rsidR="00272545" w:rsidRPr="00184C51" w:rsidRDefault="00272545" w:rsidP="00B718D2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формирование эстетического вкуса как ориентира самостоятельной читател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ской деятельности;</w:t>
      </w:r>
    </w:p>
    <w:p w:rsidR="00272545" w:rsidRPr="00184C51" w:rsidRDefault="00272545" w:rsidP="00B718D2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формирование и развитие умений грамотного и свободного владения устной и письменной речью;</w:t>
      </w:r>
    </w:p>
    <w:p w:rsidR="00272545" w:rsidRPr="00184C51" w:rsidRDefault="00272545" w:rsidP="00B718D2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/>
          <w:sz w:val="28"/>
          <w:szCs w:val="28"/>
          <w:u w:val="single"/>
        </w:rPr>
      </w:pPr>
      <w:r w:rsidRPr="00184C51">
        <w:rPr>
          <w:sz w:val="28"/>
          <w:szCs w:val="28"/>
        </w:rPr>
        <w:t>На основании требований Государственного образовательного стандарта  в соде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 xml:space="preserve">жании тематического планирования   реализуются  актуальные в настоящее время </w:t>
      </w:r>
      <w:proofErr w:type="spellStart"/>
      <w:r w:rsidRPr="00184C51">
        <w:rPr>
          <w:i/>
          <w:sz w:val="28"/>
          <w:szCs w:val="28"/>
          <w:u w:val="single"/>
        </w:rPr>
        <w:t>компетентностный</w:t>
      </w:r>
      <w:proofErr w:type="spellEnd"/>
      <w:r w:rsidRPr="00184C51">
        <w:rPr>
          <w:i/>
          <w:sz w:val="28"/>
          <w:szCs w:val="28"/>
          <w:u w:val="single"/>
        </w:rPr>
        <w:t>, личностн</w:t>
      </w:r>
      <w:proofErr w:type="gramStart"/>
      <w:r w:rsidRPr="00184C51">
        <w:rPr>
          <w:i/>
          <w:sz w:val="28"/>
          <w:szCs w:val="28"/>
          <w:u w:val="single"/>
        </w:rPr>
        <w:t>о-</w:t>
      </w:r>
      <w:proofErr w:type="gramEnd"/>
      <w:r w:rsidRPr="00184C51">
        <w:rPr>
          <w:i/>
          <w:sz w:val="28"/>
          <w:szCs w:val="28"/>
          <w:u w:val="single"/>
        </w:rPr>
        <w:t xml:space="preserve"> ориентированный, </w:t>
      </w:r>
      <w:proofErr w:type="spellStart"/>
      <w:r w:rsidRPr="00184C51">
        <w:rPr>
          <w:i/>
          <w:sz w:val="28"/>
          <w:szCs w:val="28"/>
          <w:u w:val="single"/>
        </w:rPr>
        <w:t>деятельностный</w:t>
      </w:r>
      <w:proofErr w:type="spellEnd"/>
      <w:r w:rsidRPr="00184C51">
        <w:rPr>
          <w:i/>
          <w:sz w:val="28"/>
          <w:szCs w:val="28"/>
          <w:u w:val="single"/>
        </w:rPr>
        <w:t xml:space="preserve"> подходы</w:t>
      </w:r>
      <w:r w:rsidRPr="00184C51">
        <w:rPr>
          <w:sz w:val="28"/>
          <w:szCs w:val="28"/>
        </w:rPr>
        <w:t>, кот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рые определяют </w:t>
      </w:r>
      <w:r w:rsidRPr="00184C51">
        <w:rPr>
          <w:bCs/>
          <w:i/>
          <w:sz w:val="28"/>
          <w:szCs w:val="28"/>
          <w:u w:val="single"/>
        </w:rPr>
        <w:t>задачи обучения: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овладение способами правильного, беглого и выразительного чтения вслух х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дожественных и учебных текстов, в том числе и чтению наизусть;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</w:t>
      </w:r>
      <w:proofErr w:type="gramStart"/>
      <w:r w:rsidRPr="00184C51">
        <w:rPr>
          <w:sz w:val="28"/>
          <w:szCs w:val="28"/>
        </w:rPr>
        <w:t>устного пересказа (подробному, выборочному, сжатому, от другого лица, худ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ний;</w:t>
      </w:r>
      <w:proofErr w:type="gramEnd"/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научиться развернутому ответу на вопрос, рассказу о литературном герое, х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рактеристике героя;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освоение лингвистической, культурологической, коммуникативной компете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ций.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Таким образом, </w:t>
      </w:r>
      <w:proofErr w:type="spellStart"/>
      <w:r w:rsidRPr="00184C51">
        <w:rPr>
          <w:bCs/>
          <w:i/>
          <w:iCs/>
          <w:sz w:val="28"/>
          <w:szCs w:val="28"/>
        </w:rPr>
        <w:t>компетентностный</w:t>
      </w:r>
      <w:proofErr w:type="spellEnd"/>
      <w:r w:rsidRPr="00184C51">
        <w:rPr>
          <w:bCs/>
          <w:i/>
          <w:iCs/>
          <w:sz w:val="28"/>
          <w:szCs w:val="28"/>
        </w:rPr>
        <w:t xml:space="preserve"> подход</w:t>
      </w:r>
      <w:r w:rsidRPr="00184C51">
        <w:rPr>
          <w:i/>
          <w:iCs/>
          <w:sz w:val="28"/>
          <w:szCs w:val="28"/>
        </w:rPr>
        <w:t xml:space="preserve"> </w:t>
      </w:r>
      <w:r w:rsidRPr="00184C51">
        <w:rPr>
          <w:sz w:val="28"/>
          <w:szCs w:val="28"/>
        </w:rPr>
        <w:t>к созданию тематического планир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вания обеспечивает взаимосвязанное развитие и совершенствование ключевых, </w:t>
      </w:r>
      <w:proofErr w:type="spellStart"/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щепредметных</w:t>
      </w:r>
      <w:proofErr w:type="spellEnd"/>
      <w:r w:rsidRPr="00184C51">
        <w:rPr>
          <w:sz w:val="28"/>
          <w:szCs w:val="28"/>
        </w:rPr>
        <w:t xml:space="preserve"> и предметных компетенций.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84C51">
        <w:rPr>
          <w:sz w:val="28"/>
          <w:szCs w:val="28"/>
        </w:rPr>
        <w:t>внутрипредметных</w:t>
      </w:r>
      <w:proofErr w:type="spellEnd"/>
      <w:r w:rsidRPr="00184C51">
        <w:rPr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bCs/>
          <w:i/>
          <w:iCs/>
          <w:sz w:val="28"/>
          <w:szCs w:val="28"/>
        </w:rPr>
        <w:t>Личностная ориентация</w:t>
      </w:r>
      <w:r w:rsidRPr="00184C51">
        <w:rPr>
          <w:sz w:val="28"/>
          <w:szCs w:val="28"/>
        </w:rPr>
        <w:t xml:space="preserve"> образовательного процесса выявляет приоритет воспит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тельных и развивающих целей обучения. Способность учащихся понимать причины и логику развития </w:t>
      </w:r>
      <w:r w:rsidRPr="00184C51">
        <w:rPr>
          <w:i/>
          <w:iCs/>
          <w:sz w:val="28"/>
          <w:szCs w:val="28"/>
        </w:rPr>
        <w:t>литературных</w:t>
      </w:r>
      <w:r w:rsidRPr="00184C51">
        <w:rPr>
          <w:sz w:val="28"/>
          <w:szCs w:val="28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бованных качеств, в том числе гражданственности, толерантности.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 w:rsidRPr="00184C51">
        <w:rPr>
          <w:bCs/>
          <w:i/>
          <w:iCs/>
          <w:sz w:val="28"/>
          <w:szCs w:val="28"/>
        </w:rPr>
        <w:lastRenderedPageBreak/>
        <w:t>Деятельностный</w:t>
      </w:r>
      <w:proofErr w:type="spellEnd"/>
      <w:r w:rsidRPr="00184C51">
        <w:rPr>
          <w:bCs/>
          <w:i/>
          <w:iCs/>
          <w:sz w:val="28"/>
          <w:szCs w:val="28"/>
        </w:rPr>
        <w:t xml:space="preserve"> подход</w:t>
      </w:r>
      <w:r w:rsidRPr="00184C51">
        <w:rPr>
          <w:sz w:val="28"/>
          <w:szCs w:val="28"/>
        </w:rPr>
        <w:t xml:space="preserve"> отражает стратегию современной образовательной пол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тики: необходимость воспитания человека и гражданина, интегрированного в совр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менное ему общество, нацеленного на совершенствование этого общества. Система учебных модулей сориентирована не столько на передачу «готовых знаний», сколько на формирование активной личности, мотивированной к самообразованию, облад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ющей достаточными навыками и психологическими установками к самостоятельн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му поиску, отбору, анализу и использованию информации. </w:t>
      </w:r>
      <w:proofErr w:type="gramStart"/>
      <w:r w:rsidRPr="00184C51">
        <w:rPr>
          <w:sz w:val="28"/>
          <w:szCs w:val="28"/>
        </w:rPr>
        <w:t>Это поможет обучающ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муся адаптироваться в мире, где объем информации растет в геометрической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грессии, где социальная и профессиональная успешность напрямую зависят от поз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шения проблем, от готовности к конструктивному взаимодействию с людьми.</w:t>
      </w:r>
      <w:proofErr w:type="gramEnd"/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184C51">
        <w:rPr>
          <w:i/>
          <w:sz w:val="28"/>
          <w:szCs w:val="28"/>
          <w:u w:val="single"/>
        </w:rPr>
        <w:t xml:space="preserve">Основой </w:t>
      </w:r>
      <w:r w:rsidR="00397A29">
        <w:rPr>
          <w:i/>
          <w:sz w:val="28"/>
          <w:szCs w:val="28"/>
          <w:u w:val="single"/>
        </w:rPr>
        <w:t>цели</w:t>
      </w:r>
      <w:r w:rsidRPr="00184C51">
        <w:rPr>
          <w:sz w:val="28"/>
          <w:szCs w:val="28"/>
        </w:rPr>
        <w:t xml:space="preserve"> является обновление требований к уровню подготовки обучающихся в системе гуманитарного образования, отражающее важнейшую особенность педаг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84C51">
        <w:rPr>
          <w:sz w:val="28"/>
          <w:szCs w:val="28"/>
        </w:rPr>
        <w:t>межпредметным</w:t>
      </w:r>
      <w:proofErr w:type="spellEnd"/>
      <w:r w:rsidRPr="00184C51">
        <w:rPr>
          <w:sz w:val="28"/>
          <w:szCs w:val="28"/>
        </w:rPr>
        <w:t xml:space="preserve"> и интегративным результатам.</w:t>
      </w:r>
      <w:proofErr w:type="gramEnd"/>
      <w:r w:rsidRPr="00184C51">
        <w:rPr>
          <w:sz w:val="28"/>
          <w:szCs w:val="28"/>
        </w:rPr>
        <w:t xml:space="preserve"> Такие резул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таты представляют собой обобщенные способы деятельности, которые отражают специфику не отдельных предметов, а ступеней общего образования. В госуда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 xml:space="preserve">ственном стандарте они зафиксированы как </w:t>
      </w:r>
      <w:r w:rsidRPr="00184C51">
        <w:rPr>
          <w:i/>
          <w:iCs/>
          <w:sz w:val="28"/>
          <w:szCs w:val="28"/>
        </w:rPr>
        <w:t>общие учебные умения, навыки и способы человеческой деятельности,</w:t>
      </w:r>
      <w:r w:rsidRPr="00184C51">
        <w:rPr>
          <w:sz w:val="28"/>
          <w:szCs w:val="28"/>
        </w:rPr>
        <w:t xml:space="preserve"> что предполагает повышенное внимание к развитию </w:t>
      </w:r>
      <w:proofErr w:type="spellStart"/>
      <w:r w:rsidRPr="00184C51">
        <w:rPr>
          <w:sz w:val="28"/>
          <w:szCs w:val="28"/>
        </w:rPr>
        <w:t>межпредметных</w:t>
      </w:r>
      <w:proofErr w:type="spellEnd"/>
      <w:r w:rsidRPr="00184C51">
        <w:rPr>
          <w:sz w:val="28"/>
          <w:szCs w:val="28"/>
        </w:rPr>
        <w:t xml:space="preserve"> связей курса литературы.</w:t>
      </w:r>
    </w:p>
    <w:p w:rsidR="00272545" w:rsidRPr="00184C51" w:rsidRDefault="00272545" w:rsidP="00B718D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Дидактическая модель обучения и педагогические средства отражают модерниз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цию основ учебного процесса, их переориентацию на достижение конкретных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зультатов в виде сформированных умений и навыков учащихся, обобщенных спос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бов деятельности. Формирование целостных представлений о литературе будет ос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ществляться в ходе творческой деятельности учащихся на основе личностного осмысления литературных фактов и явлений. Особое внимание уделяется познав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тельной активности учащихся, их </w:t>
      </w:r>
      <w:proofErr w:type="spellStart"/>
      <w:r w:rsidRPr="00184C51">
        <w:rPr>
          <w:sz w:val="28"/>
          <w:szCs w:val="28"/>
        </w:rPr>
        <w:t>мотивированности</w:t>
      </w:r>
      <w:proofErr w:type="spellEnd"/>
      <w:r w:rsidRPr="00184C51">
        <w:rPr>
          <w:sz w:val="28"/>
          <w:szCs w:val="28"/>
        </w:rPr>
        <w:t xml:space="preserve"> к самостоятельной учебной р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боте. Это предполагает все более широкое использование нетрадиционных форм ур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ков, в том числе методики деловых и ролевых игр, проблемных дискуссий, </w:t>
      </w:r>
      <w:proofErr w:type="spellStart"/>
      <w:r w:rsidRPr="00184C51">
        <w:rPr>
          <w:sz w:val="28"/>
          <w:szCs w:val="28"/>
        </w:rPr>
        <w:t>межпре</w:t>
      </w:r>
      <w:r w:rsidRPr="00184C51">
        <w:rPr>
          <w:sz w:val="28"/>
          <w:szCs w:val="28"/>
        </w:rPr>
        <w:t>д</w:t>
      </w:r>
      <w:r w:rsidRPr="00184C51">
        <w:rPr>
          <w:sz w:val="28"/>
          <w:szCs w:val="28"/>
        </w:rPr>
        <w:t>метных</w:t>
      </w:r>
      <w:proofErr w:type="spellEnd"/>
      <w:r w:rsidRPr="00184C51">
        <w:rPr>
          <w:sz w:val="28"/>
          <w:szCs w:val="28"/>
        </w:rPr>
        <w:t xml:space="preserve"> интегрированных уроков и т. д.</w:t>
      </w:r>
    </w:p>
    <w:p w:rsidR="00272545" w:rsidRPr="00184C51" w:rsidRDefault="00272545" w:rsidP="00B71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4C51">
        <w:rPr>
          <w:sz w:val="28"/>
          <w:szCs w:val="28"/>
        </w:rPr>
        <w:t xml:space="preserve">Стандарт ориентирован на </w:t>
      </w:r>
      <w:r w:rsidRPr="00184C51">
        <w:rPr>
          <w:i/>
          <w:iCs/>
          <w:sz w:val="28"/>
          <w:szCs w:val="28"/>
        </w:rPr>
        <w:t>воспитание</w:t>
      </w:r>
      <w:r w:rsidRPr="00184C51">
        <w:rPr>
          <w:sz w:val="28"/>
          <w:szCs w:val="28"/>
        </w:rPr>
        <w:t xml:space="preserve"> школьника – гражданина и патриота Ро</w:t>
      </w:r>
      <w:r w:rsidRPr="00184C51">
        <w:rPr>
          <w:sz w:val="28"/>
          <w:szCs w:val="28"/>
        </w:rPr>
        <w:t>с</w:t>
      </w:r>
      <w:r w:rsidRPr="00184C51">
        <w:rPr>
          <w:sz w:val="28"/>
          <w:szCs w:val="28"/>
        </w:rPr>
        <w:t>сии, развитие духовно-нравственного мира школьника, его национального самос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нравственности и патриотизма.</w:t>
      </w:r>
    </w:p>
    <w:p w:rsidR="00272545" w:rsidRPr="00184C51" w:rsidRDefault="00272545" w:rsidP="00272545">
      <w:pPr>
        <w:jc w:val="center"/>
        <w:rPr>
          <w:i/>
          <w:sz w:val="28"/>
          <w:szCs w:val="28"/>
          <w:u w:val="single"/>
        </w:rPr>
      </w:pPr>
      <w:r w:rsidRPr="00184C51">
        <w:rPr>
          <w:i/>
          <w:sz w:val="28"/>
          <w:szCs w:val="28"/>
          <w:u w:val="single"/>
        </w:rPr>
        <w:t>Основа литературного образования:</w:t>
      </w:r>
    </w:p>
    <w:p w:rsidR="00272545" w:rsidRPr="00184C51" w:rsidRDefault="00272545" w:rsidP="00B718D2">
      <w:pPr>
        <w:numPr>
          <w:ilvl w:val="0"/>
          <w:numId w:val="5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Чтение и изучение художественных произведений;</w:t>
      </w:r>
    </w:p>
    <w:p w:rsidR="00272545" w:rsidRPr="00184C51" w:rsidRDefault="00272545" w:rsidP="00B718D2">
      <w:pPr>
        <w:numPr>
          <w:ilvl w:val="0"/>
          <w:numId w:val="5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Знакомство с биографическими сведениями о мастерах слова и историко-культурными фактами, необходимыми для понимания включенных в програ</w:t>
      </w:r>
      <w:r w:rsidRPr="00184C51">
        <w:rPr>
          <w:sz w:val="28"/>
          <w:szCs w:val="28"/>
        </w:rPr>
        <w:t>м</w:t>
      </w:r>
      <w:r w:rsidRPr="00184C51">
        <w:rPr>
          <w:sz w:val="28"/>
          <w:szCs w:val="28"/>
        </w:rPr>
        <w:t>му произведений.</w:t>
      </w:r>
    </w:p>
    <w:p w:rsidR="00272545" w:rsidRPr="00184C51" w:rsidRDefault="00272545" w:rsidP="00B718D2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Изучение литературы сохраняет фундаментальную основу курса, систематиз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 xml:space="preserve">рует представления </w:t>
      </w:r>
      <w:proofErr w:type="gramStart"/>
      <w:r w:rsidRPr="00184C51">
        <w:rPr>
          <w:sz w:val="28"/>
          <w:szCs w:val="28"/>
        </w:rPr>
        <w:t>обучающихся</w:t>
      </w:r>
      <w:proofErr w:type="gramEnd"/>
      <w:r w:rsidRPr="00184C51">
        <w:rPr>
          <w:sz w:val="28"/>
          <w:szCs w:val="28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184C51">
        <w:rPr>
          <w:sz w:val="28"/>
          <w:szCs w:val="28"/>
        </w:rPr>
        <w:t>рс стр</w:t>
      </w:r>
      <w:proofErr w:type="gramEnd"/>
      <w:r w:rsidRPr="00184C51">
        <w:rPr>
          <w:sz w:val="28"/>
          <w:szCs w:val="28"/>
        </w:rPr>
        <w:t>оится с опорой на текстуальное изучение художественных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изведений, решает задачи формирования читательских умений, развития культуры устной и письменной речи.</w:t>
      </w:r>
    </w:p>
    <w:p w:rsidR="00272545" w:rsidRDefault="00272545" w:rsidP="00B718D2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Средством достижения цели и задач литературного образования является фо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мирование понятийного аппарата, эмоциональной и интеллектуальной сфер мышл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 xml:space="preserve">ния читателя, поэтому особое место в программе отводится теории литературы, так как  теоретико-литературные знания помогают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</w:t>
      </w:r>
    </w:p>
    <w:p w:rsidR="00272545" w:rsidRPr="00184C51" w:rsidRDefault="00272545" w:rsidP="00272545">
      <w:pPr>
        <w:ind w:firstLine="709"/>
        <w:rPr>
          <w:sz w:val="28"/>
          <w:szCs w:val="28"/>
        </w:rPr>
      </w:pPr>
    </w:p>
    <w:p w:rsidR="00272545" w:rsidRPr="00184C51" w:rsidRDefault="00272545" w:rsidP="00272545">
      <w:pPr>
        <w:jc w:val="center"/>
        <w:rPr>
          <w:i/>
          <w:sz w:val="28"/>
          <w:szCs w:val="28"/>
          <w:u w:val="single"/>
        </w:rPr>
      </w:pPr>
      <w:r w:rsidRPr="00184C51">
        <w:rPr>
          <w:i/>
          <w:sz w:val="28"/>
          <w:szCs w:val="28"/>
          <w:u w:val="single"/>
        </w:rPr>
        <w:t>Федеральный компонент образовательного стандарта по литературе</w:t>
      </w:r>
    </w:p>
    <w:p w:rsidR="00272545" w:rsidRPr="00184C51" w:rsidRDefault="00272545" w:rsidP="00B718D2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Общеобразовательная школа должна формировать целостную систему УУН, а также самостоятельной деятельности и личной ответственности </w:t>
      </w:r>
      <w:proofErr w:type="gramStart"/>
      <w:r w:rsidRPr="00184C51">
        <w:rPr>
          <w:sz w:val="28"/>
          <w:szCs w:val="28"/>
        </w:rPr>
        <w:t>обучающихся</w:t>
      </w:r>
      <w:proofErr w:type="gramEnd"/>
      <w:r w:rsidRPr="00184C51">
        <w:rPr>
          <w:sz w:val="28"/>
          <w:szCs w:val="28"/>
        </w:rPr>
        <w:t>, т.е. ключевые компетентности, определяющие современное качество образования.</w:t>
      </w:r>
    </w:p>
    <w:p w:rsidR="00272545" w:rsidRPr="00184C51" w:rsidRDefault="00272545" w:rsidP="00B718D2">
      <w:pPr>
        <w:ind w:firstLine="540"/>
        <w:jc w:val="both"/>
        <w:rPr>
          <w:sz w:val="28"/>
          <w:szCs w:val="28"/>
        </w:rPr>
      </w:pPr>
    </w:p>
    <w:p w:rsidR="00272545" w:rsidRPr="00184C51" w:rsidRDefault="00272545" w:rsidP="00B718D2">
      <w:pPr>
        <w:ind w:firstLine="540"/>
        <w:jc w:val="both"/>
        <w:rPr>
          <w:sz w:val="28"/>
          <w:szCs w:val="28"/>
        </w:rPr>
      </w:pPr>
      <w:r w:rsidRPr="00184C51">
        <w:rPr>
          <w:i/>
          <w:sz w:val="28"/>
          <w:szCs w:val="28"/>
        </w:rPr>
        <w:t>Изучение литературы в  школе направлено на достижение следующих целей</w:t>
      </w:r>
      <w:r w:rsidRPr="00184C51">
        <w:rPr>
          <w:sz w:val="28"/>
          <w:szCs w:val="28"/>
        </w:rPr>
        <w:t>:</w:t>
      </w:r>
    </w:p>
    <w:p w:rsidR="00272545" w:rsidRPr="00184C51" w:rsidRDefault="00272545" w:rsidP="00B718D2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72545" w:rsidRPr="00184C51" w:rsidRDefault="00272545" w:rsidP="00B718D2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ности в самостоятельном чтении художественных произведений; развитие устной и письменной речи учащихся;</w:t>
      </w:r>
    </w:p>
    <w:p w:rsidR="00272545" w:rsidRPr="00184C51" w:rsidRDefault="00272545" w:rsidP="00B718D2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освоение текстов художественных произведений  в единстве формы и 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держания, основных историко-литературных сведений и теоретико-литературных понятий;</w:t>
      </w:r>
    </w:p>
    <w:p w:rsidR="00272545" w:rsidRPr="00B718D2" w:rsidRDefault="00272545" w:rsidP="00B718D2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дений по истории литературы; выявления в произведениях конкретно-исторического и общечеловеческого содержания, грамотного использов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ния русского литературного языка при создании собственных устных и письменных высказываний. </w:t>
      </w:r>
    </w:p>
    <w:p w:rsidR="00272545" w:rsidRPr="00B718D2" w:rsidRDefault="00272545" w:rsidP="00B718D2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Изучение литературы в школе позволяет учащимся осознать литературу как в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 xml:space="preserve">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</w:t>
      </w:r>
      <w:r w:rsidRPr="00184C51">
        <w:rPr>
          <w:sz w:val="28"/>
          <w:szCs w:val="28"/>
        </w:rPr>
        <w:lastRenderedPageBreak/>
        <w:t>народов России, познакомиться с шедеврами мировой классики; научиться анализ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ровать и оценивать литературные произведения; получить представление о жизне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ном и творческом пути выдающихся писателей; развить и усовершенствовать комм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никативные навыки на основе осознания функций языка и художественной образн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сти литературного текста.</w:t>
      </w:r>
    </w:p>
    <w:p w:rsidR="00272545" w:rsidRPr="00C76215" w:rsidRDefault="00272545" w:rsidP="00272545">
      <w:pPr>
        <w:jc w:val="center"/>
        <w:rPr>
          <w:i/>
          <w:sz w:val="28"/>
          <w:szCs w:val="28"/>
          <w:u w:val="single"/>
        </w:rPr>
      </w:pPr>
      <w:r w:rsidRPr="00C76215">
        <w:rPr>
          <w:i/>
          <w:sz w:val="28"/>
          <w:szCs w:val="28"/>
          <w:u w:val="single"/>
        </w:rPr>
        <w:t>Выбор данной программы основан на следующих критериях:</w:t>
      </w:r>
    </w:p>
    <w:p w:rsidR="00272545" w:rsidRPr="00184C51" w:rsidRDefault="00272545" w:rsidP="00272545">
      <w:pPr>
        <w:numPr>
          <w:ilvl w:val="0"/>
          <w:numId w:val="7"/>
        </w:numPr>
        <w:tabs>
          <w:tab w:val="clear" w:pos="1440"/>
          <w:tab w:val="num" w:pos="1353"/>
        </w:tabs>
        <w:autoSpaceDE w:val="0"/>
        <w:autoSpaceDN w:val="0"/>
        <w:adjustRightInd w:val="0"/>
        <w:spacing w:line="252" w:lineRule="auto"/>
        <w:ind w:left="1353"/>
        <w:rPr>
          <w:sz w:val="28"/>
          <w:szCs w:val="28"/>
        </w:rPr>
      </w:pPr>
      <w:r w:rsidRPr="00184C51">
        <w:rPr>
          <w:sz w:val="28"/>
          <w:szCs w:val="28"/>
        </w:rPr>
        <w:t xml:space="preserve">Программа обеспечивает взаимосвязанное развитие и совершенствование ключевых, </w:t>
      </w:r>
      <w:proofErr w:type="spellStart"/>
      <w:r w:rsidRPr="00184C51">
        <w:rPr>
          <w:sz w:val="28"/>
          <w:szCs w:val="28"/>
        </w:rPr>
        <w:t>общепредметных</w:t>
      </w:r>
      <w:proofErr w:type="spellEnd"/>
      <w:r w:rsidRPr="00184C51">
        <w:rPr>
          <w:sz w:val="28"/>
          <w:szCs w:val="28"/>
        </w:rPr>
        <w:t xml:space="preserve"> и предметных компетенций - лингвистич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ской, культурологической, коммуникативной.</w:t>
      </w:r>
    </w:p>
    <w:p w:rsidR="00272545" w:rsidRPr="00184C51" w:rsidRDefault="00272545" w:rsidP="00272545">
      <w:pPr>
        <w:numPr>
          <w:ilvl w:val="0"/>
          <w:numId w:val="7"/>
        </w:numPr>
        <w:tabs>
          <w:tab w:val="clear" w:pos="1440"/>
          <w:tab w:val="num" w:pos="1353"/>
        </w:tabs>
        <w:ind w:left="1353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Ученик, овладевая читательской деятельностью, осваивает определенные умения,  знания, конкретные навыки. Логика этого процесса определяется структурой программы. </w:t>
      </w:r>
    </w:p>
    <w:p w:rsidR="00272545" w:rsidRPr="00184C51" w:rsidRDefault="00272545" w:rsidP="00272545">
      <w:pPr>
        <w:numPr>
          <w:ilvl w:val="0"/>
          <w:numId w:val="7"/>
        </w:numPr>
        <w:tabs>
          <w:tab w:val="clear" w:pos="1440"/>
          <w:tab w:val="num" w:pos="1353"/>
        </w:tabs>
        <w:ind w:left="1353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Данная программа предусматривает как формирование умений аналит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ческого характера, так и умений, связанных с развитием воображения и творческой деятельностью самого ученика.</w:t>
      </w:r>
    </w:p>
    <w:p w:rsidR="00272545" w:rsidRPr="00B718D2" w:rsidRDefault="00272545" w:rsidP="00B718D2">
      <w:pPr>
        <w:numPr>
          <w:ilvl w:val="0"/>
          <w:numId w:val="7"/>
        </w:numPr>
        <w:tabs>
          <w:tab w:val="clear" w:pos="1440"/>
          <w:tab w:val="num" w:pos="1353"/>
        </w:tabs>
        <w:ind w:left="1353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Избегается жестокая регламентация, предоставляющая право учителю определять какие произведения следует читать и изучать, какие – читать самостоятельно и обсуждать в классе, какое количество часов отвести на каждую тему.</w:t>
      </w:r>
    </w:p>
    <w:p w:rsidR="00272545" w:rsidRPr="00184C51" w:rsidRDefault="00272545" w:rsidP="00B718D2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В результате освоения</w:t>
      </w:r>
      <w:r>
        <w:rPr>
          <w:sz w:val="28"/>
          <w:szCs w:val="28"/>
        </w:rPr>
        <w:t xml:space="preserve"> содержания курса литературы 9</w:t>
      </w:r>
      <w:r w:rsidRPr="00184C51">
        <w:rPr>
          <w:sz w:val="28"/>
          <w:szCs w:val="28"/>
        </w:rPr>
        <w:t xml:space="preserve"> класса обучающийся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лучает возможность </w:t>
      </w:r>
      <w:r w:rsidRPr="00184C51">
        <w:rPr>
          <w:sz w:val="28"/>
          <w:szCs w:val="28"/>
          <w:u w:val="single"/>
        </w:rPr>
        <w:t>совершенствовать и расширить круг общих учебных умений, навыков и способов деятельности,</w:t>
      </w:r>
      <w:r w:rsidRPr="00184C51">
        <w:rPr>
          <w:sz w:val="28"/>
          <w:szCs w:val="28"/>
        </w:rPr>
        <w:t xml:space="preserve"> овладение которыми является необходимым усл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вием развития и социализации выпускника. </w:t>
      </w:r>
    </w:p>
    <w:p w:rsidR="00272545" w:rsidRPr="00C76215" w:rsidRDefault="00272545" w:rsidP="00272545">
      <w:pPr>
        <w:ind w:firstLine="540"/>
        <w:jc w:val="center"/>
        <w:rPr>
          <w:i/>
          <w:sz w:val="28"/>
          <w:szCs w:val="28"/>
          <w:u w:val="single"/>
        </w:rPr>
      </w:pPr>
      <w:r w:rsidRPr="00C76215">
        <w:rPr>
          <w:i/>
          <w:sz w:val="28"/>
          <w:szCs w:val="28"/>
          <w:u w:val="single"/>
        </w:rPr>
        <w:t>К числу основных общих учебных умений, навыков и способов деятельности, формируемых на модулях литературы, относятся: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использование элементов причинно-следственного и структурно-функционального анализа,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самостоятельное создание алгоритмов познавательной деятельности для реш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ния задач творческого и поискового характера,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proofErr w:type="gramStart"/>
      <w:r w:rsidRPr="00184C51">
        <w:rPr>
          <w:sz w:val="28"/>
          <w:szCs w:val="28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верности полученной информации, передача содержания информации адекватно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ставленной цели (сжато, полно, выборочно),</w:t>
      </w:r>
      <w:proofErr w:type="gramEnd"/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умение развернуто обосновывать суждения, давать определения, приводить д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казательства (в </w:t>
      </w:r>
      <w:proofErr w:type="spellStart"/>
      <w:r w:rsidRPr="00184C51">
        <w:rPr>
          <w:sz w:val="28"/>
          <w:szCs w:val="28"/>
        </w:rPr>
        <w:t>т.ч</w:t>
      </w:r>
      <w:proofErr w:type="spellEnd"/>
      <w:r w:rsidRPr="00184C51">
        <w:rPr>
          <w:sz w:val="28"/>
          <w:szCs w:val="28"/>
        </w:rPr>
        <w:t>. от противного); объяснение изученных положений на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ния, работать с критическими статьями,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- владение навыками редактирования текста, создания собственного текста (с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чинения различных жанров),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ды,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осуществление осознанного выбора путей продолжения образования или буд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щей профессиональной деятельности.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272545" w:rsidRPr="00184C51" w:rsidRDefault="00272545" w:rsidP="00272545">
      <w:pPr>
        <w:ind w:firstLine="709"/>
        <w:rPr>
          <w:sz w:val="28"/>
          <w:szCs w:val="28"/>
        </w:rPr>
      </w:pPr>
      <w:r w:rsidRPr="00184C5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также </w:t>
      </w:r>
      <w:r w:rsidRPr="00184C51">
        <w:rPr>
          <w:sz w:val="28"/>
          <w:szCs w:val="28"/>
        </w:rPr>
        <w:t>предусматривает формирование у обучающихся 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этапе:</w:t>
      </w:r>
    </w:p>
    <w:p w:rsidR="00272545" w:rsidRPr="00184C51" w:rsidRDefault="00272545" w:rsidP="00272545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сравнение и сопоставление;</w:t>
      </w:r>
    </w:p>
    <w:p w:rsidR="00272545" w:rsidRPr="00184C51" w:rsidRDefault="00272545" w:rsidP="00272545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самостоятельное выполнение различных творческих работ;</w:t>
      </w:r>
    </w:p>
    <w:p w:rsidR="00272545" w:rsidRPr="00184C51" w:rsidRDefault="00272545" w:rsidP="00272545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272545" w:rsidRPr="00184C51" w:rsidRDefault="00272545" w:rsidP="00272545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осознанное беглое чтение, использование различных видов чтения (ознаком</w:t>
      </w:r>
      <w:r w:rsidRPr="00184C51">
        <w:rPr>
          <w:rFonts w:ascii="Times New Roman" w:hAnsi="Times New Roman"/>
          <w:sz w:val="28"/>
          <w:szCs w:val="28"/>
        </w:rPr>
        <w:t>и</w:t>
      </w:r>
      <w:r w:rsidRPr="00184C51">
        <w:rPr>
          <w:rFonts w:ascii="Times New Roman" w:hAnsi="Times New Roman"/>
          <w:sz w:val="28"/>
          <w:szCs w:val="28"/>
        </w:rPr>
        <w:t>тельное, просмотровое, поисковое и др.);</w:t>
      </w:r>
    </w:p>
    <w:p w:rsidR="00272545" w:rsidRPr="00184C51" w:rsidRDefault="00272545" w:rsidP="00272545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272545" w:rsidRPr="00184C51" w:rsidRDefault="00272545" w:rsidP="00272545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формулирование выводов, отражение в устной или письменной форме резул</w:t>
      </w:r>
      <w:r w:rsidRPr="00184C51">
        <w:rPr>
          <w:rFonts w:ascii="Times New Roman" w:hAnsi="Times New Roman"/>
          <w:sz w:val="28"/>
          <w:szCs w:val="28"/>
        </w:rPr>
        <w:t>ь</w:t>
      </w:r>
      <w:r w:rsidRPr="00184C51">
        <w:rPr>
          <w:rFonts w:ascii="Times New Roman" w:hAnsi="Times New Roman"/>
          <w:sz w:val="28"/>
          <w:szCs w:val="28"/>
        </w:rPr>
        <w:t>татов своей деятельности;</w:t>
      </w:r>
    </w:p>
    <w:p w:rsidR="00272545" w:rsidRPr="00184C51" w:rsidRDefault="00272545" w:rsidP="00272545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</w:t>
      </w:r>
      <w:r w:rsidRPr="00184C51">
        <w:rPr>
          <w:rFonts w:ascii="Times New Roman" w:hAnsi="Times New Roman"/>
          <w:sz w:val="28"/>
          <w:szCs w:val="28"/>
        </w:rPr>
        <w:t>з</w:t>
      </w:r>
      <w:r w:rsidRPr="00184C51">
        <w:rPr>
          <w:rFonts w:ascii="Times New Roman" w:hAnsi="Times New Roman"/>
          <w:sz w:val="28"/>
          <w:szCs w:val="28"/>
        </w:rPr>
        <w:t xml:space="preserve">личных источников информации, включая энциклопедии, словари, Интернет-ресурсы; </w:t>
      </w:r>
    </w:p>
    <w:p w:rsidR="00272545" w:rsidRPr="00B718D2" w:rsidRDefault="00272545" w:rsidP="00B718D2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самостоятельная организация учебной деятельности, владение навыками ко</w:t>
      </w:r>
      <w:r w:rsidRPr="00184C51">
        <w:rPr>
          <w:rFonts w:ascii="Times New Roman" w:hAnsi="Times New Roman"/>
          <w:sz w:val="28"/>
          <w:szCs w:val="28"/>
        </w:rPr>
        <w:t>н</w:t>
      </w:r>
      <w:r w:rsidRPr="00184C51">
        <w:rPr>
          <w:rFonts w:ascii="Times New Roman" w:hAnsi="Times New Roman"/>
          <w:sz w:val="28"/>
          <w:szCs w:val="28"/>
        </w:rPr>
        <w:t>троля и оценки своей деятельности, осознанное определение сферы своих и</w:t>
      </w:r>
      <w:r w:rsidRPr="00184C51">
        <w:rPr>
          <w:rFonts w:ascii="Times New Roman" w:hAnsi="Times New Roman"/>
          <w:sz w:val="28"/>
          <w:szCs w:val="28"/>
        </w:rPr>
        <w:t>н</w:t>
      </w:r>
      <w:r w:rsidRPr="00184C51">
        <w:rPr>
          <w:rFonts w:ascii="Times New Roman" w:hAnsi="Times New Roman"/>
          <w:sz w:val="28"/>
          <w:szCs w:val="28"/>
        </w:rPr>
        <w:t xml:space="preserve">тересов и возможностей. </w:t>
      </w:r>
    </w:p>
    <w:p w:rsidR="00272545" w:rsidRPr="00184C51" w:rsidRDefault="00272545" w:rsidP="00272545">
      <w:pPr>
        <w:ind w:firstLine="540"/>
        <w:jc w:val="center"/>
        <w:rPr>
          <w:i/>
          <w:sz w:val="28"/>
          <w:szCs w:val="28"/>
        </w:rPr>
      </w:pPr>
      <w:r w:rsidRPr="00184C51">
        <w:rPr>
          <w:i/>
          <w:sz w:val="28"/>
          <w:szCs w:val="28"/>
          <w:u w:val="single"/>
        </w:rPr>
        <w:t>Содержание стандарта может быть реализовано следующими видами усло</w:t>
      </w:r>
      <w:r w:rsidRPr="00184C51">
        <w:rPr>
          <w:i/>
          <w:sz w:val="28"/>
          <w:szCs w:val="28"/>
          <w:u w:val="single"/>
        </w:rPr>
        <w:t>ж</w:t>
      </w:r>
      <w:r w:rsidRPr="00184C51">
        <w:rPr>
          <w:i/>
          <w:sz w:val="28"/>
          <w:szCs w:val="28"/>
          <w:u w:val="single"/>
        </w:rPr>
        <w:t>няющейся учебной деятельности</w:t>
      </w:r>
      <w:r w:rsidRPr="00184C51">
        <w:rPr>
          <w:i/>
          <w:sz w:val="28"/>
          <w:szCs w:val="28"/>
        </w:rPr>
        <w:t>: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репродуктивная деятельность: осмысление сюжета произведения, изображе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ных в нем событий, характеров, реалий (осуществляется в виде разного типа переск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зов (близких к тексту, кратких, выборочных, с соответствующими лексико-стилистическими заданиями и изменением лица рассказчика); ответов на вопросы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продуктивного характера);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продуктивная творческая деятельность: сочинение разных жанров, выразител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 xml:space="preserve">ное чтение художественных текстов, устное словесное рисование, </w:t>
      </w:r>
      <w:proofErr w:type="spellStart"/>
      <w:r w:rsidRPr="00184C51">
        <w:rPr>
          <w:sz w:val="28"/>
          <w:szCs w:val="28"/>
        </w:rPr>
        <w:t>инсценирование</w:t>
      </w:r>
      <w:proofErr w:type="spellEnd"/>
      <w:r w:rsidRPr="00184C51">
        <w:rPr>
          <w:sz w:val="28"/>
          <w:szCs w:val="28"/>
        </w:rPr>
        <w:t xml:space="preserve"> произведения, составление киносценария;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- поисковая деятельность: самостоятельный поиск ответа на проблемные вопр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272545" w:rsidRPr="00184C51" w:rsidRDefault="00272545" w:rsidP="00272545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272545" w:rsidRDefault="00272545" w:rsidP="00272545">
      <w:pPr>
        <w:rPr>
          <w:sz w:val="28"/>
          <w:szCs w:val="28"/>
        </w:rPr>
      </w:pPr>
    </w:p>
    <w:p w:rsidR="00272545" w:rsidRPr="00CB0C12" w:rsidRDefault="00272545" w:rsidP="00272545">
      <w:pPr>
        <w:jc w:val="center"/>
        <w:rPr>
          <w:b/>
          <w:i/>
          <w:sz w:val="28"/>
          <w:szCs w:val="28"/>
          <w:u w:val="single"/>
        </w:rPr>
      </w:pPr>
      <w:r w:rsidRPr="00CB0C12">
        <w:rPr>
          <w:b/>
          <w:i/>
          <w:sz w:val="28"/>
          <w:szCs w:val="28"/>
          <w:u w:val="single"/>
        </w:rPr>
        <w:t>Ведущая технология, её цели и задачи, ожидаемые результаты</w:t>
      </w:r>
    </w:p>
    <w:p w:rsidR="00272545" w:rsidRPr="00184C51" w:rsidRDefault="00272545" w:rsidP="00272545">
      <w:pPr>
        <w:ind w:firstLine="360"/>
        <w:rPr>
          <w:sz w:val="28"/>
          <w:szCs w:val="28"/>
        </w:rPr>
      </w:pPr>
      <w:r w:rsidRPr="00184C51">
        <w:rPr>
          <w:sz w:val="28"/>
          <w:szCs w:val="28"/>
        </w:rPr>
        <w:t>Технология модульного обучения, функционирующая в школе с 2009 года, хара</w:t>
      </w:r>
      <w:r w:rsidRPr="00184C51">
        <w:rPr>
          <w:sz w:val="28"/>
          <w:szCs w:val="28"/>
        </w:rPr>
        <w:t>к</w:t>
      </w:r>
      <w:r w:rsidRPr="00184C51">
        <w:rPr>
          <w:sz w:val="28"/>
          <w:szCs w:val="28"/>
        </w:rPr>
        <w:t>теризуется опережающим изучением теоретического материала укрупнёнными бл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ками-модулями, алгоритмизацией учебной деятельности, завершённостью и соглас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ванностью циклов познания и других циклов деятельности.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</w:t>
      </w:r>
      <w:proofErr w:type="spellStart"/>
      <w:r w:rsidRPr="00184C51">
        <w:rPr>
          <w:sz w:val="28"/>
          <w:szCs w:val="28"/>
        </w:rPr>
        <w:t>Поуровневая</w:t>
      </w:r>
      <w:proofErr w:type="spellEnd"/>
      <w:r w:rsidRPr="00184C51">
        <w:rPr>
          <w:sz w:val="28"/>
          <w:szCs w:val="28"/>
        </w:rPr>
        <w:t xml:space="preserve"> индивидуализация учебной и дифференциация обучающей деятел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ности создают ситуацию выбора для учителя и ученика и обеспечивают выпускнику школы возможность дальнейшего успешного самообразования и профессионального образования.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 Поскольку модульное обучение одной из основных целей преследует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вание у выпускника навыков самообразования, весь проце</w:t>
      </w:r>
      <w:proofErr w:type="gramStart"/>
      <w:r w:rsidRPr="00184C51">
        <w:rPr>
          <w:sz w:val="28"/>
          <w:szCs w:val="28"/>
        </w:rPr>
        <w:t>сс стр</w:t>
      </w:r>
      <w:proofErr w:type="gramEnd"/>
      <w:r w:rsidRPr="00184C51">
        <w:rPr>
          <w:sz w:val="28"/>
          <w:szCs w:val="28"/>
        </w:rPr>
        <w:t>оится на основе 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знанного </w:t>
      </w:r>
      <w:proofErr w:type="spellStart"/>
      <w:r w:rsidRPr="00184C51">
        <w:rPr>
          <w:sz w:val="28"/>
          <w:szCs w:val="28"/>
        </w:rPr>
        <w:t>целеполаганиия</w:t>
      </w:r>
      <w:proofErr w:type="spellEnd"/>
      <w:r w:rsidRPr="00184C51">
        <w:rPr>
          <w:sz w:val="28"/>
          <w:szCs w:val="28"/>
        </w:rPr>
        <w:t xml:space="preserve"> и </w:t>
      </w:r>
      <w:proofErr w:type="spellStart"/>
      <w:r w:rsidRPr="00184C51">
        <w:rPr>
          <w:sz w:val="28"/>
          <w:szCs w:val="28"/>
        </w:rPr>
        <w:t>самоцелеполагания</w:t>
      </w:r>
      <w:proofErr w:type="spellEnd"/>
      <w:r w:rsidRPr="00184C51">
        <w:rPr>
          <w:sz w:val="28"/>
          <w:szCs w:val="28"/>
        </w:rPr>
        <w:t xml:space="preserve"> с иерархией ближних (знания, умения и навыки), средних (</w:t>
      </w:r>
      <w:proofErr w:type="spellStart"/>
      <w:r w:rsidRPr="00184C51">
        <w:rPr>
          <w:sz w:val="28"/>
          <w:szCs w:val="28"/>
        </w:rPr>
        <w:t>общеучебные</w:t>
      </w:r>
      <w:proofErr w:type="spellEnd"/>
      <w:r w:rsidRPr="00184C51">
        <w:rPr>
          <w:sz w:val="28"/>
          <w:szCs w:val="28"/>
        </w:rPr>
        <w:t xml:space="preserve"> умения и навыки) и перспективных (развитие сп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собностей личности) целей. Осознанность учебной деятельности переводит учителя из режима информирования в режим консультирования и управления. Ведущая роль его сохраняется, но в рамках </w:t>
      </w:r>
      <w:proofErr w:type="gramStart"/>
      <w:r w:rsidRPr="00184C51">
        <w:rPr>
          <w:sz w:val="28"/>
          <w:szCs w:val="28"/>
        </w:rPr>
        <w:t>субъект-субъективных</w:t>
      </w:r>
      <w:proofErr w:type="gramEnd"/>
      <w:r w:rsidRPr="00184C51">
        <w:rPr>
          <w:sz w:val="28"/>
          <w:szCs w:val="28"/>
        </w:rPr>
        <w:t xml:space="preserve"> отношений в системе «учитель – ученик».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Названный метод обеспечивает возможность выбора обучаемым пути движения внутри модуля.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 Модульная система организации учебно-воспитательного процесса строится с учётом разброса зон ближайшего развития посредством </w:t>
      </w:r>
      <w:proofErr w:type="spellStart"/>
      <w:r w:rsidRPr="00184C51">
        <w:rPr>
          <w:sz w:val="28"/>
          <w:szCs w:val="28"/>
        </w:rPr>
        <w:t>разноуровневого</w:t>
      </w:r>
      <w:proofErr w:type="spellEnd"/>
      <w:r w:rsidRPr="00184C51">
        <w:rPr>
          <w:sz w:val="28"/>
          <w:szCs w:val="28"/>
        </w:rPr>
        <w:t xml:space="preserve"> обучения и блокирования предмета в группы и циклы.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Модульная система организации учебно-воспитательного процесса посредством укрупнения блоков теоретического материала, его опережающего изучения и знач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тельной экономии времени предполагает движение ученика по схеме «всеобщее – общее – единичное» с постепенным погружением в детали и переводом циклов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знания в другие циклы взаимосвязанной деятельности.  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Многократно повторяющаяся учебная деятельность </w:t>
      </w:r>
      <w:proofErr w:type="gramStart"/>
      <w:r w:rsidRPr="00184C51">
        <w:rPr>
          <w:sz w:val="28"/>
          <w:szCs w:val="28"/>
        </w:rPr>
        <w:t>обучающихся</w:t>
      </w:r>
      <w:proofErr w:type="gramEnd"/>
      <w:r w:rsidRPr="00184C51">
        <w:rPr>
          <w:sz w:val="28"/>
          <w:szCs w:val="28"/>
        </w:rPr>
        <w:t xml:space="preserve"> в ходе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тельной работы на адекватном и индивидуализированном уровне сложности и тру</w:t>
      </w:r>
      <w:r w:rsidRPr="00184C51">
        <w:rPr>
          <w:sz w:val="28"/>
          <w:szCs w:val="28"/>
        </w:rPr>
        <w:t>д</w:t>
      </w:r>
      <w:r w:rsidRPr="00184C51">
        <w:rPr>
          <w:sz w:val="28"/>
          <w:szCs w:val="28"/>
        </w:rPr>
        <w:t>ности учебного материала переводит умения в навыки. На всех этапах учитель в</w:t>
      </w:r>
      <w:r w:rsidRPr="00184C51">
        <w:rPr>
          <w:sz w:val="28"/>
          <w:szCs w:val="28"/>
        </w:rPr>
        <w:t>ы</w:t>
      </w:r>
      <w:r w:rsidRPr="00184C51">
        <w:rPr>
          <w:sz w:val="28"/>
          <w:szCs w:val="28"/>
        </w:rPr>
        <w:t>ступает как организатор и руководитель процесса, а ученик исполняет роль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тельного исследования последовательности проблем, разрешение которых приводит к заранее определённой структуре знаний, умений и навыков.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Структурированное по модульному принципу учебное содержание, сотруднич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ство с учителем и взаимодействие с одноклассниками – три основополагающих фа</w:t>
      </w:r>
      <w:r w:rsidRPr="00184C51">
        <w:rPr>
          <w:sz w:val="28"/>
          <w:szCs w:val="28"/>
        </w:rPr>
        <w:t>к</w:t>
      </w:r>
      <w:r w:rsidRPr="00184C51">
        <w:rPr>
          <w:sz w:val="28"/>
          <w:szCs w:val="28"/>
        </w:rPr>
        <w:t>тора рефлексивного развития школьников средствами учебной деятельности.</w:t>
      </w:r>
    </w:p>
    <w:p w:rsidR="00272545" w:rsidRPr="005E08A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08A1">
        <w:rPr>
          <w:sz w:val="28"/>
          <w:szCs w:val="28"/>
        </w:rPr>
        <w:t>Технология модульного обучения открывает широкие возможности для индивид</w:t>
      </w:r>
      <w:r w:rsidRPr="005E08A1">
        <w:rPr>
          <w:sz w:val="28"/>
          <w:szCs w:val="28"/>
        </w:rPr>
        <w:t>у</w:t>
      </w:r>
      <w:r w:rsidRPr="005E08A1">
        <w:rPr>
          <w:sz w:val="28"/>
          <w:szCs w:val="28"/>
        </w:rPr>
        <w:t xml:space="preserve">ализации обучения. В дидактике принцип индивидуального подхода предполагает учёт таких особенностей </w:t>
      </w:r>
      <w:r>
        <w:rPr>
          <w:sz w:val="28"/>
          <w:szCs w:val="28"/>
        </w:rPr>
        <w:t>об</w:t>
      </w:r>
      <w:r w:rsidRPr="005E08A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E08A1">
        <w:rPr>
          <w:sz w:val="28"/>
          <w:szCs w:val="28"/>
        </w:rPr>
        <w:t>щегося, которые влияют на его учебную деятел</w:t>
      </w:r>
      <w:r w:rsidRPr="005E08A1">
        <w:rPr>
          <w:sz w:val="28"/>
          <w:szCs w:val="28"/>
        </w:rPr>
        <w:t>ь</w:t>
      </w:r>
      <w:r w:rsidRPr="005E08A1">
        <w:rPr>
          <w:sz w:val="28"/>
          <w:szCs w:val="28"/>
        </w:rPr>
        <w:t>ность и от которых зависят результаты учения. К таким особенностям в первую оч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lastRenderedPageBreak/>
        <w:t xml:space="preserve">редь можно отнести обучаемость, учебные умения, </w:t>
      </w:r>
      <w:proofErr w:type="spellStart"/>
      <w:r w:rsidRPr="005E08A1">
        <w:rPr>
          <w:sz w:val="28"/>
          <w:szCs w:val="28"/>
        </w:rPr>
        <w:t>обученность</w:t>
      </w:r>
      <w:proofErr w:type="spellEnd"/>
      <w:r w:rsidRPr="005E08A1">
        <w:rPr>
          <w:sz w:val="28"/>
          <w:szCs w:val="28"/>
        </w:rPr>
        <w:t xml:space="preserve"> и познавательный интерес. </w:t>
      </w:r>
    </w:p>
    <w:p w:rsidR="00272545" w:rsidRPr="005E08A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sz w:val="28"/>
          <w:szCs w:val="28"/>
        </w:rPr>
        <w:t>Реализация индивидуального подхода в модульном обучении возможна в нескол</w:t>
      </w:r>
      <w:r w:rsidRPr="005E08A1">
        <w:rPr>
          <w:sz w:val="28"/>
          <w:szCs w:val="28"/>
        </w:rPr>
        <w:t>ь</w:t>
      </w:r>
      <w:r w:rsidRPr="005E08A1">
        <w:rPr>
          <w:sz w:val="28"/>
          <w:szCs w:val="28"/>
        </w:rPr>
        <w:t xml:space="preserve">ких направлениях. </w:t>
      </w:r>
    </w:p>
    <w:p w:rsidR="00272545" w:rsidRPr="005E08A1" w:rsidRDefault="00272545" w:rsidP="00272545">
      <w:pPr>
        <w:rPr>
          <w:sz w:val="28"/>
          <w:szCs w:val="28"/>
        </w:rPr>
      </w:pPr>
      <w:r w:rsidRPr="005E08A1">
        <w:rPr>
          <w:i/>
          <w:sz w:val="28"/>
          <w:szCs w:val="28"/>
        </w:rPr>
        <w:t xml:space="preserve">    Первое направление</w:t>
      </w:r>
      <w:r w:rsidRPr="005E08A1">
        <w:rPr>
          <w:sz w:val="28"/>
          <w:szCs w:val="28"/>
        </w:rPr>
        <w:t xml:space="preserve"> - </w:t>
      </w:r>
      <w:proofErr w:type="spellStart"/>
      <w:r w:rsidRPr="005E08A1">
        <w:rPr>
          <w:sz w:val="28"/>
          <w:szCs w:val="28"/>
        </w:rPr>
        <w:t>поуровневая</w:t>
      </w:r>
      <w:proofErr w:type="spellEnd"/>
      <w:r w:rsidRPr="005E08A1">
        <w:rPr>
          <w:sz w:val="28"/>
          <w:szCs w:val="28"/>
        </w:rPr>
        <w:t xml:space="preserve"> дифференциация обучения. Содержание обуч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>ния может быть представлено тремя уровнями сложности - А, В и С. Уровень А соо</w:t>
      </w:r>
      <w:r w:rsidRPr="005E08A1">
        <w:rPr>
          <w:sz w:val="28"/>
          <w:szCs w:val="28"/>
        </w:rPr>
        <w:t>т</w:t>
      </w:r>
      <w:r w:rsidRPr="005E08A1">
        <w:rPr>
          <w:sz w:val="28"/>
          <w:szCs w:val="28"/>
        </w:rPr>
        <w:t>ветствует минимальному уровню усвоения учебного содержания, рассчитан на 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>ника с н</w:t>
      </w:r>
      <w:r>
        <w:rPr>
          <w:sz w:val="28"/>
          <w:szCs w:val="28"/>
        </w:rPr>
        <w:t>изкой обучаемостью, низким уров</w:t>
      </w:r>
      <w:r w:rsidRPr="005E08A1">
        <w:rPr>
          <w:sz w:val="28"/>
          <w:szCs w:val="28"/>
        </w:rPr>
        <w:t>нем учебных умений, имеющего пробелы в знании пройденного материала. Уровень</w:t>
      </w:r>
      <w:proofErr w:type="gramStart"/>
      <w:r w:rsidRPr="005E08A1">
        <w:rPr>
          <w:sz w:val="28"/>
          <w:szCs w:val="28"/>
        </w:rPr>
        <w:t xml:space="preserve"> В</w:t>
      </w:r>
      <w:proofErr w:type="gramEnd"/>
      <w:r w:rsidRPr="005E08A1">
        <w:rPr>
          <w:sz w:val="28"/>
          <w:szCs w:val="28"/>
        </w:rPr>
        <w:t xml:space="preserve"> для учащихся, которые при относительно невысокой обучаемости достигают хороших результатов в обучении, компенсируя недостаточное развитие способностей к отдельн</w:t>
      </w:r>
      <w:r>
        <w:rPr>
          <w:sz w:val="28"/>
          <w:szCs w:val="28"/>
        </w:rPr>
        <w:t>ым мыслительным операциям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</w:t>
      </w:r>
      <w:r w:rsidRPr="005E08A1">
        <w:rPr>
          <w:sz w:val="28"/>
          <w:szCs w:val="28"/>
        </w:rPr>
        <w:t>жанием, организованностью, использованием рациональных приёмов в учении. Уровень</w:t>
      </w:r>
      <w:proofErr w:type="gramStart"/>
      <w:r w:rsidRPr="005E08A1">
        <w:rPr>
          <w:sz w:val="28"/>
          <w:szCs w:val="28"/>
        </w:rPr>
        <w:t xml:space="preserve"> С</w:t>
      </w:r>
      <w:proofErr w:type="gramEnd"/>
      <w:r w:rsidRPr="005E08A1">
        <w:rPr>
          <w:sz w:val="28"/>
          <w:szCs w:val="28"/>
        </w:rPr>
        <w:t xml:space="preserve"> представляет собой углублённый вариант содержания материала, который рассчитан на учащихся с высокой обучаемостью, положительным отношением к 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 xml:space="preserve">нию и высоким уровнем самоорганизации. </w:t>
      </w:r>
    </w:p>
    <w:p w:rsidR="00272545" w:rsidRPr="005E08A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>Второе направление</w:t>
      </w:r>
      <w:r w:rsidRPr="005E08A1">
        <w:rPr>
          <w:sz w:val="28"/>
          <w:szCs w:val="28"/>
        </w:rPr>
        <w:t xml:space="preserve"> - учёт индивидуального темпа усвоения учебного материала. Учащиеся работают в индивидуальном темпе. При быстром усвоении тех или иных учебных элементов школьники могут свободно переходить от одного уровня сложн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сти к другому, более высокому, в зависимости от самооценки своих возможностей. Это один из способов положительной мотивации учения. </w:t>
      </w:r>
    </w:p>
    <w:p w:rsidR="00272545" w:rsidRPr="005E08A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>Третье направление</w:t>
      </w:r>
      <w:r w:rsidRPr="005E08A1">
        <w:rPr>
          <w:sz w:val="28"/>
          <w:szCs w:val="28"/>
        </w:rPr>
        <w:t xml:space="preserve"> - индивидуализация через организацию помощи и взаимоп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мощи. В модульной программе предусмотрены задания, выполнение которых требует парной, групповой, коллективной форм организации деятельности, способствующей развитию коммуникативных умений. </w:t>
      </w:r>
    </w:p>
    <w:p w:rsidR="00272545" w:rsidRPr="005E08A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 xml:space="preserve">Четвёртое направление </w:t>
      </w:r>
      <w:r w:rsidRPr="005E08A1">
        <w:rPr>
          <w:sz w:val="28"/>
          <w:szCs w:val="28"/>
        </w:rPr>
        <w:t>- организация индивидуального контроля. Входной ко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троль определяет степень готовности ученика к работе на уровне</w:t>
      </w:r>
      <w:proofErr w:type="gramStart"/>
      <w:r w:rsidRPr="005E08A1">
        <w:rPr>
          <w:sz w:val="28"/>
          <w:szCs w:val="28"/>
        </w:rPr>
        <w:t xml:space="preserve"> А</w:t>
      </w:r>
      <w:proofErr w:type="gramEnd"/>
      <w:r w:rsidRPr="005E08A1">
        <w:rPr>
          <w:sz w:val="28"/>
          <w:szCs w:val="28"/>
        </w:rPr>
        <w:t>, В или С. Выхо</w:t>
      </w:r>
      <w:r w:rsidRPr="005E08A1">
        <w:rPr>
          <w:sz w:val="28"/>
          <w:szCs w:val="28"/>
        </w:rPr>
        <w:t>д</w:t>
      </w:r>
      <w:r w:rsidRPr="005E08A1">
        <w:rPr>
          <w:sz w:val="28"/>
          <w:szCs w:val="28"/>
        </w:rPr>
        <w:t xml:space="preserve">ной контроль соответствует минимальному уровню усвоения знаний. </w:t>
      </w:r>
    </w:p>
    <w:p w:rsidR="00272545" w:rsidRPr="005E08A1" w:rsidRDefault="00272545" w:rsidP="00272545">
      <w:pPr>
        <w:rPr>
          <w:sz w:val="28"/>
          <w:szCs w:val="28"/>
        </w:rPr>
      </w:pPr>
      <w:r w:rsidRPr="005E08A1">
        <w:rPr>
          <w:sz w:val="28"/>
          <w:szCs w:val="28"/>
        </w:rPr>
        <w:t>Одним из требований к модульному обучению с точки зрения его индивидуализации является разнообразие учебных элементов, предлагаемых ученику на каждом м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дульном уроке. Каждый вид учебных элементов призван активизировать определё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ные мыслительные механизмы: память, восприятие, мышление и т.д. использование табличных, иллюстративных, кино-видео УЭ позволяет построить зрительное пре</w:t>
      </w:r>
      <w:r w:rsidRPr="005E08A1">
        <w:rPr>
          <w:sz w:val="28"/>
          <w:szCs w:val="28"/>
        </w:rPr>
        <w:t>д</w:t>
      </w:r>
      <w:r w:rsidRPr="005E08A1">
        <w:rPr>
          <w:sz w:val="28"/>
          <w:szCs w:val="28"/>
        </w:rPr>
        <w:t>ставление об объекте или процессе. Текст, как носитель учебной информации, пр</w:t>
      </w:r>
      <w:r w:rsidRPr="005E08A1">
        <w:rPr>
          <w:sz w:val="28"/>
          <w:szCs w:val="28"/>
        </w:rPr>
        <w:t>и</w:t>
      </w:r>
      <w:r w:rsidRPr="005E08A1">
        <w:rPr>
          <w:sz w:val="28"/>
          <w:szCs w:val="28"/>
        </w:rPr>
        <w:t>меняется наиболее часто как в традиционной школе, так и при модульном обучении. Строгая дозировка объёма текстового УЭ в модуле является его отличительной ос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бенностью. Индивидуальный темп изучения материала учащимся обусловлен скор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стью чтения и понимания прочитанного. </w:t>
      </w:r>
    </w:p>
    <w:p w:rsidR="00272545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sz w:val="28"/>
          <w:szCs w:val="28"/>
        </w:rPr>
        <w:t xml:space="preserve">Словесные методы, преобладающие при традиционном учебном процессе, часто не используются в </w:t>
      </w:r>
      <w:proofErr w:type="spellStart"/>
      <w:r w:rsidRPr="005E08A1">
        <w:rPr>
          <w:sz w:val="28"/>
          <w:szCs w:val="28"/>
        </w:rPr>
        <w:t>новационном</w:t>
      </w:r>
      <w:proofErr w:type="spellEnd"/>
      <w:r w:rsidRPr="005E08A1">
        <w:rPr>
          <w:sz w:val="28"/>
          <w:szCs w:val="28"/>
        </w:rPr>
        <w:t xml:space="preserve"> обучении. Малая эффективность вербальных методов связана с тем, что мозг человека работает в 4-5 раз быстрее самой быстрой речи, п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этому слушатели время от времени "отключаются" - начинают думать о своём. На слух улавливается 40-50% информации. Частым повторением вопросов, отдельных выводов и положений педагоги отучают школьников слушать. Логика ребёнка так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lastRenderedPageBreak/>
        <w:t xml:space="preserve">ва: если это важно, то учитель повторит ещё раз. Модульное обучение, наоборот, приучает слушать, т.к. </w:t>
      </w:r>
      <w:proofErr w:type="gramStart"/>
      <w:r w:rsidRPr="005E08A1">
        <w:rPr>
          <w:sz w:val="28"/>
          <w:szCs w:val="28"/>
        </w:rPr>
        <w:t>словесный</w:t>
      </w:r>
      <w:proofErr w:type="gramEnd"/>
      <w:r w:rsidRPr="005E08A1">
        <w:rPr>
          <w:sz w:val="28"/>
          <w:szCs w:val="28"/>
        </w:rPr>
        <w:t xml:space="preserve"> УЭ имеет свои особенности. Во-первых, это уст</w:t>
      </w:r>
      <w:r w:rsidRPr="005E08A1">
        <w:rPr>
          <w:sz w:val="28"/>
          <w:szCs w:val="28"/>
        </w:rPr>
        <w:t>а</w:t>
      </w:r>
      <w:r w:rsidRPr="005E08A1">
        <w:rPr>
          <w:sz w:val="28"/>
          <w:szCs w:val="28"/>
        </w:rPr>
        <w:t>новка: зачем даётся информация, какое задание последует далее на основе получе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ной информации. Во-вторых, информация будет получена, но повторения не будет, т.к. за информацией сразу следует выполнение задания.</w:t>
      </w:r>
    </w:p>
    <w:p w:rsidR="00272545" w:rsidRPr="00184C51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Программный материал 9 </w:t>
      </w:r>
      <w:r w:rsidRPr="00184C51">
        <w:rPr>
          <w:sz w:val="28"/>
          <w:szCs w:val="28"/>
        </w:rPr>
        <w:t>класса разработан в виде блоков,  расстановка которых определяется показателем первичности,  значимости и сложности художественных явлений, направлений, течений. Блочная система позволит обучающимся нагляднее представлять и глубже осмысливать особенности развития русской литературы на каждом историческом этапе. Такой подход способствует объективности и целостн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сти изучения литературного процесса. </w:t>
      </w:r>
    </w:p>
    <w:p w:rsidR="00272545" w:rsidRPr="00184C51" w:rsidRDefault="00272545" w:rsidP="00272545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4C51">
        <w:rPr>
          <w:sz w:val="28"/>
          <w:szCs w:val="28"/>
        </w:rPr>
        <w:t xml:space="preserve"> Серьёзное внимание в программе уделено совершенствованию умений обуча</w:t>
      </w:r>
      <w:r w:rsidRPr="00184C51">
        <w:rPr>
          <w:sz w:val="28"/>
          <w:szCs w:val="28"/>
        </w:rPr>
        <w:t>ю</w:t>
      </w:r>
      <w:r w:rsidRPr="00184C51">
        <w:rPr>
          <w:sz w:val="28"/>
          <w:szCs w:val="28"/>
        </w:rPr>
        <w:t>щихся верно понять, интерпретировать произведение и высказать свои суждения в процессе анализа. Обобщение результатов этой работы может быть выражено в фо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ме устной или письменной рецензии, сочинения (очерка, доклада, эссе, статьи, уч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нической исследовательской работы, коллективной работы в творческой лаборатории и пр.), осо</w:t>
      </w:r>
      <w:r>
        <w:rPr>
          <w:sz w:val="28"/>
          <w:szCs w:val="28"/>
        </w:rPr>
        <w:t>бое внимание обращено на совершенствовани</w:t>
      </w:r>
      <w:r w:rsidRPr="00184C51">
        <w:rPr>
          <w:sz w:val="28"/>
          <w:szCs w:val="28"/>
        </w:rPr>
        <w:t>е речи обучающихся.  В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грамму включен перечень необходимых видов работы по развитию речи: словарная работа, устные и письменные сочинения, отзывы, доклады,  дебаты, «дискуссионные качели», творческие работы   и пр.  </w:t>
      </w:r>
    </w:p>
    <w:p w:rsidR="00272545" w:rsidRPr="005E08A1" w:rsidRDefault="00272545" w:rsidP="00272545">
      <w:pPr>
        <w:rPr>
          <w:sz w:val="28"/>
          <w:szCs w:val="28"/>
        </w:rPr>
      </w:pPr>
      <w:r w:rsidRPr="005E08A1">
        <w:rPr>
          <w:sz w:val="28"/>
          <w:szCs w:val="28"/>
        </w:rPr>
        <w:t>Сущность модульного обучения состоит в том, что ученик самостоятельно достигает конкретных целей учебно-познавательной деятельности в процессе работы с мод</w:t>
      </w:r>
      <w:r w:rsidRPr="005E08A1">
        <w:rPr>
          <w:sz w:val="28"/>
          <w:szCs w:val="28"/>
        </w:rPr>
        <w:t>у</w:t>
      </w:r>
      <w:r w:rsidRPr="005E08A1">
        <w:rPr>
          <w:sz w:val="28"/>
          <w:szCs w:val="28"/>
        </w:rPr>
        <w:t xml:space="preserve">лем. Задачи учителя - мотивировать процесс обучения, осуществлять управление учебно-познавательной деятельностью учащихся через модуль и непосредственно их консультировать. </w:t>
      </w:r>
    </w:p>
    <w:p w:rsidR="00272545" w:rsidRPr="00184C51" w:rsidRDefault="00272545" w:rsidP="00272545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Механизмы формирования ключевых компетенций обучающихся:</w:t>
      </w:r>
    </w:p>
    <w:p w:rsidR="00272545" w:rsidRPr="00184C51" w:rsidRDefault="00272545" w:rsidP="00272545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проектная деятельность</w:t>
      </w:r>
    </w:p>
    <w:p w:rsidR="00272545" w:rsidRPr="00184C51" w:rsidRDefault="00272545" w:rsidP="00272545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исследовательская деятельность</w:t>
      </w:r>
    </w:p>
    <w:p w:rsidR="00272545" w:rsidRPr="00184C51" w:rsidRDefault="00272545" w:rsidP="00272545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применение ИКТ</w:t>
      </w:r>
    </w:p>
    <w:p w:rsidR="00272545" w:rsidRPr="00184C51" w:rsidRDefault="00272545" w:rsidP="00272545">
      <w:pPr>
        <w:ind w:firstLine="709"/>
        <w:rPr>
          <w:sz w:val="28"/>
          <w:szCs w:val="28"/>
        </w:rPr>
      </w:pPr>
    </w:p>
    <w:p w:rsidR="00272545" w:rsidRPr="00184C51" w:rsidRDefault="00272545" w:rsidP="00272545">
      <w:pPr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Формы организации образовательного процесса:</w:t>
      </w:r>
    </w:p>
    <w:p w:rsidR="00272545" w:rsidRPr="00184C51" w:rsidRDefault="00272545" w:rsidP="00272545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184C51">
        <w:rPr>
          <w:sz w:val="28"/>
          <w:szCs w:val="28"/>
        </w:rPr>
        <w:t xml:space="preserve">етрадиционные формы модулей,   деловые и ролевые игры, проблемные дискуссии, </w:t>
      </w:r>
      <w:proofErr w:type="spellStart"/>
      <w:r w:rsidRPr="00184C51">
        <w:rPr>
          <w:sz w:val="28"/>
          <w:szCs w:val="28"/>
        </w:rPr>
        <w:t>межпредметные</w:t>
      </w:r>
      <w:proofErr w:type="spellEnd"/>
      <w:r w:rsidRPr="00184C51">
        <w:rPr>
          <w:sz w:val="28"/>
          <w:szCs w:val="28"/>
        </w:rPr>
        <w:t xml:space="preserve"> интегрированные модули, беседы, лекции, семинары, выступления учащихся с сообщениями, докладами, рефератами, выразительное чтение прозы и стихов, художественный пересказ, сжатое и подробное изложение прочитанного, 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ставление библиографии к теме, </w:t>
      </w:r>
      <w:proofErr w:type="spellStart"/>
      <w:r w:rsidRPr="00184C51">
        <w:rPr>
          <w:sz w:val="28"/>
          <w:szCs w:val="28"/>
        </w:rPr>
        <w:t>инсценирование</w:t>
      </w:r>
      <w:proofErr w:type="spellEnd"/>
      <w:r w:rsidRPr="00184C51">
        <w:rPr>
          <w:sz w:val="28"/>
          <w:szCs w:val="28"/>
        </w:rPr>
        <w:t xml:space="preserve"> эпизодов, иллюстрирование эпиз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дов, самостоятельное написание стихотворений на различные темы, мультимедийные модули и др.</w:t>
      </w:r>
      <w:proofErr w:type="gramEnd"/>
    </w:p>
    <w:p w:rsidR="00272545" w:rsidRPr="00184C51" w:rsidRDefault="00272545" w:rsidP="00272545">
      <w:pPr>
        <w:rPr>
          <w:sz w:val="28"/>
          <w:szCs w:val="28"/>
        </w:rPr>
      </w:pPr>
    </w:p>
    <w:p w:rsidR="00272545" w:rsidRPr="004C0D31" w:rsidRDefault="00272545" w:rsidP="00272545">
      <w:pPr>
        <w:pStyle w:val="a8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C0D31">
        <w:rPr>
          <w:rFonts w:ascii="Times New Roman" w:hAnsi="Times New Roman"/>
          <w:b/>
          <w:i/>
          <w:sz w:val="28"/>
          <w:szCs w:val="28"/>
          <w:u w:val="single"/>
        </w:rPr>
        <w:t>Сводная таблица по видам контроля</w:t>
      </w:r>
    </w:p>
    <w:p w:rsidR="00272545" w:rsidRPr="004C0D31" w:rsidRDefault="00272545" w:rsidP="00272545">
      <w:pPr>
        <w:jc w:val="center"/>
        <w:rPr>
          <w:i/>
          <w:sz w:val="28"/>
          <w:szCs w:val="28"/>
        </w:rPr>
      </w:pPr>
      <w:r w:rsidRPr="004C0D31">
        <w:rPr>
          <w:i/>
          <w:sz w:val="28"/>
          <w:szCs w:val="28"/>
        </w:rPr>
        <w:t>Виды и формы контроля</w:t>
      </w:r>
    </w:p>
    <w:p w:rsidR="00272545" w:rsidRPr="00184C51" w:rsidRDefault="00272545" w:rsidP="00272545">
      <w:pPr>
        <w:ind w:firstLine="709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Формы контроля</w:t>
      </w:r>
    </w:p>
    <w:p w:rsidR="00272545" w:rsidRPr="00184C51" w:rsidRDefault="00272545" w:rsidP="00272545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lastRenderedPageBreak/>
        <w:t>индивидуальный</w:t>
      </w:r>
    </w:p>
    <w:p w:rsidR="00272545" w:rsidRPr="00184C51" w:rsidRDefault="00272545" w:rsidP="00272545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групповой</w:t>
      </w:r>
    </w:p>
    <w:p w:rsidR="00272545" w:rsidRPr="00184C51" w:rsidRDefault="00272545" w:rsidP="00272545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фронтальный</w:t>
      </w:r>
    </w:p>
    <w:p w:rsidR="00272545" w:rsidRPr="00184C51" w:rsidRDefault="00272545" w:rsidP="00272545">
      <w:pPr>
        <w:rPr>
          <w:sz w:val="28"/>
          <w:szCs w:val="28"/>
        </w:rPr>
      </w:pPr>
    </w:p>
    <w:p w:rsidR="00272545" w:rsidRPr="00184C51" w:rsidRDefault="00272545" w:rsidP="00272545">
      <w:pPr>
        <w:ind w:firstLine="709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Виды контроля</w:t>
      </w:r>
    </w:p>
    <w:p w:rsidR="00272545" w:rsidRPr="00184C51" w:rsidRDefault="00272545" w:rsidP="00272545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стартовый</w:t>
      </w:r>
    </w:p>
    <w:p w:rsidR="00272545" w:rsidRPr="00184C51" w:rsidRDefault="00272545" w:rsidP="00272545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текущий</w:t>
      </w:r>
    </w:p>
    <w:p w:rsidR="00272545" w:rsidRPr="00184C51" w:rsidRDefault="00397A29" w:rsidP="00272545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</w:t>
      </w:r>
      <w:r w:rsidR="00272545" w:rsidRPr="00184C51">
        <w:rPr>
          <w:rFonts w:ascii="Times New Roman" w:hAnsi="Times New Roman"/>
          <w:sz w:val="28"/>
          <w:szCs w:val="28"/>
        </w:rPr>
        <w:t xml:space="preserve"> </w:t>
      </w:r>
    </w:p>
    <w:p w:rsidR="00272545" w:rsidRPr="00EA37CC" w:rsidRDefault="00272545" w:rsidP="00272545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итоговый</w:t>
      </w:r>
    </w:p>
    <w:p w:rsidR="00272545" w:rsidRPr="004C0D31" w:rsidRDefault="00272545" w:rsidP="00272545">
      <w:pPr>
        <w:rPr>
          <w:b/>
          <w:sz w:val="28"/>
          <w:szCs w:val="28"/>
        </w:rPr>
      </w:pPr>
      <w:r w:rsidRPr="004C0D31">
        <w:rPr>
          <w:b/>
          <w:i/>
          <w:sz w:val="28"/>
          <w:szCs w:val="28"/>
        </w:rPr>
        <w:t xml:space="preserve">     </w:t>
      </w:r>
      <w:r w:rsidRPr="004C0D31">
        <w:rPr>
          <w:b/>
          <w:i/>
          <w:sz w:val="28"/>
          <w:szCs w:val="28"/>
          <w:u w:val="single"/>
        </w:rPr>
        <w:t>Измерение достигнутых результатов</w:t>
      </w:r>
      <w:r w:rsidRPr="004C0D31">
        <w:rPr>
          <w:b/>
          <w:sz w:val="28"/>
          <w:szCs w:val="28"/>
          <w:u w:val="single"/>
        </w:rPr>
        <w:t xml:space="preserve"> – </w:t>
      </w:r>
      <w:r w:rsidRPr="004C0D31">
        <w:rPr>
          <w:sz w:val="28"/>
          <w:szCs w:val="28"/>
        </w:rPr>
        <w:t>после изучения каждой темы   учащиеся или защищают проект, или выполняют творческую работу, или пишут сочинение.  Проверочные работы отличаются по содержательной направленности, полноте охвата литературного материала и характеру оценки результатов. В рамках модульного об</w:t>
      </w:r>
      <w:r w:rsidRPr="004C0D31">
        <w:rPr>
          <w:sz w:val="28"/>
          <w:szCs w:val="28"/>
        </w:rPr>
        <w:t>у</w:t>
      </w:r>
      <w:r w:rsidRPr="004C0D31">
        <w:rPr>
          <w:sz w:val="28"/>
          <w:szCs w:val="28"/>
        </w:rPr>
        <w:t>чения в начале года проводится стартовый мониторинг учебных достижений, в конце семестра проводится модуль систематизации и обобщения полученных знаний</w:t>
      </w:r>
    </w:p>
    <w:p w:rsidR="00F4715B" w:rsidRDefault="00F4715B" w:rsidP="00F4715B">
      <w:pPr>
        <w:jc w:val="center"/>
        <w:rPr>
          <w:b/>
          <w:sz w:val="28"/>
          <w:szCs w:val="28"/>
        </w:rPr>
      </w:pPr>
    </w:p>
    <w:p w:rsidR="00F4715B" w:rsidRPr="00184C51" w:rsidRDefault="00F4715B" w:rsidP="00F4715B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9 класс</w:t>
      </w:r>
    </w:p>
    <w:tbl>
      <w:tblPr>
        <w:tblW w:w="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42"/>
        <w:gridCol w:w="9"/>
      </w:tblGrid>
      <w:tr w:rsidR="00F4715B" w:rsidRPr="00184C51" w:rsidTr="00CC6239">
        <w:trPr>
          <w:gridAfter w:val="1"/>
          <w:wAfter w:w="9" w:type="dxa"/>
          <w:jc w:val="center"/>
        </w:trPr>
        <w:tc>
          <w:tcPr>
            <w:tcW w:w="4815" w:type="dxa"/>
            <w:vMerge w:val="restart"/>
          </w:tcPr>
          <w:p w:rsidR="00F4715B" w:rsidRPr="00184C51" w:rsidRDefault="00F4715B" w:rsidP="00CC6239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184C51">
              <w:rPr>
                <w:b/>
                <w:bCs/>
                <w:color w:val="auto"/>
              </w:rPr>
              <w:t>Виды письменных работ по уро</w:t>
            </w:r>
            <w:r w:rsidRPr="00184C51">
              <w:rPr>
                <w:b/>
                <w:bCs/>
                <w:color w:val="auto"/>
              </w:rPr>
              <w:t>в</w:t>
            </w:r>
            <w:r w:rsidRPr="00184C51">
              <w:rPr>
                <w:b/>
                <w:bCs/>
                <w:color w:val="auto"/>
              </w:rPr>
              <w:t>ням обучения</w:t>
            </w:r>
          </w:p>
        </w:tc>
        <w:tc>
          <w:tcPr>
            <w:tcW w:w="842" w:type="dxa"/>
          </w:tcPr>
          <w:p w:rsidR="00F4715B" w:rsidRPr="00184C51" w:rsidRDefault="00F4715B" w:rsidP="00CC6239">
            <w:pPr>
              <w:pStyle w:val="1"/>
              <w:ind w:firstLine="0"/>
              <w:jc w:val="center"/>
              <w:rPr>
                <w:b/>
                <w:color w:val="auto"/>
              </w:rPr>
            </w:pPr>
          </w:p>
        </w:tc>
      </w:tr>
      <w:tr w:rsidR="00F4715B" w:rsidRPr="00184C51" w:rsidTr="00CC6239">
        <w:trPr>
          <w:jc w:val="center"/>
        </w:trPr>
        <w:tc>
          <w:tcPr>
            <w:tcW w:w="4815" w:type="dxa"/>
            <w:vMerge/>
          </w:tcPr>
          <w:p w:rsidR="00F4715B" w:rsidRPr="00184C51" w:rsidRDefault="00F4715B" w:rsidP="00CC6239">
            <w:pPr>
              <w:pStyle w:val="1"/>
              <w:ind w:firstLine="0"/>
              <w:jc w:val="right"/>
              <w:rPr>
                <w:b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F4715B" w:rsidRPr="00184C51" w:rsidRDefault="00F4715B" w:rsidP="00CC6239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184C51">
              <w:rPr>
                <w:b/>
                <w:color w:val="auto"/>
              </w:rPr>
              <w:t xml:space="preserve">9 </w:t>
            </w:r>
            <w:proofErr w:type="spellStart"/>
            <w:r w:rsidRPr="00184C51">
              <w:rPr>
                <w:b/>
                <w:color w:val="auto"/>
              </w:rPr>
              <w:t>кл</w:t>
            </w:r>
            <w:proofErr w:type="spellEnd"/>
            <w:r w:rsidRPr="00184C51">
              <w:rPr>
                <w:b/>
                <w:color w:val="auto"/>
              </w:rPr>
              <w:t>.</w:t>
            </w:r>
          </w:p>
        </w:tc>
      </w:tr>
      <w:tr w:rsidR="00F4715B" w:rsidRPr="00184C51" w:rsidTr="00CC6239">
        <w:trPr>
          <w:trHeight w:val="199"/>
          <w:jc w:val="center"/>
        </w:trPr>
        <w:tc>
          <w:tcPr>
            <w:tcW w:w="4815" w:type="dxa"/>
          </w:tcPr>
          <w:p w:rsidR="00F4715B" w:rsidRPr="00184C51" w:rsidRDefault="00F4715B" w:rsidP="00CC6239">
            <w:pPr>
              <w:pStyle w:val="1"/>
              <w:ind w:firstLine="0"/>
              <w:jc w:val="left"/>
              <w:rPr>
                <w:b/>
                <w:color w:val="auto"/>
              </w:rPr>
            </w:pPr>
            <w:r w:rsidRPr="00184C51">
              <w:rPr>
                <w:b/>
                <w:color w:val="auto"/>
              </w:rPr>
              <w:t>С русским языком обучения</w:t>
            </w:r>
          </w:p>
        </w:tc>
        <w:tc>
          <w:tcPr>
            <w:tcW w:w="851" w:type="dxa"/>
            <w:gridSpan w:val="2"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  <w:r w:rsidRPr="00184C51">
              <w:rPr>
                <w:b/>
                <w:sz w:val="28"/>
                <w:szCs w:val="28"/>
              </w:rPr>
              <w:t>3 ч/н</w:t>
            </w:r>
          </w:p>
        </w:tc>
      </w:tr>
      <w:tr w:rsidR="00F4715B" w:rsidRPr="00184C51" w:rsidTr="00CC6239">
        <w:trPr>
          <w:trHeight w:val="319"/>
          <w:jc w:val="center"/>
        </w:trPr>
        <w:tc>
          <w:tcPr>
            <w:tcW w:w="4815" w:type="dxa"/>
          </w:tcPr>
          <w:p w:rsidR="00F4715B" w:rsidRPr="00184C51" w:rsidRDefault="00F4715B" w:rsidP="00CC6239">
            <w:pPr>
              <w:rPr>
                <w:sz w:val="28"/>
                <w:szCs w:val="28"/>
              </w:rPr>
            </w:pPr>
            <w:r w:rsidRPr="00184C51">
              <w:rPr>
                <w:sz w:val="28"/>
                <w:szCs w:val="28"/>
              </w:rPr>
              <w:t>Классное сочинение</w:t>
            </w:r>
          </w:p>
        </w:tc>
        <w:tc>
          <w:tcPr>
            <w:tcW w:w="851" w:type="dxa"/>
            <w:gridSpan w:val="2"/>
          </w:tcPr>
          <w:p w:rsidR="00F4715B" w:rsidRPr="00184C51" w:rsidRDefault="00F4715B" w:rsidP="00CC6239">
            <w:pPr>
              <w:jc w:val="center"/>
              <w:rPr>
                <w:bCs/>
                <w:sz w:val="28"/>
                <w:szCs w:val="28"/>
              </w:rPr>
            </w:pPr>
            <w:r w:rsidRPr="00184C51">
              <w:rPr>
                <w:bCs/>
                <w:sz w:val="28"/>
                <w:szCs w:val="28"/>
              </w:rPr>
              <w:t>2</w:t>
            </w:r>
          </w:p>
        </w:tc>
      </w:tr>
      <w:tr w:rsidR="00F4715B" w:rsidRPr="00184C51" w:rsidTr="00CC6239">
        <w:trPr>
          <w:jc w:val="center"/>
        </w:trPr>
        <w:tc>
          <w:tcPr>
            <w:tcW w:w="4815" w:type="dxa"/>
          </w:tcPr>
          <w:p w:rsidR="00F4715B" w:rsidRPr="00184C51" w:rsidRDefault="00F4715B" w:rsidP="00CC6239">
            <w:pPr>
              <w:rPr>
                <w:sz w:val="28"/>
                <w:szCs w:val="28"/>
              </w:rPr>
            </w:pPr>
            <w:r w:rsidRPr="00184C51">
              <w:rPr>
                <w:sz w:val="28"/>
                <w:szCs w:val="28"/>
              </w:rPr>
              <w:t>Домашнее сочинение</w:t>
            </w:r>
          </w:p>
        </w:tc>
        <w:tc>
          <w:tcPr>
            <w:tcW w:w="851" w:type="dxa"/>
            <w:gridSpan w:val="2"/>
          </w:tcPr>
          <w:p w:rsidR="00F4715B" w:rsidRPr="00184C51" w:rsidRDefault="00F4715B" w:rsidP="00CC6239">
            <w:pPr>
              <w:jc w:val="center"/>
              <w:rPr>
                <w:bCs/>
                <w:sz w:val="28"/>
                <w:szCs w:val="28"/>
              </w:rPr>
            </w:pPr>
            <w:r w:rsidRPr="00184C51">
              <w:rPr>
                <w:bCs/>
                <w:sz w:val="28"/>
                <w:szCs w:val="28"/>
              </w:rPr>
              <w:t>3</w:t>
            </w:r>
          </w:p>
        </w:tc>
      </w:tr>
      <w:tr w:rsidR="00F4715B" w:rsidRPr="00184C51" w:rsidTr="00CC6239">
        <w:trPr>
          <w:jc w:val="center"/>
        </w:trPr>
        <w:tc>
          <w:tcPr>
            <w:tcW w:w="4815" w:type="dxa"/>
          </w:tcPr>
          <w:p w:rsidR="00F4715B" w:rsidRPr="00184C51" w:rsidRDefault="00F4715B" w:rsidP="00CC6239">
            <w:pPr>
              <w:rPr>
                <w:sz w:val="28"/>
                <w:szCs w:val="28"/>
              </w:rPr>
            </w:pPr>
            <w:r w:rsidRPr="00184C5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gridSpan w:val="2"/>
          </w:tcPr>
          <w:p w:rsidR="00F4715B" w:rsidRPr="00184C51" w:rsidRDefault="00F4715B" w:rsidP="00CC6239">
            <w:pPr>
              <w:jc w:val="center"/>
              <w:rPr>
                <w:bCs/>
                <w:sz w:val="28"/>
                <w:szCs w:val="28"/>
              </w:rPr>
            </w:pPr>
            <w:r w:rsidRPr="00184C51">
              <w:rPr>
                <w:bCs/>
                <w:sz w:val="28"/>
                <w:szCs w:val="28"/>
              </w:rPr>
              <w:t>1</w:t>
            </w:r>
          </w:p>
        </w:tc>
      </w:tr>
    </w:tbl>
    <w:p w:rsidR="00F4715B" w:rsidRDefault="00F4715B" w:rsidP="00F4715B">
      <w:pPr>
        <w:jc w:val="center"/>
        <w:rPr>
          <w:b/>
          <w:sz w:val="28"/>
          <w:szCs w:val="28"/>
        </w:rPr>
      </w:pPr>
    </w:p>
    <w:p w:rsidR="00F4715B" w:rsidRPr="00F4715B" w:rsidRDefault="00F4715B" w:rsidP="00F4715B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Распределение часов на вне</w:t>
      </w:r>
      <w:r>
        <w:rPr>
          <w:b/>
          <w:sz w:val="28"/>
          <w:szCs w:val="28"/>
        </w:rPr>
        <w:t>классное чтение и развитие речи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923"/>
      </w:tblGrid>
      <w:tr w:rsidR="00F4715B" w:rsidRPr="00184C51" w:rsidTr="00CC6239">
        <w:trPr>
          <w:trHeight w:val="322"/>
          <w:jc w:val="center"/>
        </w:trPr>
        <w:tc>
          <w:tcPr>
            <w:tcW w:w="1696" w:type="dxa"/>
            <w:vMerge w:val="restart"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  <w:r w:rsidRPr="00184C51">
              <w:rPr>
                <w:b/>
                <w:sz w:val="28"/>
                <w:szCs w:val="28"/>
              </w:rPr>
              <w:t>9 класс</w:t>
            </w:r>
          </w:p>
        </w:tc>
      </w:tr>
      <w:tr w:rsidR="00F4715B" w:rsidRPr="00184C51" w:rsidTr="00CC6239">
        <w:trPr>
          <w:trHeight w:val="322"/>
          <w:jc w:val="center"/>
        </w:trPr>
        <w:tc>
          <w:tcPr>
            <w:tcW w:w="1696" w:type="dxa"/>
            <w:vMerge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715B" w:rsidRPr="00184C51" w:rsidTr="00CC6239">
        <w:trPr>
          <w:jc w:val="center"/>
        </w:trPr>
        <w:tc>
          <w:tcPr>
            <w:tcW w:w="1696" w:type="dxa"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C51">
              <w:rPr>
                <w:b/>
                <w:sz w:val="28"/>
                <w:szCs w:val="28"/>
              </w:rPr>
              <w:t>Вн</w:t>
            </w:r>
            <w:proofErr w:type="spellEnd"/>
            <w:r w:rsidRPr="00184C51">
              <w:rPr>
                <w:b/>
                <w:sz w:val="28"/>
                <w:szCs w:val="28"/>
              </w:rPr>
              <w:t>. чт.</w:t>
            </w:r>
          </w:p>
        </w:tc>
        <w:tc>
          <w:tcPr>
            <w:tcW w:w="851" w:type="dxa"/>
          </w:tcPr>
          <w:p w:rsidR="00F4715B" w:rsidRPr="00184C51" w:rsidRDefault="00F4715B" w:rsidP="00CC6239">
            <w:pPr>
              <w:jc w:val="center"/>
              <w:rPr>
                <w:sz w:val="28"/>
                <w:szCs w:val="28"/>
              </w:rPr>
            </w:pPr>
            <w:r w:rsidRPr="00184C51">
              <w:rPr>
                <w:sz w:val="28"/>
                <w:szCs w:val="28"/>
              </w:rPr>
              <w:t>5</w:t>
            </w:r>
          </w:p>
        </w:tc>
      </w:tr>
      <w:tr w:rsidR="00F4715B" w:rsidRPr="00184C51" w:rsidTr="00CC6239">
        <w:trPr>
          <w:jc w:val="center"/>
        </w:trPr>
        <w:tc>
          <w:tcPr>
            <w:tcW w:w="1696" w:type="dxa"/>
          </w:tcPr>
          <w:p w:rsidR="00F4715B" w:rsidRPr="00184C51" w:rsidRDefault="00F4715B" w:rsidP="00CC62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C51">
              <w:rPr>
                <w:b/>
                <w:sz w:val="28"/>
                <w:szCs w:val="28"/>
              </w:rPr>
              <w:t>Р.р</w:t>
            </w:r>
            <w:proofErr w:type="spellEnd"/>
            <w:r w:rsidRPr="00184C51">
              <w:rPr>
                <w:b/>
                <w:sz w:val="28"/>
                <w:szCs w:val="28"/>
              </w:rPr>
              <w:t>. (тво</w:t>
            </w:r>
            <w:r w:rsidRPr="00184C51">
              <w:rPr>
                <w:b/>
                <w:sz w:val="28"/>
                <w:szCs w:val="28"/>
              </w:rPr>
              <w:t>р</w:t>
            </w:r>
            <w:r w:rsidRPr="00184C51">
              <w:rPr>
                <w:b/>
                <w:sz w:val="28"/>
                <w:szCs w:val="28"/>
              </w:rPr>
              <w:t>ческие р</w:t>
            </w:r>
            <w:r w:rsidRPr="00184C51">
              <w:rPr>
                <w:b/>
                <w:sz w:val="28"/>
                <w:szCs w:val="28"/>
              </w:rPr>
              <w:t>а</w:t>
            </w:r>
            <w:r w:rsidRPr="00184C51">
              <w:rPr>
                <w:b/>
                <w:sz w:val="28"/>
                <w:szCs w:val="28"/>
              </w:rPr>
              <w:t>боты)</w:t>
            </w:r>
          </w:p>
        </w:tc>
        <w:tc>
          <w:tcPr>
            <w:tcW w:w="851" w:type="dxa"/>
          </w:tcPr>
          <w:p w:rsidR="00F4715B" w:rsidRPr="00184C51" w:rsidRDefault="00F4715B" w:rsidP="00CC6239">
            <w:pPr>
              <w:jc w:val="center"/>
              <w:rPr>
                <w:sz w:val="28"/>
                <w:szCs w:val="28"/>
              </w:rPr>
            </w:pPr>
            <w:r w:rsidRPr="00184C51">
              <w:rPr>
                <w:sz w:val="28"/>
                <w:szCs w:val="28"/>
              </w:rPr>
              <w:t>5</w:t>
            </w:r>
            <w:r w:rsidR="007C0324">
              <w:rPr>
                <w:sz w:val="28"/>
                <w:szCs w:val="28"/>
              </w:rPr>
              <w:t>(+9)</w:t>
            </w:r>
          </w:p>
        </w:tc>
      </w:tr>
    </w:tbl>
    <w:p w:rsidR="00272545" w:rsidRDefault="00272545" w:rsidP="00272545">
      <w:pPr>
        <w:jc w:val="center"/>
        <w:rPr>
          <w:b/>
          <w:sz w:val="28"/>
          <w:szCs w:val="28"/>
        </w:rPr>
      </w:pPr>
    </w:p>
    <w:p w:rsidR="00272545" w:rsidRDefault="00272545" w:rsidP="0027254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Подготовка к ЕГЭ</w:t>
      </w:r>
    </w:p>
    <w:p w:rsidR="00272545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797D">
        <w:rPr>
          <w:sz w:val="28"/>
          <w:szCs w:val="28"/>
        </w:rPr>
        <w:t xml:space="preserve">Сегодня ЕГЭ  по литературе по праву считается одним из самых сложных, и это неудивительно, ведь объем знаний должен быть очень велик. </w:t>
      </w:r>
      <w:r>
        <w:rPr>
          <w:sz w:val="28"/>
          <w:szCs w:val="28"/>
        </w:rPr>
        <w:t>Обучающийся</w:t>
      </w:r>
      <w:r w:rsidRPr="00BC797D">
        <w:rPr>
          <w:sz w:val="28"/>
          <w:szCs w:val="28"/>
        </w:rPr>
        <w:t xml:space="preserve"> должен хорошо помнить практически все произве</w:t>
      </w:r>
      <w:r>
        <w:rPr>
          <w:sz w:val="28"/>
          <w:szCs w:val="28"/>
        </w:rPr>
        <w:t>дения, начиная с пятого класса</w:t>
      </w:r>
      <w:r w:rsidRPr="00BC797D">
        <w:rPr>
          <w:sz w:val="28"/>
          <w:szCs w:val="28"/>
        </w:rPr>
        <w:t>, их соде</w:t>
      </w:r>
      <w:r w:rsidRPr="00BC797D">
        <w:rPr>
          <w:sz w:val="28"/>
          <w:szCs w:val="28"/>
        </w:rPr>
        <w:t>р</w:t>
      </w:r>
      <w:r w:rsidRPr="00BC797D">
        <w:rPr>
          <w:sz w:val="28"/>
          <w:szCs w:val="28"/>
        </w:rPr>
        <w:t>жание, героев и, конечно, основной смысл.    В целом, к литературе невозможно по</w:t>
      </w:r>
      <w:r w:rsidRPr="00BC797D">
        <w:rPr>
          <w:sz w:val="28"/>
          <w:szCs w:val="28"/>
        </w:rPr>
        <w:t>д</w:t>
      </w:r>
      <w:r w:rsidRPr="00BC797D">
        <w:rPr>
          <w:sz w:val="28"/>
          <w:szCs w:val="28"/>
        </w:rPr>
        <w:t>готовиться за год, за</w:t>
      </w:r>
      <w:r>
        <w:rPr>
          <w:sz w:val="28"/>
          <w:szCs w:val="28"/>
        </w:rPr>
        <w:t xml:space="preserve"> полгода, тем более за 2 месяца</w:t>
      </w:r>
      <w:r w:rsidRPr="00BC797D">
        <w:rPr>
          <w:sz w:val="28"/>
          <w:szCs w:val="28"/>
        </w:rPr>
        <w:t>. Подготовка к ЕГЭ по литературе проводится постепенно – на протяжении всего школьного курса.  Но  наиболее а</w:t>
      </w:r>
      <w:r w:rsidRPr="00BC797D">
        <w:rPr>
          <w:sz w:val="28"/>
          <w:szCs w:val="28"/>
        </w:rPr>
        <w:t>к</w:t>
      </w:r>
      <w:r w:rsidRPr="00BC797D">
        <w:rPr>
          <w:sz w:val="28"/>
          <w:szCs w:val="28"/>
        </w:rPr>
        <w:t>тивно готовить к ЕГЭ учитель должен  на старшей ступени школы. Для достижения  положительного результата учителем должна быть выработана  система подготовки к ЕГЭ.</w:t>
      </w:r>
    </w:p>
    <w:p w:rsidR="00272545" w:rsidRPr="007B68D9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B68D9">
        <w:rPr>
          <w:sz w:val="28"/>
          <w:szCs w:val="28"/>
        </w:rPr>
        <w:t>Экзаменационная работа по литературе состоит из 2 частей,</w:t>
      </w:r>
      <w:r>
        <w:rPr>
          <w:sz w:val="28"/>
          <w:szCs w:val="28"/>
        </w:rPr>
        <w:t xml:space="preserve"> </w:t>
      </w:r>
      <w:r w:rsidRPr="007B68D9">
        <w:rPr>
          <w:sz w:val="28"/>
          <w:szCs w:val="28"/>
        </w:rPr>
        <w:t>включающих в себя 17 заданий.</w:t>
      </w:r>
    </w:p>
    <w:p w:rsidR="00272545" w:rsidRPr="007B68D9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8D9">
        <w:rPr>
          <w:i/>
          <w:sz w:val="28"/>
          <w:szCs w:val="28"/>
          <w:u w:val="single"/>
        </w:rPr>
        <w:t>Часть 1</w:t>
      </w:r>
      <w:r w:rsidRPr="007B68D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 в себя два комплекса заданий:</w:t>
      </w:r>
    </w:p>
    <w:p w:rsidR="00272545" w:rsidRDefault="00272545" w:rsidP="00272545">
      <w:pPr>
        <w:pStyle w:val="a8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68D9">
        <w:rPr>
          <w:rFonts w:ascii="Times New Roman" w:hAnsi="Times New Roman"/>
          <w:sz w:val="28"/>
          <w:szCs w:val="28"/>
        </w:rPr>
        <w:t xml:space="preserve">первый комплекс заданий относится к фрагменту </w:t>
      </w:r>
      <w:proofErr w:type="gramStart"/>
      <w:r w:rsidRPr="007B68D9">
        <w:rPr>
          <w:rFonts w:ascii="Times New Roman" w:hAnsi="Times New Roman"/>
          <w:sz w:val="28"/>
          <w:szCs w:val="28"/>
        </w:rPr>
        <w:t>эпического</w:t>
      </w:r>
      <w:proofErr w:type="gramEnd"/>
      <w:r w:rsidRPr="007B68D9">
        <w:rPr>
          <w:rFonts w:ascii="Times New Roman" w:hAnsi="Times New Roman"/>
          <w:sz w:val="28"/>
          <w:szCs w:val="28"/>
        </w:rPr>
        <w:t>, или</w:t>
      </w:r>
    </w:p>
    <w:p w:rsidR="00272545" w:rsidRDefault="00272545" w:rsidP="00272545">
      <w:pPr>
        <w:rPr>
          <w:sz w:val="28"/>
          <w:szCs w:val="28"/>
        </w:rPr>
      </w:pPr>
      <w:r w:rsidRPr="007B68D9">
        <w:rPr>
          <w:sz w:val="28"/>
          <w:szCs w:val="28"/>
        </w:rPr>
        <w:t>лироэпического, или драматического произведения: 7 заданий с кратким</w:t>
      </w:r>
      <w:r>
        <w:rPr>
          <w:sz w:val="28"/>
          <w:szCs w:val="28"/>
        </w:rPr>
        <w:t xml:space="preserve"> </w:t>
      </w:r>
      <w:r w:rsidRPr="007B68D9">
        <w:rPr>
          <w:sz w:val="28"/>
          <w:szCs w:val="28"/>
        </w:rPr>
        <w:t>ответом (1–7) и 2 задания</w:t>
      </w:r>
      <w:r>
        <w:rPr>
          <w:sz w:val="28"/>
          <w:szCs w:val="28"/>
        </w:rPr>
        <w:t xml:space="preserve"> с развёрнутым ответом в объёме 5–10 предложений (8, 9);</w:t>
      </w:r>
    </w:p>
    <w:p w:rsidR="00272545" w:rsidRPr="007B68D9" w:rsidRDefault="00272545" w:rsidP="00272545">
      <w:pPr>
        <w:pStyle w:val="a8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68D9">
        <w:rPr>
          <w:rFonts w:ascii="Times New Roman" w:hAnsi="Times New Roman"/>
          <w:sz w:val="28"/>
          <w:szCs w:val="28"/>
        </w:rPr>
        <w:t>второй комплекс заданий относится к анализу лирического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произведения: 5</w:t>
      </w:r>
    </w:p>
    <w:p w:rsidR="00272545" w:rsidRPr="007B68D9" w:rsidRDefault="00272545" w:rsidP="00272545">
      <w:pPr>
        <w:rPr>
          <w:sz w:val="28"/>
          <w:szCs w:val="28"/>
        </w:rPr>
      </w:pPr>
      <w:r w:rsidRPr="007B68D9">
        <w:rPr>
          <w:sz w:val="28"/>
          <w:szCs w:val="28"/>
        </w:rPr>
        <w:t>заданий с кратким ответом (10–14) и 2 задания с</w:t>
      </w:r>
      <w:r>
        <w:rPr>
          <w:sz w:val="28"/>
          <w:szCs w:val="28"/>
        </w:rPr>
        <w:t xml:space="preserve"> </w:t>
      </w:r>
      <w:r w:rsidRPr="007B68D9">
        <w:rPr>
          <w:sz w:val="28"/>
          <w:szCs w:val="28"/>
        </w:rPr>
        <w:t>развёрнутым ответом в объёме 5–10 предложений (15, 16).</w:t>
      </w:r>
    </w:p>
    <w:p w:rsidR="00272545" w:rsidRPr="007B68D9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8D9">
        <w:rPr>
          <w:i/>
          <w:sz w:val="28"/>
          <w:szCs w:val="28"/>
          <w:u w:val="single"/>
        </w:rPr>
        <w:t>Часть 2</w:t>
      </w:r>
      <w:r w:rsidRPr="007B68D9">
        <w:rPr>
          <w:sz w:val="28"/>
          <w:szCs w:val="28"/>
        </w:rPr>
        <w:t xml:space="preserve"> включает в себя 3 задани</w:t>
      </w:r>
      <w:r>
        <w:rPr>
          <w:sz w:val="28"/>
          <w:szCs w:val="28"/>
        </w:rPr>
        <w:t xml:space="preserve">я (17.1–17.3), из которых нужно </w:t>
      </w:r>
      <w:r w:rsidRPr="007B68D9">
        <w:rPr>
          <w:sz w:val="28"/>
          <w:szCs w:val="28"/>
        </w:rPr>
        <w:t>выбрать только ОДНО и дать на него разв</w:t>
      </w:r>
      <w:r>
        <w:rPr>
          <w:sz w:val="28"/>
          <w:szCs w:val="28"/>
        </w:rPr>
        <w:t xml:space="preserve">ёрнутый аргументированный ответ </w:t>
      </w:r>
      <w:r w:rsidRPr="007B68D9">
        <w:rPr>
          <w:sz w:val="28"/>
          <w:szCs w:val="28"/>
        </w:rPr>
        <w:t>в жанре сочинения на литературную тему объёмом не менее 200 слов.</w:t>
      </w:r>
    </w:p>
    <w:p w:rsidR="00272545" w:rsidRPr="00E2614A" w:rsidRDefault="00272545" w:rsidP="00272545">
      <w:pPr>
        <w:jc w:val="center"/>
        <w:rPr>
          <w:i/>
          <w:sz w:val="28"/>
          <w:szCs w:val="28"/>
          <w:u w:val="single"/>
        </w:rPr>
      </w:pPr>
      <w:r w:rsidRPr="00E2614A">
        <w:rPr>
          <w:i/>
          <w:sz w:val="28"/>
          <w:szCs w:val="28"/>
          <w:u w:val="single"/>
        </w:rPr>
        <w:t>Организация подготовки к  части 1</w:t>
      </w:r>
    </w:p>
    <w:p w:rsidR="00272545" w:rsidRPr="00E2614A" w:rsidRDefault="00272545" w:rsidP="00272545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2614A">
        <w:rPr>
          <w:rFonts w:ascii="Times New Roman" w:hAnsi="Times New Roman"/>
          <w:i/>
          <w:sz w:val="28"/>
          <w:szCs w:val="28"/>
        </w:rPr>
        <w:t>Знание основных литературных направлений, теоретико-литературных пон</w:t>
      </w:r>
      <w:r w:rsidRPr="00E2614A">
        <w:rPr>
          <w:rFonts w:ascii="Times New Roman" w:hAnsi="Times New Roman"/>
          <w:i/>
          <w:sz w:val="28"/>
          <w:szCs w:val="28"/>
        </w:rPr>
        <w:t>я</w:t>
      </w:r>
      <w:r w:rsidRPr="00E2614A">
        <w:rPr>
          <w:rFonts w:ascii="Times New Roman" w:hAnsi="Times New Roman"/>
          <w:i/>
          <w:sz w:val="28"/>
          <w:szCs w:val="28"/>
        </w:rPr>
        <w:t>тий.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E2614A">
        <w:rPr>
          <w:sz w:val="28"/>
          <w:szCs w:val="28"/>
        </w:rPr>
        <w:t xml:space="preserve"> должен уметь анализировать и интерпретиров</w:t>
      </w:r>
      <w:r>
        <w:rPr>
          <w:sz w:val="28"/>
          <w:szCs w:val="28"/>
        </w:rPr>
        <w:t>ать художественное произведение</w:t>
      </w:r>
      <w:r w:rsidRPr="00E2614A">
        <w:rPr>
          <w:sz w:val="28"/>
          <w:szCs w:val="28"/>
        </w:rPr>
        <w:t>, используя сведения по истории и теории литер</w:t>
      </w:r>
      <w:r>
        <w:rPr>
          <w:sz w:val="28"/>
          <w:szCs w:val="28"/>
        </w:rPr>
        <w:t xml:space="preserve">атуры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тематика,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блематика, </w:t>
      </w:r>
      <w:r w:rsidRPr="00E2614A">
        <w:rPr>
          <w:sz w:val="28"/>
          <w:szCs w:val="28"/>
        </w:rPr>
        <w:t>система образов и т.д.), определять жанрово-родовую специфику прои</w:t>
      </w:r>
      <w:r w:rsidRPr="00E2614A">
        <w:rPr>
          <w:sz w:val="28"/>
          <w:szCs w:val="28"/>
        </w:rPr>
        <w:t>з</w:t>
      </w:r>
      <w:r w:rsidRPr="00E2614A">
        <w:rPr>
          <w:sz w:val="28"/>
          <w:szCs w:val="28"/>
        </w:rPr>
        <w:t>ведения, характеризовать особенности стиля писателя.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14A">
        <w:rPr>
          <w:sz w:val="28"/>
          <w:szCs w:val="28"/>
        </w:rPr>
        <w:t>Для успешного овладения учащимися  этим материалом необходимо систематиз</w:t>
      </w:r>
      <w:r w:rsidRPr="00E2614A">
        <w:rPr>
          <w:sz w:val="28"/>
          <w:szCs w:val="28"/>
        </w:rPr>
        <w:t>и</w:t>
      </w:r>
      <w:r w:rsidRPr="00E2614A">
        <w:rPr>
          <w:sz w:val="28"/>
          <w:szCs w:val="28"/>
        </w:rPr>
        <w:t>ровать творчество писателей по периодам (18 век, 1-ая треть  19 века, 2- и 3-ая треть  19 века, 20 век), ввести хронологическу</w:t>
      </w:r>
      <w:r>
        <w:rPr>
          <w:sz w:val="28"/>
          <w:szCs w:val="28"/>
        </w:rPr>
        <w:t>ю  схему расположения писателей</w:t>
      </w:r>
      <w:r w:rsidRPr="00E2614A">
        <w:rPr>
          <w:sz w:val="28"/>
          <w:szCs w:val="28"/>
        </w:rPr>
        <w:t>, соотве</w:t>
      </w:r>
      <w:r w:rsidRPr="00E2614A">
        <w:rPr>
          <w:sz w:val="28"/>
          <w:szCs w:val="28"/>
        </w:rPr>
        <w:t>т</w:t>
      </w:r>
      <w:r w:rsidRPr="00E2614A">
        <w:rPr>
          <w:sz w:val="28"/>
          <w:szCs w:val="28"/>
        </w:rPr>
        <w:t>ственно, и определение границ существования конкретного литературного направл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ния. Для упрощения запоминания надо очерт</w:t>
      </w:r>
      <w:r>
        <w:rPr>
          <w:sz w:val="28"/>
          <w:szCs w:val="28"/>
        </w:rPr>
        <w:t>ить круг основных тем и проблем</w:t>
      </w:r>
      <w:r w:rsidRPr="00E2614A">
        <w:rPr>
          <w:sz w:val="28"/>
          <w:szCs w:val="28"/>
        </w:rPr>
        <w:t>, по</w:t>
      </w:r>
      <w:r w:rsidRPr="00E2614A">
        <w:rPr>
          <w:sz w:val="28"/>
          <w:szCs w:val="28"/>
        </w:rPr>
        <w:t>д</w:t>
      </w:r>
      <w:r w:rsidRPr="00E2614A">
        <w:rPr>
          <w:sz w:val="28"/>
          <w:szCs w:val="28"/>
        </w:rPr>
        <w:t>нимаемых писателями в определенном литератур</w:t>
      </w:r>
      <w:r>
        <w:rPr>
          <w:sz w:val="28"/>
          <w:szCs w:val="28"/>
        </w:rPr>
        <w:t xml:space="preserve">ном направлении. </w:t>
      </w:r>
      <w:proofErr w:type="gramStart"/>
      <w:r>
        <w:rPr>
          <w:sz w:val="28"/>
          <w:szCs w:val="28"/>
        </w:rPr>
        <w:t>Подобная схема</w:t>
      </w:r>
      <w:r w:rsidRPr="00E2614A">
        <w:rPr>
          <w:sz w:val="28"/>
          <w:szCs w:val="28"/>
        </w:rPr>
        <w:t>, записанная в начале тетради по литературе и постоянно попо</w:t>
      </w:r>
      <w:r>
        <w:rPr>
          <w:sz w:val="28"/>
          <w:szCs w:val="28"/>
        </w:rPr>
        <w:t>лняемая в течение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</w:t>
      </w:r>
      <w:r w:rsidRPr="00E2614A">
        <w:rPr>
          <w:sz w:val="28"/>
          <w:szCs w:val="28"/>
        </w:rPr>
        <w:t>, позволит учащимся,  во-первых, постоянно обращаться к одному и  тому же материалу, а во-вторых, создаст в их голове стройную закономерность и завис</w:t>
      </w:r>
      <w:r w:rsidRPr="00E2614A">
        <w:rPr>
          <w:sz w:val="28"/>
          <w:szCs w:val="28"/>
        </w:rPr>
        <w:t>и</w:t>
      </w:r>
      <w:r w:rsidRPr="00E2614A">
        <w:rPr>
          <w:sz w:val="28"/>
          <w:szCs w:val="28"/>
        </w:rPr>
        <w:t>мость тематики и проблематики от периода русской истории и существования опр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деленного литературного направления.</w:t>
      </w:r>
      <w:proofErr w:type="gramEnd"/>
    </w:p>
    <w:p w:rsidR="00272545" w:rsidRPr="00E2614A" w:rsidRDefault="00272545" w:rsidP="00272545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2614A">
        <w:rPr>
          <w:rFonts w:ascii="Times New Roman" w:hAnsi="Times New Roman"/>
          <w:i/>
          <w:sz w:val="28"/>
          <w:szCs w:val="28"/>
        </w:rPr>
        <w:t>Знание изобразительно-выразительных средств, способа организации стих</w:t>
      </w:r>
      <w:r w:rsidRPr="00E2614A">
        <w:rPr>
          <w:rFonts w:ascii="Times New Roman" w:hAnsi="Times New Roman"/>
          <w:i/>
          <w:sz w:val="28"/>
          <w:szCs w:val="28"/>
        </w:rPr>
        <w:t>о</w:t>
      </w:r>
      <w:r w:rsidRPr="00E2614A">
        <w:rPr>
          <w:rFonts w:ascii="Times New Roman" w:hAnsi="Times New Roman"/>
          <w:i/>
          <w:sz w:val="28"/>
          <w:szCs w:val="28"/>
        </w:rPr>
        <w:t>творной речи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Обучающийся </w:t>
      </w:r>
      <w:r w:rsidRPr="00E2614A">
        <w:rPr>
          <w:sz w:val="28"/>
          <w:szCs w:val="28"/>
        </w:rPr>
        <w:t>должен уметь определять стихотворный размер, вид рифмовки, эл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менты композиции, видеть использование поэтом различных изобраз</w:t>
      </w:r>
      <w:r>
        <w:rPr>
          <w:sz w:val="28"/>
          <w:szCs w:val="28"/>
        </w:rPr>
        <w:t>ительных средств. Для этого на модулях</w:t>
      </w:r>
      <w:r w:rsidRPr="00E2614A">
        <w:rPr>
          <w:sz w:val="28"/>
          <w:szCs w:val="28"/>
        </w:rPr>
        <w:t xml:space="preserve"> по изучению лирики в </w:t>
      </w:r>
      <w:r w:rsidR="00340AF6">
        <w:rPr>
          <w:sz w:val="28"/>
          <w:szCs w:val="28"/>
        </w:rPr>
        <w:t>9</w:t>
      </w:r>
      <w:r w:rsidRPr="00E2614A">
        <w:rPr>
          <w:sz w:val="28"/>
          <w:szCs w:val="28"/>
        </w:rPr>
        <w:t xml:space="preserve"> классах необходимо уделять внимание не только анализу смысловой части стихотворения, но и отработке н</w:t>
      </w:r>
      <w:r w:rsidR="00340AF6">
        <w:rPr>
          <w:sz w:val="28"/>
          <w:szCs w:val="28"/>
        </w:rPr>
        <w:t xml:space="preserve">авыка </w:t>
      </w:r>
      <w:proofErr w:type="spellStart"/>
      <w:r w:rsidR="00340AF6">
        <w:rPr>
          <w:sz w:val="28"/>
          <w:szCs w:val="28"/>
        </w:rPr>
        <w:t>лингвоанализа</w:t>
      </w:r>
      <w:proofErr w:type="spellEnd"/>
      <w:r w:rsidR="00340AF6">
        <w:rPr>
          <w:sz w:val="28"/>
          <w:szCs w:val="28"/>
        </w:rPr>
        <w:t>. В начале 9</w:t>
      </w:r>
      <w:r w:rsidRPr="00E2614A">
        <w:rPr>
          <w:sz w:val="28"/>
          <w:szCs w:val="28"/>
        </w:rPr>
        <w:t xml:space="preserve"> класса предлага</w:t>
      </w:r>
      <w:r>
        <w:rPr>
          <w:sz w:val="28"/>
          <w:szCs w:val="28"/>
        </w:rPr>
        <w:t>ется</w:t>
      </w:r>
      <w:r w:rsidRPr="00E2614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E2614A">
        <w:rPr>
          <w:sz w:val="28"/>
          <w:szCs w:val="28"/>
        </w:rPr>
        <w:t xml:space="preserve">  словарь изобразител</w:t>
      </w:r>
      <w:r w:rsidRPr="00E2614A">
        <w:rPr>
          <w:sz w:val="28"/>
          <w:szCs w:val="28"/>
        </w:rPr>
        <w:t>ь</w:t>
      </w:r>
      <w:r w:rsidRPr="00E2614A">
        <w:rPr>
          <w:sz w:val="28"/>
          <w:szCs w:val="28"/>
        </w:rPr>
        <w:t>но-выразительных средств, к которым мы в ходе дальнейшей работы не только по лирике</w:t>
      </w:r>
      <w:proofErr w:type="gramStart"/>
      <w:r w:rsidRPr="00E2614A">
        <w:rPr>
          <w:sz w:val="28"/>
          <w:szCs w:val="28"/>
        </w:rPr>
        <w:t xml:space="preserve"> ,</w:t>
      </w:r>
      <w:proofErr w:type="gramEnd"/>
      <w:r w:rsidRPr="00E2614A">
        <w:rPr>
          <w:sz w:val="28"/>
          <w:szCs w:val="28"/>
        </w:rPr>
        <w:t xml:space="preserve"> но и по прозаическому тексту регулярно обращаемся</w:t>
      </w:r>
    </w:p>
    <w:p w:rsidR="00272545" w:rsidRDefault="00272545" w:rsidP="00272545">
      <w:pPr>
        <w:jc w:val="center"/>
        <w:rPr>
          <w:sz w:val="28"/>
          <w:szCs w:val="28"/>
        </w:rPr>
      </w:pPr>
      <w:r w:rsidRPr="00E2614A">
        <w:rPr>
          <w:sz w:val="28"/>
          <w:szCs w:val="28"/>
        </w:rPr>
        <w:t>Общие рекомендации к заданиям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Проанализируйте вопрос, выделив в нем главные, ключевые слова. Разберитесь в значениях терминов, использ</w:t>
      </w:r>
      <w:r>
        <w:rPr>
          <w:sz w:val="28"/>
          <w:szCs w:val="28"/>
        </w:rPr>
        <w:t>ованных в формулировке вопроса.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E2614A">
        <w:rPr>
          <w:sz w:val="28"/>
          <w:szCs w:val="28"/>
        </w:rPr>
        <w:t>Сформулируйте тезис-ответ (или два-три тезиса, котор</w:t>
      </w:r>
      <w:r>
        <w:rPr>
          <w:sz w:val="28"/>
          <w:szCs w:val="28"/>
        </w:rPr>
        <w:t>ые вы будете аргументир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вать).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 w:rsidRPr="00E2614A">
        <w:rPr>
          <w:sz w:val="28"/>
          <w:szCs w:val="28"/>
        </w:rPr>
        <w:t>Попытайтесь</w:t>
      </w:r>
      <w:proofErr w:type="gramEnd"/>
      <w:r w:rsidRPr="00E2614A">
        <w:rPr>
          <w:sz w:val="28"/>
          <w:szCs w:val="28"/>
        </w:rPr>
        <w:t xml:space="preserve"> прежде всего найти аргументы в тексте эпизода (или стихотворения) и только после этого обращайтесь за доказательствами своей мысли к тексту всего драматургического, лиро-эпического (если предложен отрывок из поэмы</w:t>
      </w:r>
      <w:r>
        <w:rPr>
          <w:sz w:val="28"/>
          <w:szCs w:val="28"/>
        </w:rPr>
        <w:t>) или эпич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произведения.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Сформулируйте аргументы, проверьте их логичность и доказательность, кратко (устно, про себя) ответив с их помощью на поставленный вопрос. Если ответ не п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лучен или вы отвечаете на другой вопрос</w:t>
      </w:r>
      <w:r>
        <w:rPr>
          <w:sz w:val="28"/>
          <w:szCs w:val="28"/>
        </w:rPr>
        <w:t xml:space="preserve">, значит, ваши доводы неверны.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Выберите из предложенного фрагмента (стихотворения) текстовый материал, кот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рый станет подтверждением ваших размышлений. Избегайте избыточного цитиров</w:t>
      </w:r>
      <w:r w:rsidRPr="00E2614A">
        <w:rPr>
          <w:sz w:val="28"/>
          <w:szCs w:val="28"/>
        </w:rPr>
        <w:t>а</w:t>
      </w:r>
      <w:r w:rsidRPr="00E2614A">
        <w:rPr>
          <w:sz w:val="28"/>
          <w:szCs w:val="28"/>
        </w:rPr>
        <w:t>ния, подменяющего развивающие доводы. Следите за уместностью и точнос</w:t>
      </w:r>
      <w:r>
        <w:rPr>
          <w:sz w:val="28"/>
          <w:szCs w:val="28"/>
        </w:rPr>
        <w:t>тью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водимых в работе цитат.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Проанализируйте вывод: имеет ли он обобщающее значение, уместен ли он, пом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гает ли завершить, подытожит</w:t>
      </w:r>
      <w:r>
        <w:rPr>
          <w:sz w:val="28"/>
          <w:szCs w:val="28"/>
        </w:rPr>
        <w:t xml:space="preserve">ь ваш ответ на вопрос задания?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 xml:space="preserve">Проанализируйте логику ответа, она должна быть примерно такой: от тезиса – через </w:t>
      </w:r>
      <w:r>
        <w:rPr>
          <w:sz w:val="28"/>
          <w:szCs w:val="28"/>
        </w:rPr>
        <w:t xml:space="preserve">аргументацию – к выводу-итогу. </w:t>
      </w:r>
    </w:p>
    <w:p w:rsidR="00272545" w:rsidRPr="00E2614A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Проверьте речевое оформление ответа, устраните речевые недочеты.</w:t>
      </w:r>
    </w:p>
    <w:p w:rsidR="00272545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14A">
        <w:rPr>
          <w:sz w:val="28"/>
          <w:szCs w:val="28"/>
        </w:rPr>
        <w:t>Регулярно в качестве домашнего задания можно и нужн</w:t>
      </w:r>
      <w:r>
        <w:rPr>
          <w:sz w:val="28"/>
          <w:szCs w:val="28"/>
        </w:rPr>
        <w:t>о давать   письменные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ниатюры</w:t>
      </w:r>
      <w:r w:rsidRPr="00E2614A">
        <w:rPr>
          <w:sz w:val="28"/>
          <w:szCs w:val="28"/>
        </w:rPr>
        <w:t xml:space="preserve">, темы для которых предоставлены в сборниках ЕГЭ. </w:t>
      </w:r>
    </w:p>
    <w:p w:rsidR="00272545" w:rsidRPr="00E2614A" w:rsidRDefault="00272545" w:rsidP="00272545">
      <w:pPr>
        <w:jc w:val="center"/>
        <w:rPr>
          <w:i/>
          <w:sz w:val="28"/>
          <w:szCs w:val="28"/>
          <w:u w:val="single"/>
        </w:rPr>
      </w:pPr>
      <w:r w:rsidRPr="00EC79DC">
        <w:rPr>
          <w:sz w:val="28"/>
          <w:szCs w:val="28"/>
        </w:rPr>
        <w:t xml:space="preserve">             </w:t>
      </w:r>
      <w:r w:rsidRPr="00E2614A">
        <w:rPr>
          <w:i/>
          <w:sz w:val="28"/>
          <w:szCs w:val="28"/>
          <w:u w:val="single"/>
        </w:rPr>
        <w:t>Ор</w:t>
      </w:r>
      <w:r>
        <w:rPr>
          <w:i/>
          <w:sz w:val="28"/>
          <w:szCs w:val="28"/>
          <w:u w:val="single"/>
        </w:rPr>
        <w:t>ганизация подготовки к   части 2</w:t>
      </w:r>
    </w:p>
    <w:p w:rsidR="00272545" w:rsidRPr="00EC79DC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 xml:space="preserve">В задании </w:t>
      </w:r>
      <w:r>
        <w:rPr>
          <w:sz w:val="28"/>
          <w:szCs w:val="28"/>
        </w:rPr>
        <w:t>части 2</w:t>
      </w:r>
      <w:r w:rsidRPr="00EC79DC">
        <w:rPr>
          <w:sz w:val="28"/>
          <w:szCs w:val="28"/>
        </w:rPr>
        <w:t xml:space="preserve"> экзаменационной работы проверяется умение построить связное высказывание на одну из предложенных тем, сформулированных как проблемные в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 xml:space="preserve">просы. В этой части работы у </w:t>
      </w:r>
      <w:r>
        <w:rPr>
          <w:sz w:val="28"/>
          <w:szCs w:val="28"/>
        </w:rPr>
        <w:t>об</w:t>
      </w:r>
      <w:r w:rsidRPr="00EC79D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C79DC">
        <w:rPr>
          <w:sz w:val="28"/>
          <w:szCs w:val="28"/>
        </w:rPr>
        <w:t>щегося есть возможность выбрать один из трех вариантов задания: первый адресует к произведениям первой половины XIX века, второй – к произведениям второй половины XIX века, третий – к произведениям XX века. При этом формулировка задания может представлять собой традиционный пр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>блемный вопрос или включать цитату, требующую, по контексту задания, коммент</w:t>
      </w:r>
      <w:r w:rsidRPr="00EC79DC">
        <w:rPr>
          <w:sz w:val="28"/>
          <w:szCs w:val="28"/>
        </w:rPr>
        <w:t>а</w:t>
      </w:r>
      <w:r w:rsidRPr="00EC79DC">
        <w:rPr>
          <w:sz w:val="28"/>
          <w:szCs w:val="28"/>
        </w:rPr>
        <w:t>рия, обоснования, выражения согласия или несогласия с предложенной тра</w:t>
      </w:r>
      <w:r>
        <w:rPr>
          <w:sz w:val="28"/>
          <w:szCs w:val="28"/>
        </w:rPr>
        <w:t>ктовкой художественного текста.</w:t>
      </w:r>
    </w:p>
    <w:p w:rsidR="00272545" w:rsidRPr="00EC79DC" w:rsidRDefault="00272545" w:rsidP="00272545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t>Владение теоретико-литературными понятиями</w:t>
      </w:r>
    </w:p>
    <w:p w:rsidR="00272545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>Согласно критерию 2, учащийся должен продемонстрировать в работе знание те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 xml:space="preserve">ретико-литературных понятий. В связи с этим в ежедневных ответах учащихся </w:t>
      </w:r>
      <w:proofErr w:type="gramStart"/>
      <w:r w:rsidRPr="00EC79DC">
        <w:rPr>
          <w:sz w:val="28"/>
          <w:szCs w:val="28"/>
        </w:rPr>
        <w:t xml:space="preserve">( </w:t>
      </w:r>
      <w:proofErr w:type="gramEnd"/>
      <w:r w:rsidRPr="00EC79DC">
        <w:rPr>
          <w:sz w:val="28"/>
          <w:szCs w:val="28"/>
        </w:rPr>
        <w:t>ус</w:t>
      </w:r>
      <w:r w:rsidRPr="00EC79DC">
        <w:rPr>
          <w:sz w:val="28"/>
          <w:szCs w:val="28"/>
        </w:rPr>
        <w:t>т</w:t>
      </w:r>
      <w:r w:rsidRPr="00EC79DC">
        <w:rPr>
          <w:sz w:val="28"/>
          <w:szCs w:val="28"/>
        </w:rPr>
        <w:t>ных и письменных) необходимо обращать внимание на и</w:t>
      </w:r>
      <w:r>
        <w:rPr>
          <w:sz w:val="28"/>
          <w:szCs w:val="28"/>
        </w:rPr>
        <w:t>спользование подобной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сики. Здесь пригодится опыт</w:t>
      </w:r>
      <w:r w:rsidRPr="00EC79DC">
        <w:rPr>
          <w:sz w:val="28"/>
          <w:szCs w:val="28"/>
        </w:rPr>
        <w:t>, по</w:t>
      </w:r>
      <w:r>
        <w:rPr>
          <w:sz w:val="28"/>
          <w:szCs w:val="28"/>
        </w:rPr>
        <w:t>лученный при работе с частью 1.</w:t>
      </w:r>
    </w:p>
    <w:p w:rsidR="00340AF6" w:rsidRDefault="00340AF6" w:rsidP="00272545">
      <w:pPr>
        <w:rPr>
          <w:sz w:val="28"/>
          <w:szCs w:val="28"/>
        </w:rPr>
      </w:pPr>
    </w:p>
    <w:p w:rsidR="00340AF6" w:rsidRPr="00EC79DC" w:rsidRDefault="00340AF6" w:rsidP="00272545">
      <w:pPr>
        <w:rPr>
          <w:sz w:val="28"/>
          <w:szCs w:val="28"/>
        </w:rPr>
      </w:pPr>
    </w:p>
    <w:p w:rsidR="00272545" w:rsidRPr="00EC79DC" w:rsidRDefault="00272545" w:rsidP="00272545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t>Работа с текстом</w:t>
      </w:r>
    </w:p>
    <w:p w:rsidR="00272545" w:rsidRPr="00EC79DC" w:rsidRDefault="00272545" w:rsidP="002725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 xml:space="preserve">Если </w:t>
      </w:r>
      <w:r>
        <w:rPr>
          <w:sz w:val="28"/>
          <w:szCs w:val="28"/>
        </w:rPr>
        <w:t>обучающийся пишет работу по лирике</w:t>
      </w:r>
      <w:r w:rsidRPr="00EC79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79DC">
        <w:rPr>
          <w:sz w:val="28"/>
          <w:szCs w:val="28"/>
        </w:rPr>
        <w:t>то текст должен п</w:t>
      </w:r>
      <w:r>
        <w:rPr>
          <w:sz w:val="28"/>
          <w:szCs w:val="28"/>
        </w:rPr>
        <w:t>ривлекаться не в виде пересказа</w:t>
      </w:r>
      <w:r w:rsidRPr="00EC79DC">
        <w:rPr>
          <w:sz w:val="28"/>
          <w:szCs w:val="28"/>
        </w:rPr>
        <w:t>, а в виде прямого цитирования. Для этого рекомендуется при изуч</w:t>
      </w:r>
      <w:r w:rsidRPr="00EC79DC">
        <w:rPr>
          <w:sz w:val="28"/>
          <w:szCs w:val="28"/>
        </w:rPr>
        <w:t>е</w:t>
      </w:r>
      <w:r w:rsidRPr="00EC79DC">
        <w:rPr>
          <w:sz w:val="28"/>
          <w:szCs w:val="28"/>
        </w:rPr>
        <w:t>нии лирических произведений заучива</w:t>
      </w:r>
      <w:r>
        <w:rPr>
          <w:sz w:val="28"/>
          <w:szCs w:val="28"/>
        </w:rPr>
        <w:t>ть наизусть не все произведения, а отдельные</w:t>
      </w:r>
      <w:r w:rsidRPr="00EC79DC">
        <w:rPr>
          <w:sz w:val="28"/>
          <w:szCs w:val="28"/>
        </w:rPr>
        <w:t xml:space="preserve">, самые важные фрагменты  (Например, при изучении темы "Гражданская лирика </w:t>
      </w:r>
      <w:r w:rsidRPr="00EC79DC">
        <w:rPr>
          <w:sz w:val="28"/>
          <w:szCs w:val="28"/>
        </w:rPr>
        <w:lastRenderedPageBreak/>
        <w:t>Некрасова" выучить о</w:t>
      </w:r>
      <w:r>
        <w:rPr>
          <w:sz w:val="28"/>
          <w:szCs w:val="28"/>
        </w:rPr>
        <w:t>сновные тезисы Некрасова о том,</w:t>
      </w:r>
      <w:r w:rsidRPr="00EC79DC">
        <w:rPr>
          <w:sz w:val="28"/>
          <w:szCs w:val="28"/>
        </w:rPr>
        <w:t xml:space="preserve"> кто такой настоящий гражд</w:t>
      </w:r>
      <w:r w:rsidRPr="00EC79DC">
        <w:rPr>
          <w:sz w:val="28"/>
          <w:szCs w:val="28"/>
        </w:rPr>
        <w:t>а</w:t>
      </w:r>
      <w:r w:rsidRPr="00EC79DC">
        <w:rPr>
          <w:sz w:val="28"/>
          <w:szCs w:val="28"/>
        </w:rPr>
        <w:t>нин)</w:t>
      </w:r>
    </w:p>
    <w:p w:rsidR="00272545" w:rsidRPr="00EC79DC" w:rsidRDefault="00272545" w:rsidP="00272545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t>Структура работы</w:t>
      </w:r>
    </w:p>
    <w:p w:rsidR="00383614" w:rsidRDefault="00272545" w:rsidP="00383614">
      <w:pPr>
        <w:rPr>
          <w:sz w:val="28"/>
          <w:szCs w:val="28"/>
        </w:rPr>
      </w:pPr>
      <w:r w:rsidRPr="00EC79DC">
        <w:rPr>
          <w:sz w:val="28"/>
          <w:szCs w:val="28"/>
        </w:rPr>
        <w:t>Отработка навыка написания сочинения происходит регулярно при написании соч</w:t>
      </w:r>
      <w:r w:rsidRPr="00EC79DC">
        <w:rPr>
          <w:sz w:val="28"/>
          <w:szCs w:val="28"/>
        </w:rPr>
        <w:t>и</w:t>
      </w:r>
      <w:r w:rsidRPr="00EC79DC">
        <w:rPr>
          <w:sz w:val="28"/>
          <w:szCs w:val="28"/>
        </w:rPr>
        <w:t>нений по литературе. для качественной работы я всегда прошу учащихся составлять план к сочинению, требую сдавать план вместе с сочинением</w:t>
      </w:r>
      <w:proofErr w:type="gramStart"/>
      <w:r w:rsidRPr="00EC79DC">
        <w:rPr>
          <w:sz w:val="28"/>
          <w:szCs w:val="28"/>
        </w:rPr>
        <w:t xml:space="preserve"> ,</w:t>
      </w:r>
      <w:proofErr w:type="gramEnd"/>
      <w:r w:rsidRPr="00EC79DC">
        <w:rPr>
          <w:sz w:val="28"/>
          <w:szCs w:val="28"/>
        </w:rPr>
        <w:t xml:space="preserve"> даю задание составить план в качестве домашнего , требую иметь план к каждому устному ответу.</w:t>
      </w:r>
    </w:p>
    <w:p w:rsidR="00340AF6" w:rsidRPr="00184C51" w:rsidRDefault="00340AF6" w:rsidP="00383614">
      <w:pPr>
        <w:rPr>
          <w:sz w:val="28"/>
          <w:szCs w:val="28"/>
        </w:rPr>
      </w:pPr>
    </w:p>
    <w:p w:rsidR="00340AF6" w:rsidRPr="00340AF6" w:rsidRDefault="00340AF6" w:rsidP="00340AF6">
      <w:pPr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Прогнозируемый результат</w:t>
      </w:r>
    </w:p>
    <w:p w:rsidR="00340AF6" w:rsidRPr="00184C51" w:rsidRDefault="00340AF6" w:rsidP="00340A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84C51">
        <w:rPr>
          <w:bCs/>
          <w:sz w:val="28"/>
          <w:szCs w:val="28"/>
        </w:rPr>
        <w:t xml:space="preserve">Учащиеся должны </w:t>
      </w:r>
      <w:r w:rsidRPr="00184C51">
        <w:rPr>
          <w:b/>
          <w:bCs/>
          <w:i/>
          <w:sz w:val="28"/>
          <w:szCs w:val="28"/>
        </w:rPr>
        <w:t xml:space="preserve">знать </w:t>
      </w:r>
      <w:r w:rsidRPr="00184C51">
        <w:rPr>
          <w:sz w:val="28"/>
          <w:szCs w:val="28"/>
        </w:rPr>
        <w:t xml:space="preserve">основные жанры литературы;  специфику создания эссе, рефератов;  </w:t>
      </w:r>
      <w:r w:rsidR="00B718D2">
        <w:rPr>
          <w:sz w:val="28"/>
          <w:szCs w:val="28"/>
        </w:rPr>
        <w:t>особенности речевой организации</w:t>
      </w:r>
      <w:r w:rsidRPr="00184C51">
        <w:rPr>
          <w:sz w:val="28"/>
          <w:szCs w:val="28"/>
        </w:rPr>
        <w:t xml:space="preserve">;  </w:t>
      </w:r>
      <w:r w:rsidRPr="00184C51">
        <w:rPr>
          <w:color w:val="000000"/>
          <w:sz w:val="28"/>
          <w:szCs w:val="28"/>
        </w:rPr>
        <w:t xml:space="preserve"> виды тропов, приёмов построения речи. </w:t>
      </w:r>
      <w:r w:rsidRPr="00184C51">
        <w:rPr>
          <w:sz w:val="28"/>
          <w:szCs w:val="28"/>
        </w:rPr>
        <w:t xml:space="preserve">Чётко, логично и аргументировано строить своё высказывание; хорошо владеть устной речью; уметь анализировать произведения;  владеть литературоведческой терминологией, </w:t>
      </w:r>
      <w:r>
        <w:rPr>
          <w:color w:val="000000"/>
          <w:sz w:val="28"/>
          <w:szCs w:val="28"/>
        </w:rPr>
        <w:t>логично излагать материал.</w:t>
      </w:r>
    </w:p>
    <w:p w:rsidR="00C564BF" w:rsidRDefault="00C564BF" w:rsidP="00383614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2454A5" w:rsidRPr="00B718D2" w:rsidRDefault="00272545" w:rsidP="002454A5">
      <w:pPr>
        <w:tabs>
          <w:tab w:val="left" w:pos="3030"/>
        </w:tabs>
        <w:jc w:val="center"/>
        <w:rPr>
          <w:b/>
          <w:i/>
          <w:sz w:val="28"/>
          <w:szCs w:val="28"/>
        </w:rPr>
      </w:pPr>
      <w:r w:rsidRPr="00B718D2">
        <w:rPr>
          <w:b/>
          <w:i/>
          <w:sz w:val="28"/>
          <w:szCs w:val="28"/>
        </w:rPr>
        <w:t xml:space="preserve">2. </w:t>
      </w:r>
      <w:r w:rsidR="002454A5" w:rsidRPr="00B718D2">
        <w:rPr>
          <w:b/>
          <w:i/>
          <w:sz w:val="28"/>
          <w:szCs w:val="28"/>
        </w:rPr>
        <w:t xml:space="preserve">СОДЕРЖАНИЕ </w:t>
      </w:r>
      <w:r w:rsidRPr="00B718D2">
        <w:rPr>
          <w:b/>
          <w:i/>
          <w:sz w:val="28"/>
          <w:szCs w:val="28"/>
        </w:rPr>
        <w:t>РАЗДЕЛОВ УЧЕБНОГО КУРСА</w:t>
      </w:r>
    </w:p>
    <w:p w:rsidR="002454A5" w:rsidRPr="002454A5" w:rsidRDefault="002454A5" w:rsidP="002454A5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4A5">
        <w:rPr>
          <w:sz w:val="28"/>
          <w:szCs w:val="28"/>
        </w:rPr>
        <w:t xml:space="preserve"> В программе соблюдена системная направленность - курс 9 класса представлен разделами</w:t>
      </w:r>
      <w:r>
        <w:rPr>
          <w:sz w:val="28"/>
          <w:szCs w:val="28"/>
        </w:rPr>
        <w:t>: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Введение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 xml:space="preserve">      Литература и ее роль в духовной жизни человека. Шедевры родной литературы. Формирование потребности общения с искусством, возникновение и развитие тво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ческой читательской самостоятельности.</w:t>
      </w:r>
    </w:p>
    <w:p w:rsidR="00383614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Литература как искусство слова (углубление представлений)</w:t>
      </w:r>
    </w:p>
    <w:p w:rsidR="00383614" w:rsidRPr="00B718D2" w:rsidRDefault="00641F75" w:rsidP="00383614">
      <w:pPr>
        <w:tabs>
          <w:tab w:val="left" w:pos="3030"/>
        </w:tabs>
        <w:rPr>
          <w:i/>
          <w:sz w:val="28"/>
          <w:szCs w:val="28"/>
        </w:rPr>
      </w:pPr>
      <w:r w:rsidRPr="00641F75">
        <w:rPr>
          <w:i/>
          <w:sz w:val="28"/>
          <w:szCs w:val="28"/>
        </w:rPr>
        <w:t>Контрольная работа по изученному в 8 классе материалу</w:t>
      </w:r>
      <w:r>
        <w:rPr>
          <w:b/>
          <w:i/>
          <w:sz w:val="28"/>
          <w:szCs w:val="28"/>
        </w:rPr>
        <w:t xml:space="preserve"> </w:t>
      </w:r>
      <w:r w:rsidRPr="00641F75">
        <w:rPr>
          <w:i/>
          <w:sz w:val="28"/>
          <w:szCs w:val="28"/>
        </w:rPr>
        <w:t>(стартовый мониторинг)</w:t>
      </w:r>
    </w:p>
    <w:p w:rsidR="00383614" w:rsidRPr="00184C51" w:rsidRDefault="00383614" w:rsidP="00383614">
      <w:pPr>
        <w:tabs>
          <w:tab w:val="left" w:pos="3030"/>
        </w:tabs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Древнерусская литература</w:t>
      </w:r>
    </w:p>
    <w:p w:rsidR="00383614" w:rsidRPr="00184C51" w:rsidRDefault="00383614" w:rsidP="00383614">
      <w:pPr>
        <w:tabs>
          <w:tab w:val="left" w:pos="3030"/>
        </w:tabs>
        <w:ind w:firstLine="360"/>
        <w:rPr>
          <w:sz w:val="28"/>
          <w:szCs w:val="28"/>
        </w:rPr>
      </w:pPr>
      <w:r w:rsidRPr="00184C51">
        <w:rPr>
          <w:sz w:val="28"/>
          <w:szCs w:val="28"/>
        </w:rPr>
        <w:t xml:space="preserve"> Беседа о древнерусской литературе. Самобытный характер древнерусской литер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туры. Богатство и разнообразие жанров. Историческая основа «Слова о полку Игор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ве».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Слово как жанр древнерусской литературы.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Герои и события в произведении. Идейный центр поэмы.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Образ Русской  земли в «Слове о полку Игореве» </w:t>
      </w:r>
    </w:p>
    <w:p w:rsidR="00340AF6" w:rsidRPr="00B718D2" w:rsidRDefault="00383614" w:rsidP="00B718D2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Величие и бессмертие древнерусской поэмы. Подготовка к  домашнему сочин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нию.</w:t>
      </w:r>
    </w:p>
    <w:p w:rsidR="00383614" w:rsidRPr="00184C51" w:rsidRDefault="00383614" w:rsidP="00383614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Литература 18 века.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     Общая характеристика русской литературы 18 века. Гражданский пафос ру</w:t>
      </w:r>
      <w:r w:rsidRPr="00184C51">
        <w:rPr>
          <w:sz w:val="28"/>
          <w:szCs w:val="28"/>
        </w:rPr>
        <w:t>с</w:t>
      </w:r>
      <w:r w:rsidRPr="00184C51">
        <w:rPr>
          <w:sz w:val="28"/>
          <w:szCs w:val="28"/>
        </w:rPr>
        <w:t>ского классицизма.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          </w:t>
      </w:r>
      <w:r w:rsidRPr="00184C51">
        <w:rPr>
          <w:sz w:val="28"/>
          <w:szCs w:val="28"/>
          <w:u w:val="single"/>
        </w:rPr>
        <w:t>Михаил Васильевич Ломоносов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Жизнь и творчество (обзор). Ученый, поэт, реформатор русского литературного яз</w:t>
      </w:r>
      <w:r w:rsidRPr="00184C51">
        <w:rPr>
          <w:sz w:val="28"/>
          <w:szCs w:val="28"/>
        </w:rPr>
        <w:t>ы</w:t>
      </w:r>
      <w:r w:rsidRPr="00184C51">
        <w:rPr>
          <w:sz w:val="28"/>
          <w:szCs w:val="28"/>
        </w:rPr>
        <w:t xml:space="preserve">ка и стиха. </w:t>
      </w:r>
      <w:proofErr w:type="gramStart"/>
      <w:r w:rsidRPr="00184C51">
        <w:rPr>
          <w:sz w:val="28"/>
          <w:szCs w:val="28"/>
        </w:rPr>
        <w:t xml:space="preserve">«Вечернее размышление о Божием </w:t>
      </w:r>
      <w:proofErr w:type="spellStart"/>
      <w:r w:rsidRPr="00184C51">
        <w:rPr>
          <w:sz w:val="28"/>
          <w:szCs w:val="28"/>
        </w:rPr>
        <w:t>величистве</w:t>
      </w:r>
      <w:proofErr w:type="spellEnd"/>
      <w:r w:rsidRPr="00184C51">
        <w:rPr>
          <w:sz w:val="28"/>
          <w:szCs w:val="28"/>
        </w:rPr>
        <w:t xml:space="preserve"> при случае великого севе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 xml:space="preserve">ного сияния», «Ода на день восшествия на Всероссийский престол </w:t>
      </w:r>
      <w:proofErr w:type="spellStart"/>
      <w:r w:rsidRPr="00184C51">
        <w:rPr>
          <w:sz w:val="28"/>
          <w:szCs w:val="28"/>
        </w:rPr>
        <w:t>ея</w:t>
      </w:r>
      <w:proofErr w:type="spellEnd"/>
      <w:r w:rsidRPr="00184C51">
        <w:rPr>
          <w:sz w:val="28"/>
          <w:szCs w:val="28"/>
        </w:rPr>
        <w:t xml:space="preserve">  Величества государыни Императрицы </w:t>
      </w:r>
      <w:proofErr w:type="spellStart"/>
      <w:r w:rsidRPr="00184C51">
        <w:rPr>
          <w:sz w:val="28"/>
          <w:szCs w:val="28"/>
        </w:rPr>
        <w:t>Елисаветы</w:t>
      </w:r>
      <w:proofErr w:type="spellEnd"/>
      <w:r w:rsidRPr="00184C51">
        <w:rPr>
          <w:sz w:val="28"/>
          <w:szCs w:val="28"/>
        </w:rPr>
        <w:t xml:space="preserve"> Петровны 1747 года».</w:t>
      </w:r>
      <w:proofErr w:type="gramEnd"/>
      <w:r w:rsidRPr="00184C51">
        <w:rPr>
          <w:sz w:val="28"/>
          <w:szCs w:val="28"/>
        </w:rPr>
        <w:t xml:space="preserve"> Прославление Родины, мира, науки и просвещения в произведениях Ломоносова.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</w:t>
      </w:r>
      <w:r w:rsidR="00B718D2">
        <w:rPr>
          <w:sz w:val="28"/>
          <w:szCs w:val="28"/>
        </w:rPr>
        <w:t xml:space="preserve"> Ода как жанр лирической поэзии</w:t>
      </w:r>
    </w:p>
    <w:p w:rsidR="00383614" w:rsidRPr="00184C51" w:rsidRDefault="00383614" w:rsidP="00383614">
      <w:pPr>
        <w:rPr>
          <w:sz w:val="28"/>
          <w:szCs w:val="28"/>
          <w:u w:val="single"/>
        </w:rPr>
      </w:pPr>
      <w:r w:rsidRPr="00184C51">
        <w:rPr>
          <w:sz w:val="28"/>
          <w:szCs w:val="28"/>
        </w:rPr>
        <w:lastRenderedPageBreak/>
        <w:t xml:space="preserve">            </w:t>
      </w:r>
      <w:r w:rsidRPr="00184C51">
        <w:rPr>
          <w:sz w:val="28"/>
          <w:szCs w:val="28"/>
          <w:u w:val="single"/>
        </w:rPr>
        <w:t xml:space="preserve">Гавриил  Романович Державин.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Жизнь и творчество (обзор). «Властителям и судиям». Тема несправедливости </w:t>
      </w:r>
      <w:proofErr w:type="gramStart"/>
      <w:r w:rsidRPr="00184C51">
        <w:rPr>
          <w:sz w:val="28"/>
          <w:szCs w:val="28"/>
        </w:rPr>
        <w:t>сил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ных</w:t>
      </w:r>
      <w:proofErr w:type="gramEnd"/>
      <w:r w:rsidRPr="00184C51">
        <w:rPr>
          <w:sz w:val="28"/>
          <w:szCs w:val="28"/>
        </w:rPr>
        <w:t xml:space="preserve"> мира сего.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 «Памятник». Традиции Горация Мысль о бессмертии поэта. Оценка в стихотвор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нии собственного поэтического новаторства.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Николай Михайлович Карамзин</w:t>
      </w:r>
      <w:r w:rsidRPr="00184C51">
        <w:rPr>
          <w:sz w:val="28"/>
          <w:szCs w:val="28"/>
        </w:rPr>
        <w:t>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Слово о писателе (обзор). Повесть «Бедная Лиза». Утверждение общечеловеческих ценностей в повести. Главные герои произведения. Внимание писателя к внутренн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му миру героини. Новые черты русской литературы.</w:t>
      </w:r>
    </w:p>
    <w:p w:rsidR="00C564BF" w:rsidRPr="00B718D2" w:rsidRDefault="00383614" w:rsidP="00B718D2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 xml:space="preserve">. Сентиментализм (расширение представлений) </w:t>
      </w:r>
    </w:p>
    <w:p w:rsidR="00383614" w:rsidRPr="00184C51" w:rsidRDefault="00383614" w:rsidP="00383614">
      <w:pPr>
        <w:jc w:val="center"/>
        <w:rPr>
          <w:sz w:val="28"/>
          <w:szCs w:val="28"/>
        </w:rPr>
      </w:pPr>
      <w:r w:rsidRPr="00184C51">
        <w:rPr>
          <w:b/>
          <w:sz w:val="28"/>
          <w:szCs w:val="28"/>
        </w:rPr>
        <w:t>Русская литература 19 века</w:t>
      </w:r>
      <w:r w:rsidRPr="00184C51">
        <w:rPr>
          <w:sz w:val="28"/>
          <w:szCs w:val="28"/>
        </w:rPr>
        <w:t>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Романтизм и реализм. Поэзия, проза, драматургия 19 века в русской критике, публ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цистике, мемуарной литературе.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Василий Андреевич Жуковский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Жизнь и творчество (обзор). «Море». Романтический образ моря.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«Светлана». Жанр баллады в творчестве Жуковского: </w:t>
      </w:r>
      <w:proofErr w:type="spellStart"/>
      <w:r w:rsidRPr="00184C51">
        <w:rPr>
          <w:sz w:val="28"/>
          <w:szCs w:val="28"/>
        </w:rPr>
        <w:t>сюжетность</w:t>
      </w:r>
      <w:proofErr w:type="spellEnd"/>
      <w:r w:rsidRPr="00184C51">
        <w:rPr>
          <w:sz w:val="28"/>
          <w:szCs w:val="28"/>
        </w:rPr>
        <w:t>, фантастика, фол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клорное начало, атмосфера тайны и символика сна, роковые предсказания и приметы, мотивы дороги и смерти. Нравственный мир героини как средоточие народного духа и христианской веры.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Баллада (развитие представлений)</w:t>
      </w:r>
    </w:p>
    <w:p w:rsidR="00641F75" w:rsidRPr="00B718D2" w:rsidRDefault="00FA2F65" w:rsidP="0038361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/</w:t>
      </w:r>
      <w:r w:rsidR="00641F75" w:rsidRPr="00641F75">
        <w:rPr>
          <w:i/>
          <w:sz w:val="28"/>
          <w:szCs w:val="28"/>
        </w:rPr>
        <w:t>р. Развернутый ответ на вопрос по творчеству М.В. Ломоносова, Г.Р. Державина.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Александр Сергеевич Грибоедов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Становление личности писателя. Особенности  композиции драматического произв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дения «Горе от ума».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«К вам Александр Андреевич Чацкий…» Анализ 1 действия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«Век нынешний и век минувший…» Анализ 2 действия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«Безумный по всему…» Анализ 3 действия.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«Пойду искать по свету, где оскорбленному есть чувству уголок…» Анализ 4 де</w:t>
      </w:r>
      <w:r w:rsidRPr="00184C51">
        <w:rPr>
          <w:sz w:val="28"/>
          <w:szCs w:val="28"/>
        </w:rPr>
        <w:t>й</w:t>
      </w:r>
      <w:r w:rsidRPr="00184C51">
        <w:rPr>
          <w:sz w:val="28"/>
          <w:szCs w:val="28"/>
        </w:rPr>
        <w:t>ствия.</w:t>
      </w:r>
    </w:p>
    <w:p w:rsidR="00383614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Меткий афористический язык комедии Грибоедова «Горе от ума». Преодоление к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нонов классицизма. </w:t>
      </w:r>
    </w:p>
    <w:p w:rsidR="00E41CAC" w:rsidRPr="00E41CAC" w:rsidRDefault="00FA2F65" w:rsidP="00E41CA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/</w:t>
      </w:r>
      <w:r w:rsidR="00E41CAC">
        <w:rPr>
          <w:i/>
          <w:sz w:val="28"/>
          <w:szCs w:val="28"/>
        </w:rPr>
        <w:t>р.</w:t>
      </w:r>
      <w:r w:rsidR="00E41CAC" w:rsidRPr="00E41CAC">
        <w:rPr>
          <w:i/>
          <w:sz w:val="28"/>
          <w:szCs w:val="28"/>
        </w:rPr>
        <w:t xml:space="preserve"> Характеристика героя. Подготовка к домашнему сочинению по комедии «Горе от ума».</w:t>
      </w:r>
    </w:p>
    <w:p w:rsidR="00383614" w:rsidRPr="00B718D2" w:rsidRDefault="00641F75" w:rsidP="00383614">
      <w:pPr>
        <w:rPr>
          <w:i/>
          <w:sz w:val="28"/>
          <w:szCs w:val="28"/>
        </w:rPr>
      </w:pPr>
      <w:r w:rsidRPr="00641F75">
        <w:rPr>
          <w:i/>
          <w:sz w:val="28"/>
          <w:szCs w:val="28"/>
        </w:rPr>
        <w:t xml:space="preserve">Домашнее сочинение по </w:t>
      </w:r>
      <w:r w:rsidR="00E41CAC" w:rsidRPr="00E41CAC">
        <w:rPr>
          <w:i/>
          <w:sz w:val="28"/>
          <w:szCs w:val="28"/>
        </w:rPr>
        <w:t xml:space="preserve">комедии </w:t>
      </w:r>
      <w:r w:rsidRPr="00641F75">
        <w:rPr>
          <w:i/>
          <w:sz w:val="28"/>
          <w:szCs w:val="28"/>
        </w:rPr>
        <w:t>А.С. Грибоедова</w:t>
      </w:r>
      <w:r w:rsidR="00E41CAC">
        <w:rPr>
          <w:i/>
          <w:sz w:val="28"/>
          <w:szCs w:val="28"/>
        </w:rPr>
        <w:t xml:space="preserve"> </w:t>
      </w:r>
      <w:r w:rsidR="00E41CAC" w:rsidRPr="00E41CAC">
        <w:rPr>
          <w:i/>
          <w:sz w:val="28"/>
          <w:szCs w:val="28"/>
        </w:rPr>
        <w:t>«Горе от ума».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Александр Сергеевич Пушкин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Жизнь и творчество (обзор).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Лицейская лирика. «19 октября»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Свободолюбивая лирика Пушкина. Анализ стихотворений «К Чаадаеву», «Анчар», «К морю»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Любовь как гармония души в интимной лирике Пушкина. «Я вас любил»</w:t>
      </w:r>
      <w:proofErr w:type="gramStart"/>
      <w:r w:rsidRPr="00184C51">
        <w:rPr>
          <w:sz w:val="28"/>
          <w:szCs w:val="28"/>
        </w:rPr>
        <w:t xml:space="preserve"> ,</w:t>
      </w:r>
      <w:proofErr w:type="gramEnd"/>
      <w:r w:rsidRPr="00184C51">
        <w:rPr>
          <w:sz w:val="28"/>
          <w:szCs w:val="28"/>
        </w:rPr>
        <w:t xml:space="preserve"> «На хо</w:t>
      </w:r>
      <w:r w:rsidRPr="00184C51">
        <w:rPr>
          <w:sz w:val="28"/>
          <w:szCs w:val="28"/>
        </w:rPr>
        <w:t>л</w:t>
      </w:r>
      <w:r w:rsidRPr="00184C51">
        <w:rPr>
          <w:sz w:val="28"/>
          <w:szCs w:val="28"/>
        </w:rPr>
        <w:t>мах Грузии»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Тема поэта и поэзии в лирике Пушкина. «Пророк», «Я памятник себе воздвиг нерук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творный».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Роман «Евгений Онегин». История создания. Замысел и композиция. Сюжет. Система образов.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 xml:space="preserve">: роман в стихах </w:t>
      </w:r>
    </w:p>
    <w:p w:rsidR="00383614" w:rsidRPr="00184C51" w:rsidRDefault="00383614" w:rsidP="00383614">
      <w:pPr>
        <w:rPr>
          <w:sz w:val="28"/>
          <w:szCs w:val="28"/>
        </w:rPr>
      </w:pPr>
      <w:proofErr w:type="gramStart"/>
      <w:r w:rsidRPr="00184C51">
        <w:rPr>
          <w:sz w:val="28"/>
          <w:szCs w:val="28"/>
        </w:rPr>
        <w:t>Типическое</w:t>
      </w:r>
      <w:proofErr w:type="gramEnd"/>
      <w:r w:rsidRPr="00184C51">
        <w:rPr>
          <w:sz w:val="28"/>
          <w:szCs w:val="28"/>
        </w:rPr>
        <w:t xml:space="preserve"> и индивидуальное в образах Онегина и Ленского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Татьяна Ларина – нравственный идеал Пушкина</w:t>
      </w:r>
      <w:proofErr w:type="gramStart"/>
      <w:r w:rsidRPr="00184C51">
        <w:rPr>
          <w:sz w:val="28"/>
          <w:szCs w:val="28"/>
        </w:rPr>
        <w:t xml:space="preserve">.. </w:t>
      </w:r>
      <w:proofErr w:type="gramEnd"/>
      <w:r w:rsidRPr="00184C51">
        <w:rPr>
          <w:sz w:val="28"/>
          <w:szCs w:val="28"/>
        </w:rPr>
        <w:t>Татьяна и Ольга.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Эволюция взаимоотношений Татьяны и Онегина. Анализ двух писем.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Автор как идейно-композиционный и лирический центр романа. Картины родной природы в романе.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Пушкинская эпоха в романе. «Евгений Онегин» как энциклопедия русской жизни. Реализм романа.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: реализм (развитие понятия)</w:t>
      </w:r>
    </w:p>
    <w:p w:rsidR="00383614" w:rsidRPr="00184C51" w:rsidRDefault="00FA2F65" w:rsidP="00383614">
      <w:pPr>
        <w:tabs>
          <w:tab w:val="left" w:pos="30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Классное</w:t>
      </w:r>
      <w:r w:rsidR="00383614" w:rsidRPr="00641F75">
        <w:rPr>
          <w:i/>
          <w:sz w:val="28"/>
          <w:szCs w:val="28"/>
        </w:rPr>
        <w:t xml:space="preserve"> сочинение по роману А. Пушкина «Евгений Онегин»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Михаил Юрьевич Лермонтов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Жизнь и творчество (обзор).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Мотивы вольности и одиночества в стихотворениях  «Молитва», «Парус»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Образ поэта-пророка в лирике М.Ю. Лермонтова «Смерть поэта», «Поэт», «Пророк»</w:t>
      </w:r>
    </w:p>
    <w:p w:rsidR="00383614" w:rsidRPr="00184C51" w:rsidRDefault="00383614" w:rsidP="00383614">
      <w:pPr>
        <w:tabs>
          <w:tab w:val="left" w:pos="3030"/>
        </w:tabs>
        <w:rPr>
          <w:b/>
          <w:sz w:val="28"/>
          <w:szCs w:val="28"/>
        </w:rPr>
      </w:pPr>
      <w:r w:rsidRPr="00184C51">
        <w:rPr>
          <w:sz w:val="28"/>
          <w:szCs w:val="28"/>
        </w:rPr>
        <w:t>Адресаты любовной лирики Лермонтова и послания к ним. «Нет, не тебя так пылко я люблю», «Расстались мы, но твой портрет»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Эпоха безвременья в лирике Лермонтова. «Дума», «Предсказание». Тема Росс</w:t>
      </w:r>
      <w:proofErr w:type="gramStart"/>
      <w:r w:rsidRPr="00184C51">
        <w:rPr>
          <w:sz w:val="28"/>
          <w:szCs w:val="28"/>
        </w:rPr>
        <w:t>ии и ее</w:t>
      </w:r>
      <w:proofErr w:type="gramEnd"/>
      <w:r w:rsidRPr="00184C51">
        <w:rPr>
          <w:sz w:val="28"/>
          <w:szCs w:val="28"/>
        </w:rPr>
        <w:t xml:space="preserve"> своеобразие.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М.Ю. Лермонтов «Герой нашего времени». Замысел, смысл названия и проблематика романа. Печорин как представитель «портрета поколения».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Анализ повести «Бэла»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Анализ повести «Максим </w:t>
      </w:r>
      <w:proofErr w:type="spellStart"/>
      <w:r w:rsidRPr="00184C51">
        <w:rPr>
          <w:sz w:val="28"/>
          <w:szCs w:val="28"/>
        </w:rPr>
        <w:t>Максимыч</w:t>
      </w:r>
      <w:proofErr w:type="spellEnd"/>
      <w:r w:rsidRPr="00184C51">
        <w:rPr>
          <w:sz w:val="28"/>
          <w:szCs w:val="28"/>
        </w:rPr>
        <w:t xml:space="preserve">». Печорин и Максим </w:t>
      </w:r>
      <w:proofErr w:type="spellStart"/>
      <w:r w:rsidRPr="00184C51">
        <w:rPr>
          <w:sz w:val="28"/>
          <w:szCs w:val="28"/>
        </w:rPr>
        <w:t>Максимыч</w:t>
      </w:r>
      <w:proofErr w:type="spellEnd"/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Анализ повести «Тамань»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2 Анализ повести «Княжна Мери»</w:t>
      </w:r>
    </w:p>
    <w:p w:rsidR="00383614" w:rsidRPr="00184C51" w:rsidRDefault="00383614" w:rsidP="00383614">
      <w:pPr>
        <w:tabs>
          <w:tab w:val="left" w:pos="3030"/>
        </w:tabs>
        <w:rPr>
          <w:sz w:val="28"/>
          <w:szCs w:val="28"/>
        </w:rPr>
      </w:pPr>
      <w:r w:rsidRPr="00184C51">
        <w:rPr>
          <w:sz w:val="28"/>
          <w:szCs w:val="28"/>
        </w:rPr>
        <w:t>Повесть «Фаталист» и ее философско-композиционное значение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Споры о романтизме и реализме романа «Герой нашего времени». Поэзия Лермонт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ва и роман «Герой нашего времени в оценке В.Г. Белинского» </w:t>
      </w:r>
    </w:p>
    <w:p w:rsidR="00383614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литературы.</w:t>
      </w:r>
      <w:r w:rsidRPr="00184C51">
        <w:rPr>
          <w:sz w:val="28"/>
          <w:szCs w:val="28"/>
        </w:rPr>
        <w:t xml:space="preserve"> Понятие </w:t>
      </w:r>
      <w:proofErr w:type="gramStart"/>
      <w:r w:rsidRPr="00184C51">
        <w:rPr>
          <w:sz w:val="28"/>
          <w:szCs w:val="28"/>
        </w:rPr>
        <w:t>о</w:t>
      </w:r>
      <w:proofErr w:type="gramEnd"/>
      <w:r w:rsidRPr="00184C51">
        <w:rPr>
          <w:sz w:val="28"/>
          <w:szCs w:val="28"/>
        </w:rPr>
        <w:t xml:space="preserve"> </w:t>
      </w:r>
      <w:proofErr w:type="gramStart"/>
      <w:r w:rsidRPr="00184C51">
        <w:rPr>
          <w:sz w:val="28"/>
          <w:szCs w:val="28"/>
        </w:rPr>
        <w:t>романтизма</w:t>
      </w:r>
      <w:proofErr w:type="gramEnd"/>
      <w:r w:rsidRPr="00184C51">
        <w:rPr>
          <w:sz w:val="28"/>
          <w:szCs w:val="28"/>
        </w:rPr>
        <w:t xml:space="preserve"> (закрепление понятия). Психологизм х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дожественной литературы. Психологический роман.</w:t>
      </w:r>
    </w:p>
    <w:p w:rsidR="00383614" w:rsidRDefault="00FA2F65" w:rsidP="0038361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/</w:t>
      </w:r>
      <w:r w:rsidR="00721B90" w:rsidRPr="00721B90">
        <w:rPr>
          <w:i/>
          <w:sz w:val="28"/>
          <w:szCs w:val="28"/>
        </w:rPr>
        <w:t>р. Развёрнутый ответ на вопрос «Характер лирического героя поэзии Лермонт</w:t>
      </w:r>
      <w:r w:rsidR="00721B90" w:rsidRPr="00721B90">
        <w:rPr>
          <w:i/>
          <w:sz w:val="28"/>
          <w:szCs w:val="28"/>
        </w:rPr>
        <w:t>о</w:t>
      </w:r>
      <w:r w:rsidR="00721B90" w:rsidRPr="00721B90">
        <w:rPr>
          <w:i/>
          <w:sz w:val="28"/>
          <w:szCs w:val="28"/>
        </w:rPr>
        <w:t>ва» «Адресаты любовной лирики М. Ю. Лермонтова и послания к ним» (по выбору)</w:t>
      </w:r>
    </w:p>
    <w:p w:rsidR="00721B90" w:rsidRPr="00721B90" w:rsidRDefault="00721B90" w:rsidP="00721B90">
      <w:pPr>
        <w:rPr>
          <w:i/>
          <w:sz w:val="28"/>
          <w:szCs w:val="28"/>
        </w:rPr>
      </w:pPr>
      <w:r w:rsidRPr="00721B90">
        <w:rPr>
          <w:i/>
          <w:sz w:val="28"/>
          <w:szCs w:val="28"/>
        </w:rPr>
        <w:t xml:space="preserve">по роману </w:t>
      </w:r>
    </w:p>
    <w:p w:rsidR="00721B90" w:rsidRPr="00184C51" w:rsidRDefault="00721B90" w:rsidP="00721B9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Домашнее сочинение по роману </w:t>
      </w:r>
      <w:r w:rsidRPr="00721B90">
        <w:rPr>
          <w:i/>
          <w:sz w:val="28"/>
          <w:szCs w:val="28"/>
        </w:rPr>
        <w:t>М.Ю. Лермонтова «Герой нашего времени»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Николай Васильевич Гоголь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Жизнь и творчество (Обзор). Обобщение ранее изученного материала. «Мертвые д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ши». Замысел, история создания, особенности жанра и композиции.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Комическое и его виды: сатира, юмор, ирония, сарказм.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Анализ 1 главы. Путешествие героя как прием воссоздания широкой панорамы Руси. 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Анализ 2 главы. Образ Манилова.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Анализ 3 главы. Образ Коробочки.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Анализ 4 главы. Образ Собакевича.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 xml:space="preserve">Анализ 5 главы. Образ Ноздрева.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Анализ 6 главы. Образ Плюшкина.</w:t>
      </w:r>
    </w:p>
    <w:p w:rsidR="00383614" w:rsidRPr="00721B90" w:rsidRDefault="00721B90" w:rsidP="00383614">
      <w:pPr>
        <w:rPr>
          <w:i/>
          <w:sz w:val="28"/>
          <w:szCs w:val="28"/>
        </w:rPr>
      </w:pPr>
      <w:proofErr w:type="spellStart"/>
      <w:r w:rsidRPr="00721B90">
        <w:rPr>
          <w:i/>
          <w:sz w:val="28"/>
          <w:szCs w:val="28"/>
        </w:rPr>
        <w:t>Р.р</w:t>
      </w:r>
      <w:proofErr w:type="spellEnd"/>
      <w:r w:rsidRPr="00721B90">
        <w:rPr>
          <w:i/>
          <w:sz w:val="28"/>
          <w:szCs w:val="28"/>
        </w:rPr>
        <w:t>.</w:t>
      </w:r>
      <w:r w:rsidR="00383614" w:rsidRPr="00721B90">
        <w:rPr>
          <w:i/>
          <w:sz w:val="28"/>
          <w:szCs w:val="28"/>
        </w:rPr>
        <w:t xml:space="preserve"> Система образов поэмы «Мертвые души». Обучение анализу эпизода.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Понятие о герое и антигерое. Литературный тип.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Образ города в поэме «Мертвые души»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«Мертвые души» - поэма о величии России. Эволюция образа автора. Поэма в оце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ках Белинского</w:t>
      </w:r>
    </w:p>
    <w:p w:rsidR="00383614" w:rsidRPr="00B718D2" w:rsidRDefault="00024737" w:rsidP="00B718D2">
      <w:pPr>
        <w:rPr>
          <w:i/>
          <w:sz w:val="28"/>
          <w:szCs w:val="28"/>
        </w:rPr>
      </w:pPr>
      <w:r w:rsidRPr="00BE4F48">
        <w:rPr>
          <w:i/>
          <w:sz w:val="28"/>
          <w:szCs w:val="28"/>
        </w:rPr>
        <w:t>Контрольное сочинение</w:t>
      </w:r>
      <w:r w:rsidR="006A15AB" w:rsidRPr="00BE4F48">
        <w:rPr>
          <w:i/>
          <w:sz w:val="28"/>
          <w:szCs w:val="28"/>
        </w:rPr>
        <w:t xml:space="preserve"> по поэме Н.В. Гоголя «Мё</w:t>
      </w:r>
      <w:r w:rsidR="00383614" w:rsidRPr="00BE4F48">
        <w:rPr>
          <w:i/>
          <w:sz w:val="28"/>
          <w:szCs w:val="28"/>
        </w:rPr>
        <w:t>ртвые души»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 xml:space="preserve">Александр Николаевич Островский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«Бедность не порок». Патриархальный мир в пьесе и угроза его распада. Любовь в патриархальном мире. Особенности сюжета.</w:t>
      </w:r>
    </w:p>
    <w:p w:rsidR="00383614" w:rsidRPr="00B718D2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Комедия как жанр драматургии (развитие понятия)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Федор Михайлович Достоевский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Слово о писателе. Тип «петербургского мечтателя» в повести «Белые ночи». Соде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 xml:space="preserve">жание  и смысл сентиментальности» в понимании Достоевского. </w:t>
      </w:r>
    </w:p>
    <w:p w:rsidR="00383614" w:rsidRPr="00B718D2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Повесть (развитие понятия)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Антон Павлович Чехов</w:t>
      </w:r>
    </w:p>
    <w:p w:rsidR="00383614" w:rsidRPr="00184C51" w:rsidRDefault="00383614" w:rsidP="00383614">
      <w:pPr>
        <w:rPr>
          <w:b/>
          <w:sz w:val="28"/>
          <w:szCs w:val="28"/>
        </w:rPr>
      </w:pPr>
      <w:r w:rsidRPr="00184C51">
        <w:rPr>
          <w:sz w:val="28"/>
          <w:szCs w:val="28"/>
        </w:rPr>
        <w:t xml:space="preserve"> «Смерть чиновника». Истинные и ложные ценности героев рассказа. Эволюция о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раза маленького человека в русской литературе 19 века.</w:t>
      </w:r>
    </w:p>
    <w:p w:rsidR="00383614" w:rsidRPr="00184C51" w:rsidRDefault="00383614" w:rsidP="00383614">
      <w:pPr>
        <w:rPr>
          <w:b/>
          <w:sz w:val="28"/>
          <w:szCs w:val="28"/>
        </w:rPr>
      </w:pPr>
      <w:proofErr w:type="gramStart"/>
      <w:r w:rsidRPr="00184C51">
        <w:rPr>
          <w:sz w:val="28"/>
          <w:szCs w:val="28"/>
        </w:rPr>
        <w:t>Р</w:t>
      </w:r>
      <w:proofErr w:type="gramEnd"/>
      <w:r w:rsidRPr="00184C51">
        <w:rPr>
          <w:sz w:val="28"/>
          <w:szCs w:val="28"/>
        </w:rPr>
        <w:t>/р</w:t>
      </w:r>
      <w:r w:rsidR="00FA2F65">
        <w:rPr>
          <w:sz w:val="28"/>
          <w:szCs w:val="28"/>
        </w:rPr>
        <w:t>.</w:t>
      </w:r>
      <w:r w:rsidRPr="00184C51">
        <w:rPr>
          <w:sz w:val="28"/>
          <w:szCs w:val="28"/>
        </w:rPr>
        <w:t xml:space="preserve">  Подготовка к сочинению-рассуждению на проблемный вопрос: «В чем особе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ности изображения внутреннего мира героев русской литературы 19 века? (На пр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мере произведений Островского, Достоевского, Чехова)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Беседа о стихах Н. Некрасова, Ф. Тютчева, А. Фета. Совершенствование представл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ний о жанрах лирических произведений.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>. Жанры лирических произведений (развитие представлений)</w:t>
      </w:r>
    </w:p>
    <w:p w:rsidR="00AB773C" w:rsidRPr="00AB773C" w:rsidRDefault="00AB773C" w:rsidP="00AB773C">
      <w:pPr>
        <w:rPr>
          <w:i/>
          <w:sz w:val="28"/>
          <w:szCs w:val="28"/>
        </w:rPr>
      </w:pPr>
      <w:r w:rsidRPr="00AB773C">
        <w:rPr>
          <w:i/>
          <w:sz w:val="28"/>
          <w:szCs w:val="28"/>
        </w:rPr>
        <w:t>Домашнее сочинение «В чем особенности изображения внутреннего мира героев</w:t>
      </w:r>
    </w:p>
    <w:p w:rsidR="00383614" w:rsidRPr="00AB773C" w:rsidRDefault="00AB773C" w:rsidP="00AB773C">
      <w:pPr>
        <w:rPr>
          <w:i/>
          <w:sz w:val="28"/>
          <w:szCs w:val="28"/>
        </w:rPr>
      </w:pPr>
      <w:r w:rsidRPr="00AB773C">
        <w:rPr>
          <w:i/>
          <w:sz w:val="28"/>
          <w:szCs w:val="28"/>
        </w:rPr>
        <w:t>русской литературы XIX века?» (на примере произведений А. Н. Островского, Ф. М. Достоевского, Л. Н. Толстого и  А. П. Чехова — по выбору обучающихся)</w:t>
      </w:r>
    </w:p>
    <w:p w:rsidR="00272545" w:rsidRDefault="00272545" w:rsidP="005648E3">
      <w:pPr>
        <w:rPr>
          <w:b/>
          <w:sz w:val="28"/>
          <w:szCs w:val="28"/>
        </w:rPr>
      </w:pPr>
    </w:p>
    <w:p w:rsidR="00383614" w:rsidRPr="00184C51" w:rsidRDefault="00383614" w:rsidP="00272545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Русская литература 20 века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Многообразие жанров и направлений.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Иван Алексеевич Бунин</w:t>
      </w:r>
      <w:r w:rsidRPr="00184C51">
        <w:rPr>
          <w:sz w:val="28"/>
          <w:szCs w:val="28"/>
        </w:rPr>
        <w:t xml:space="preserve">. </w:t>
      </w:r>
    </w:p>
    <w:p w:rsidR="00383614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Слово о писателе. Рассказ «Темные аллеи». Печальная история любви  людей из ра</w:t>
      </w:r>
      <w:r w:rsidRPr="00184C51">
        <w:rPr>
          <w:sz w:val="28"/>
          <w:szCs w:val="28"/>
        </w:rPr>
        <w:t>з</w:t>
      </w:r>
      <w:r w:rsidRPr="00184C51">
        <w:rPr>
          <w:sz w:val="28"/>
          <w:szCs w:val="28"/>
        </w:rPr>
        <w:t>ных социальных слоев. Лиризм повествования.</w:t>
      </w:r>
    </w:p>
    <w:p w:rsidR="00AB773C" w:rsidRDefault="00AB773C" w:rsidP="00AB773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773C">
        <w:rPr>
          <w:sz w:val="28"/>
          <w:szCs w:val="28"/>
          <w:u w:val="single"/>
        </w:rPr>
        <w:t xml:space="preserve">Михаил Афанасьевич Булгаков. </w:t>
      </w:r>
    </w:p>
    <w:p w:rsidR="00AB773C" w:rsidRPr="00AB773C" w:rsidRDefault="00AB773C" w:rsidP="00AB773C">
      <w:pPr>
        <w:rPr>
          <w:sz w:val="28"/>
          <w:szCs w:val="28"/>
        </w:rPr>
      </w:pPr>
      <w:r>
        <w:rPr>
          <w:sz w:val="28"/>
          <w:szCs w:val="28"/>
        </w:rPr>
        <w:t xml:space="preserve">Слово о писателе. </w:t>
      </w:r>
      <w:r w:rsidRPr="00AB773C">
        <w:rPr>
          <w:sz w:val="28"/>
          <w:szCs w:val="28"/>
        </w:rPr>
        <w:t>Повесть «Соба</w:t>
      </w:r>
      <w:r>
        <w:rPr>
          <w:sz w:val="28"/>
          <w:szCs w:val="28"/>
        </w:rPr>
        <w:t xml:space="preserve">чье сердце». История создания и </w:t>
      </w:r>
      <w:r w:rsidRPr="00AB773C">
        <w:rPr>
          <w:sz w:val="28"/>
          <w:szCs w:val="28"/>
        </w:rPr>
        <w:t>судьба повести. Смысл</w:t>
      </w:r>
      <w:r>
        <w:rPr>
          <w:sz w:val="28"/>
          <w:szCs w:val="28"/>
        </w:rPr>
        <w:t xml:space="preserve"> названия. Система образов про</w:t>
      </w:r>
      <w:r w:rsidRPr="00AB773C">
        <w:rPr>
          <w:sz w:val="28"/>
          <w:szCs w:val="28"/>
        </w:rPr>
        <w:t xml:space="preserve">изведения. Умственная, </w:t>
      </w:r>
      <w:r>
        <w:rPr>
          <w:sz w:val="28"/>
          <w:szCs w:val="28"/>
        </w:rPr>
        <w:t>нравственная, духо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недораз</w:t>
      </w:r>
      <w:r w:rsidRPr="00AB773C">
        <w:rPr>
          <w:sz w:val="28"/>
          <w:szCs w:val="28"/>
        </w:rPr>
        <w:t>витость — основа жив</w:t>
      </w:r>
      <w:r>
        <w:rPr>
          <w:sz w:val="28"/>
          <w:szCs w:val="28"/>
        </w:rPr>
        <w:t>учести «</w:t>
      </w:r>
      <w:proofErr w:type="spellStart"/>
      <w:r>
        <w:rPr>
          <w:sz w:val="28"/>
          <w:szCs w:val="28"/>
        </w:rPr>
        <w:t>шариковщины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швондер</w:t>
      </w:r>
      <w:r w:rsidRPr="00AB773C">
        <w:rPr>
          <w:sz w:val="28"/>
          <w:szCs w:val="28"/>
        </w:rPr>
        <w:t>ства</w:t>
      </w:r>
      <w:proofErr w:type="spellEnd"/>
      <w:r w:rsidRPr="00AB773C">
        <w:rPr>
          <w:sz w:val="28"/>
          <w:szCs w:val="28"/>
        </w:rPr>
        <w:t>». Поэтика Булгакова-сатирика, Прием гротеска в</w:t>
      </w:r>
      <w:r>
        <w:rPr>
          <w:sz w:val="28"/>
          <w:szCs w:val="28"/>
        </w:rPr>
        <w:t xml:space="preserve"> </w:t>
      </w:r>
      <w:r w:rsidRPr="00AB773C">
        <w:rPr>
          <w:sz w:val="28"/>
          <w:szCs w:val="28"/>
        </w:rPr>
        <w:t>повести.</w:t>
      </w:r>
    </w:p>
    <w:p w:rsidR="00AB773C" w:rsidRDefault="00AB773C" w:rsidP="00AB773C">
      <w:pPr>
        <w:rPr>
          <w:sz w:val="28"/>
          <w:szCs w:val="28"/>
        </w:rPr>
      </w:pPr>
      <w:r w:rsidRPr="00AB773C">
        <w:rPr>
          <w:i/>
          <w:sz w:val="28"/>
          <w:szCs w:val="28"/>
        </w:rPr>
        <w:t xml:space="preserve">Теория литературы. </w:t>
      </w:r>
      <w:r>
        <w:rPr>
          <w:sz w:val="28"/>
          <w:szCs w:val="28"/>
        </w:rPr>
        <w:t>Художественная услов</w:t>
      </w:r>
      <w:r w:rsidRPr="00AB773C">
        <w:rPr>
          <w:sz w:val="28"/>
          <w:szCs w:val="28"/>
        </w:rPr>
        <w:t>ность, фантастика, сатира (развитие п</w:t>
      </w:r>
      <w:r w:rsidRPr="00AB773C">
        <w:rPr>
          <w:sz w:val="28"/>
          <w:szCs w:val="28"/>
        </w:rPr>
        <w:t>о</w:t>
      </w:r>
      <w:r w:rsidRPr="00AB773C">
        <w:rPr>
          <w:sz w:val="28"/>
          <w:szCs w:val="28"/>
        </w:rPr>
        <w:t>нятий).</w:t>
      </w:r>
    </w:p>
    <w:p w:rsidR="00AB773C" w:rsidRPr="00B718D2" w:rsidRDefault="00FA2F65" w:rsidP="00AB773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/</w:t>
      </w:r>
      <w:r w:rsidR="00AB773C" w:rsidRPr="00AB773C">
        <w:rPr>
          <w:i/>
          <w:sz w:val="28"/>
          <w:szCs w:val="28"/>
        </w:rPr>
        <w:t>р. Развернутый ответ на вопрос по повести М. А. Булгакова «Собачье сердце»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Михаил Александрович  Шолохов</w:t>
      </w:r>
      <w:r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Слово о писателе. «Судьба человека». Смысл названия рассказа. Судьба Родины и судьба человека. Композиция рассказа.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Особенности авторского повествования в рассказе «Судьба человека». Значение ка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тины весенней природы для раскрытия идеи рассказа.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Теория литературы. Реализм в художественной литературе (углубление понятия).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Александр Исаевич Солженицын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«Матренин двор». Картины послевоенной деревни. Образ праведницы в рассказе.</w:t>
      </w:r>
    </w:p>
    <w:p w:rsidR="00C564BF" w:rsidRPr="00B718D2" w:rsidRDefault="00383614" w:rsidP="00B718D2">
      <w:pPr>
        <w:rPr>
          <w:sz w:val="28"/>
          <w:szCs w:val="28"/>
        </w:rPr>
      </w:pPr>
      <w:r w:rsidRPr="00184C51">
        <w:rPr>
          <w:i/>
          <w:sz w:val="28"/>
          <w:szCs w:val="28"/>
        </w:rPr>
        <w:t>Теория литературы</w:t>
      </w:r>
      <w:r w:rsidRPr="00184C51">
        <w:rPr>
          <w:sz w:val="28"/>
          <w:szCs w:val="28"/>
        </w:rPr>
        <w:t xml:space="preserve">. Притча (углубление понятия) </w:t>
      </w:r>
    </w:p>
    <w:p w:rsidR="00383614" w:rsidRPr="00184C51" w:rsidRDefault="00383614" w:rsidP="00383614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Русская поэзия  Серебряного века.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Александр Александрович Блок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Слово о поэте. «Ветер принес издалека…», «О, весна без конца и без краю…», «О, я хочу безумно жить…». Высокие идеалы и предчувствие перемен.  Своеобразие лир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ческих интонаций Блока. Образы и ритмы поэта.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Сергей Александрович Есенин</w:t>
      </w:r>
    </w:p>
    <w:p w:rsidR="005D57B0" w:rsidRDefault="00383614" w:rsidP="005D57B0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 Слово о поэте. «Вот уж вечер…», «Письмо к женщине», «Не жалею, не зову, не пл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чу…», «Разбуди меня завтра рано»=…», «Отговорила роща золотая…»Тема любви в лирике поэта. Сквозные образы в лирике Есенина. Размышления о жизни, любви, природе, предназначении человека в лирике поэта.</w:t>
      </w:r>
    </w:p>
    <w:p w:rsidR="005D57B0" w:rsidRDefault="005D57B0" w:rsidP="005D57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57B0">
        <w:rPr>
          <w:sz w:val="28"/>
          <w:szCs w:val="28"/>
          <w:u w:val="single"/>
        </w:rPr>
        <w:t>Владимир Владимирович Маяковский.</w:t>
      </w:r>
      <w:r w:rsidRPr="005D57B0">
        <w:rPr>
          <w:sz w:val="28"/>
          <w:szCs w:val="28"/>
        </w:rPr>
        <w:t xml:space="preserve"> </w:t>
      </w:r>
    </w:p>
    <w:p w:rsidR="00383614" w:rsidRDefault="005D57B0" w:rsidP="005D57B0">
      <w:pPr>
        <w:rPr>
          <w:sz w:val="28"/>
          <w:szCs w:val="28"/>
        </w:rPr>
      </w:pPr>
      <w:r>
        <w:rPr>
          <w:sz w:val="28"/>
          <w:szCs w:val="28"/>
        </w:rPr>
        <w:t xml:space="preserve">Слово о поэте. </w:t>
      </w:r>
      <w:r w:rsidRPr="005D57B0">
        <w:rPr>
          <w:sz w:val="28"/>
          <w:szCs w:val="28"/>
        </w:rPr>
        <w:t>«Послушайте!» и другие стихотворения по выбору учителя и учащи</w:t>
      </w:r>
      <w:r w:rsidRPr="005D57B0">
        <w:rPr>
          <w:sz w:val="28"/>
          <w:szCs w:val="28"/>
        </w:rPr>
        <w:t>х</w:t>
      </w:r>
      <w:r w:rsidRPr="005D57B0">
        <w:rPr>
          <w:sz w:val="28"/>
          <w:szCs w:val="28"/>
        </w:rPr>
        <w:t>ся. Новаторство Маяковского-поэта. Своеобразие стиха, ритма, словотворчества. М</w:t>
      </w:r>
      <w:r w:rsidRPr="005D57B0">
        <w:rPr>
          <w:sz w:val="28"/>
          <w:szCs w:val="28"/>
        </w:rPr>
        <w:t>а</w:t>
      </w:r>
      <w:r w:rsidRPr="005D57B0">
        <w:rPr>
          <w:sz w:val="28"/>
          <w:szCs w:val="28"/>
        </w:rPr>
        <w:t>яковский о труде поэта.</w:t>
      </w:r>
    </w:p>
    <w:p w:rsidR="00383614" w:rsidRPr="00184C51" w:rsidRDefault="00B718D2" w:rsidP="00B718D2">
      <w:pPr>
        <w:rPr>
          <w:sz w:val="28"/>
          <w:szCs w:val="28"/>
        </w:rPr>
      </w:pPr>
      <w:r w:rsidRPr="00B718D2">
        <w:rPr>
          <w:sz w:val="28"/>
          <w:szCs w:val="28"/>
        </w:rPr>
        <w:t xml:space="preserve">         </w:t>
      </w:r>
      <w:r w:rsidR="00383614" w:rsidRPr="00184C51">
        <w:rPr>
          <w:sz w:val="28"/>
          <w:szCs w:val="28"/>
          <w:u w:val="single"/>
        </w:rPr>
        <w:t>Марина Ивановна Цветаева</w:t>
      </w:r>
      <w:r w:rsidR="00383614" w:rsidRPr="00184C51">
        <w:rPr>
          <w:sz w:val="28"/>
          <w:szCs w:val="28"/>
        </w:rPr>
        <w:t xml:space="preserve">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Слово о поэте.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«Идешь, на меня похожий…», «Бабушке», «Мне нравится, что вы больны не мной…», «Стихи к Блоку», «Родина», «Стихи о </w:t>
      </w:r>
      <w:proofErr w:type="spellStart"/>
      <w:r w:rsidRPr="00184C51">
        <w:rPr>
          <w:sz w:val="28"/>
          <w:szCs w:val="28"/>
        </w:rPr>
        <w:t>Москве»</w:t>
      </w:r>
      <w:proofErr w:type="gramStart"/>
      <w:r w:rsidRPr="00184C51">
        <w:rPr>
          <w:sz w:val="28"/>
          <w:szCs w:val="28"/>
        </w:rPr>
        <w:t>.С</w:t>
      </w:r>
      <w:proofErr w:type="gramEnd"/>
      <w:r w:rsidRPr="00184C51">
        <w:rPr>
          <w:sz w:val="28"/>
          <w:szCs w:val="28"/>
        </w:rPr>
        <w:t>тихи</w:t>
      </w:r>
      <w:proofErr w:type="spellEnd"/>
      <w:r w:rsidRPr="00184C51">
        <w:rPr>
          <w:sz w:val="28"/>
          <w:szCs w:val="28"/>
        </w:rPr>
        <w:t xml:space="preserve"> о поэзии, любви, жизни и смерти. Традиции  и новаторство в творческих поисках поэта.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>Николай Алексеевич Заболоцкий</w:t>
      </w:r>
      <w:r w:rsidRPr="00184C51">
        <w:rPr>
          <w:sz w:val="28"/>
          <w:szCs w:val="28"/>
        </w:rPr>
        <w:t>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Слово о поэте. «Я не ищу гармонию в природе…», «Где-то в поле возле Магадана…», «Можжевеловый куст» «Завещание». Философский характер лирики поэта.</w:t>
      </w:r>
    </w:p>
    <w:p w:rsidR="00383614" w:rsidRPr="00184C51" w:rsidRDefault="00383614" w:rsidP="00383614">
      <w:pPr>
        <w:ind w:firstLine="720"/>
        <w:rPr>
          <w:sz w:val="28"/>
          <w:szCs w:val="28"/>
          <w:u w:val="single"/>
        </w:rPr>
      </w:pPr>
      <w:r w:rsidRPr="00184C51">
        <w:rPr>
          <w:sz w:val="28"/>
          <w:szCs w:val="28"/>
          <w:u w:val="single"/>
        </w:rPr>
        <w:t>Анна Андреевна Ахматова</w:t>
      </w:r>
    </w:p>
    <w:p w:rsidR="005D57B0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>Слово о поэте. «Стихотворные произведения из книг «Четки», «Белая стая», «Пу</w:t>
      </w:r>
      <w:r w:rsidRPr="00184C51">
        <w:rPr>
          <w:sz w:val="28"/>
          <w:szCs w:val="28"/>
        </w:rPr>
        <w:t>ш</w:t>
      </w:r>
      <w:r w:rsidRPr="00184C51">
        <w:rPr>
          <w:sz w:val="28"/>
          <w:szCs w:val="28"/>
        </w:rPr>
        <w:t>кин», «Подорожник», «Ветер войны». Трагические интонации в любовной лирике. Особенности поэтики ахматовских стихотворений.</w:t>
      </w:r>
    </w:p>
    <w:p w:rsidR="005D57B0" w:rsidRDefault="005D57B0" w:rsidP="005D57B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57B0">
        <w:rPr>
          <w:sz w:val="28"/>
          <w:szCs w:val="28"/>
          <w:u w:val="single"/>
        </w:rPr>
        <w:t>Борис Леонидович Пастернак.</w:t>
      </w:r>
      <w:r w:rsidRPr="005D57B0">
        <w:rPr>
          <w:sz w:val="28"/>
          <w:szCs w:val="28"/>
        </w:rPr>
        <w:t xml:space="preserve">  </w:t>
      </w:r>
    </w:p>
    <w:p w:rsidR="00383614" w:rsidRPr="00184C51" w:rsidRDefault="005D57B0" w:rsidP="00383614">
      <w:pPr>
        <w:rPr>
          <w:sz w:val="28"/>
          <w:szCs w:val="28"/>
        </w:rPr>
      </w:pPr>
      <w:r>
        <w:rPr>
          <w:sz w:val="28"/>
          <w:szCs w:val="28"/>
        </w:rPr>
        <w:t xml:space="preserve">Слово о поэте. </w:t>
      </w:r>
      <w:r w:rsidRPr="005D57B0">
        <w:rPr>
          <w:sz w:val="28"/>
          <w:szCs w:val="28"/>
        </w:rPr>
        <w:t>«Красавица моя, вся стать...», «Перемена», «Весна в лесу», «Любить иных тяжелый крест...». Философская глубина лирики Б. Пастернака. Одухотворе</w:t>
      </w:r>
      <w:r w:rsidRPr="005D57B0">
        <w:rPr>
          <w:sz w:val="28"/>
          <w:szCs w:val="28"/>
        </w:rPr>
        <w:t>н</w:t>
      </w:r>
      <w:r w:rsidRPr="005D57B0">
        <w:rPr>
          <w:sz w:val="28"/>
          <w:szCs w:val="28"/>
        </w:rPr>
        <w:t xml:space="preserve">ная предметность </w:t>
      </w:r>
      <w:proofErr w:type="spellStart"/>
      <w:r w:rsidRPr="005D57B0">
        <w:rPr>
          <w:sz w:val="28"/>
          <w:szCs w:val="28"/>
        </w:rPr>
        <w:t>пастернаковской</w:t>
      </w:r>
      <w:proofErr w:type="spellEnd"/>
      <w:r w:rsidRPr="005D57B0">
        <w:rPr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383614" w:rsidRPr="00184C51" w:rsidRDefault="00383614" w:rsidP="00383614">
      <w:pPr>
        <w:ind w:firstLine="720"/>
        <w:rPr>
          <w:sz w:val="28"/>
          <w:szCs w:val="28"/>
        </w:rPr>
      </w:pPr>
      <w:r w:rsidRPr="00184C51">
        <w:rPr>
          <w:sz w:val="28"/>
          <w:szCs w:val="28"/>
          <w:u w:val="single"/>
        </w:rPr>
        <w:t xml:space="preserve">Александр </w:t>
      </w:r>
      <w:proofErr w:type="spellStart"/>
      <w:r w:rsidRPr="00184C51">
        <w:rPr>
          <w:sz w:val="28"/>
          <w:szCs w:val="28"/>
          <w:u w:val="single"/>
        </w:rPr>
        <w:t>Трифонович</w:t>
      </w:r>
      <w:proofErr w:type="spellEnd"/>
      <w:r w:rsidRPr="00184C51">
        <w:rPr>
          <w:sz w:val="28"/>
          <w:szCs w:val="28"/>
          <w:u w:val="single"/>
        </w:rPr>
        <w:t xml:space="preserve"> Твардовский</w:t>
      </w:r>
      <w:r w:rsidRPr="00184C51">
        <w:rPr>
          <w:sz w:val="28"/>
          <w:szCs w:val="28"/>
        </w:rPr>
        <w:t xml:space="preserve">.  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sz w:val="28"/>
          <w:szCs w:val="28"/>
        </w:rPr>
        <w:t xml:space="preserve">Слово о поэте. «Урожай», «Весенние строчки», «Я убит </w:t>
      </w:r>
      <w:proofErr w:type="gramStart"/>
      <w:r w:rsidRPr="00184C51">
        <w:rPr>
          <w:sz w:val="28"/>
          <w:szCs w:val="28"/>
        </w:rPr>
        <w:t>подо</w:t>
      </w:r>
      <w:proofErr w:type="gramEnd"/>
      <w:r w:rsidRPr="00184C51">
        <w:rPr>
          <w:sz w:val="28"/>
          <w:szCs w:val="28"/>
        </w:rPr>
        <w:t xml:space="preserve"> Ржевом». Раздумья о Родине и природе в лирике поэта.</w:t>
      </w:r>
    </w:p>
    <w:p w:rsidR="00383614" w:rsidRPr="00184C51" w:rsidRDefault="00383614" w:rsidP="00383614">
      <w:pPr>
        <w:rPr>
          <w:sz w:val="28"/>
          <w:szCs w:val="28"/>
        </w:rPr>
      </w:pPr>
      <w:r w:rsidRPr="00184C51">
        <w:rPr>
          <w:i/>
          <w:sz w:val="28"/>
          <w:szCs w:val="28"/>
        </w:rPr>
        <w:lastRenderedPageBreak/>
        <w:t>Теория литературы</w:t>
      </w:r>
      <w:r w:rsidRPr="00184C51">
        <w:rPr>
          <w:sz w:val="28"/>
          <w:szCs w:val="28"/>
        </w:rPr>
        <w:t xml:space="preserve">. </w:t>
      </w:r>
      <w:proofErr w:type="spellStart"/>
      <w:r w:rsidRPr="00184C51">
        <w:rPr>
          <w:sz w:val="28"/>
          <w:szCs w:val="28"/>
        </w:rPr>
        <w:t>Силлаботоническая</w:t>
      </w:r>
      <w:proofErr w:type="spellEnd"/>
      <w:r w:rsidRPr="00184C51">
        <w:rPr>
          <w:sz w:val="28"/>
          <w:szCs w:val="28"/>
        </w:rPr>
        <w:t xml:space="preserve"> и  </w:t>
      </w:r>
      <w:proofErr w:type="gramStart"/>
      <w:r w:rsidRPr="00184C51">
        <w:rPr>
          <w:sz w:val="28"/>
          <w:szCs w:val="28"/>
        </w:rPr>
        <w:t>тоническая</w:t>
      </w:r>
      <w:proofErr w:type="gramEnd"/>
      <w:r w:rsidRPr="00184C51">
        <w:rPr>
          <w:sz w:val="28"/>
          <w:szCs w:val="28"/>
        </w:rPr>
        <w:t xml:space="preserve"> системы стихосложения. В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ды рифм (углубление представлений)</w:t>
      </w:r>
    </w:p>
    <w:p w:rsidR="006B1921" w:rsidRPr="00B718D2" w:rsidRDefault="00AB773C" w:rsidP="006B1921">
      <w:pPr>
        <w:rPr>
          <w:i/>
          <w:sz w:val="28"/>
          <w:szCs w:val="28"/>
        </w:rPr>
      </w:pPr>
      <w:r w:rsidRPr="00BE4F48">
        <w:rPr>
          <w:i/>
          <w:sz w:val="28"/>
          <w:szCs w:val="28"/>
        </w:rPr>
        <w:t>Урок-зачёт по пройденному в 9 классе материалу</w:t>
      </w:r>
    </w:p>
    <w:p w:rsidR="006B1921" w:rsidRPr="006B1921" w:rsidRDefault="006B1921" w:rsidP="006B1921">
      <w:pPr>
        <w:jc w:val="center"/>
        <w:rPr>
          <w:sz w:val="28"/>
          <w:szCs w:val="28"/>
        </w:rPr>
      </w:pPr>
      <w:r w:rsidRPr="006B1921">
        <w:rPr>
          <w:sz w:val="28"/>
          <w:szCs w:val="28"/>
        </w:rPr>
        <w:t>Песни и романсы</w:t>
      </w:r>
    </w:p>
    <w:p w:rsidR="006B1921" w:rsidRPr="006B1921" w:rsidRDefault="006B1921" w:rsidP="006B1921">
      <w:pPr>
        <w:jc w:val="center"/>
        <w:rPr>
          <w:sz w:val="28"/>
          <w:szCs w:val="28"/>
        </w:rPr>
      </w:pPr>
      <w:r w:rsidRPr="006B1921">
        <w:rPr>
          <w:sz w:val="28"/>
          <w:szCs w:val="28"/>
        </w:rPr>
        <w:t>на стихи поэтов XIX—XX веков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А. С. Пушкин. «</w:t>
      </w:r>
      <w:r>
        <w:rPr>
          <w:sz w:val="28"/>
          <w:szCs w:val="28"/>
        </w:rPr>
        <w:t>Певец»; М. Ю. Лермонтов. «Отче</w:t>
      </w:r>
      <w:r w:rsidRPr="006B1921">
        <w:rPr>
          <w:sz w:val="28"/>
          <w:szCs w:val="28"/>
        </w:rPr>
        <w:t>го»; В. Соллогуб. «Се</w:t>
      </w:r>
      <w:r>
        <w:rPr>
          <w:sz w:val="28"/>
          <w:szCs w:val="28"/>
        </w:rPr>
        <w:t>ренада» («З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кинув плащ, с гита</w:t>
      </w:r>
      <w:r w:rsidRPr="006B1921">
        <w:rPr>
          <w:sz w:val="28"/>
          <w:szCs w:val="28"/>
        </w:rPr>
        <w:t>рой под рукою...»);</w:t>
      </w:r>
      <w:r>
        <w:rPr>
          <w:sz w:val="28"/>
          <w:szCs w:val="28"/>
        </w:rPr>
        <w:t xml:space="preserve"> Н. Некрасов. «Тройка» («Что ты </w:t>
      </w:r>
      <w:r w:rsidRPr="006B1921">
        <w:rPr>
          <w:sz w:val="28"/>
          <w:szCs w:val="28"/>
        </w:rPr>
        <w:t>жадно гл</w:t>
      </w:r>
      <w:r w:rsidRPr="006B1921">
        <w:rPr>
          <w:sz w:val="28"/>
          <w:szCs w:val="28"/>
        </w:rPr>
        <w:t>я</w:t>
      </w:r>
      <w:r w:rsidRPr="006B1921">
        <w:rPr>
          <w:sz w:val="28"/>
          <w:szCs w:val="28"/>
        </w:rPr>
        <w:t>дишь на дорогу</w:t>
      </w:r>
      <w:r>
        <w:rPr>
          <w:sz w:val="28"/>
          <w:szCs w:val="28"/>
        </w:rPr>
        <w:t>...»); Е. А. Баратынский. «Раз</w:t>
      </w:r>
      <w:r w:rsidRPr="006B1921">
        <w:rPr>
          <w:sz w:val="28"/>
          <w:szCs w:val="28"/>
        </w:rPr>
        <w:t>уверение»; Ф. И. Тютч</w:t>
      </w:r>
      <w:r>
        <w:rPr>
          <w:sz w:val="28"/>
          <w:szCs w:val="28"/>
        </w:rPr>
        <w:t xml:space="preserve">ев. «К. Б.» («Я встретил вас — </w:t>
      </w:r>
      <w:r w:rsidRPr="006B1921">
        <w:rPr>
          <w:sz w:val="28"/>
          <w:szCs w:val="28"/>
        </w:rPr>
        <w:t>и все былое...»)</w:t>
      </w:r>
      <w:r>
        <w:rPr>
          <w:sz w:val="28"/>
          <w:szCs w:val="28"/>
        </w:rPr>
        <w:t xml:space="preserve">; А. К. Толстой. «Средь шумного </w:t>
      </w:r>
      <w:r w:rsidRPr="006B1921">
        <w:rPr>
          <w:sz w:val="28"/>
          <w:szCs w:val="28"/>
        </w:rPr>
        <w:t>бала, случайно...</w:t>
      </w:r>
      <w:r>
        <w:rPr>
          <w:sz w:val="28"/>
          <w:szCs w:val="28"/>
        </w:rPr>
        <w:t xml:space="preserve">»; А. А. Фет. «Я тебе ничего не </w:t>
      </w:r>
      <w:r w:rsidRPr="006B1921">
        <w:rPr>
          <w:sz w:val="28"/>
          <w:szCs w:val="28"/>
        </w:rPr>
        <w:t>скажу...»; А. А. С</w:t>
      </w:r>
      <w:r>
        <w:rPr>
          <w:sz w:val="28"/>
          <w:szCs w:val="28"/>
        </w:rPr>
        <w:t xml:space="preserve">урков. «Бьется в тесной печурке </w:t>
      </w:r>
      <w:r w:rsidRPr="006B1921">
        <w:rPr>
          <w:sz w:val="28"/>
          <w:szCs w:val="28"/>
        </w:rPr>
        <w:t xml:space="preserve">огонь...»; К. </w:t>
      </w:r>
      <w:r>
        <w:rPr>
          <w:sz w:val="28"/>
          <w:szCs w:val="28"/>
        </w:rPr>
        <w:t>М. Симонов. «Жди меня, и я вер</w:t>
      </w:r>
      <w:r w:rsidRPr="006B1921">
        <w:rPr>
          <w:sz w:val="28"/>
          <w:szCs w:val="28"/>
        </w:rPr>
        <w:t>нусь...»; Н. Заболоцкий. «Призна</w:t>
      </w:r>
      <w:r>
        <w:rPr>
          <w:sz w:val="28"/>
          <w:szCs w:val="28"/>
        </w:rPr>
        <w:t>ние» и др. Рома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сы </w:t>
      </w:r>
      <w:r w:rsidRPr="006B1921">
        <w:rPr>
          <w:sz w:val="28"/>
          <w:szCs w:val="28"/>
        </w:rPr>
        <w:t>и песни как синтетич</w:t>
      </w:r>
      <w:r>
        <w:rPr>
          <w:sz w:val="28"/>
          <w:szCs w:val="28"/>
        </w:rPr>
        <w:t>еский жанр, посредством словес</w:t>
      </w:r>
      <w:r w:rsidRPr="006B1921">
        <w:rPr>
          <w:sz w:val="28"/>
          <w:szCs w:val="28"/>
        </w:rPr>
        <w:t>ного и музыкального</w:t>
      </w:r>
      <w:r>
        <w:rPr>
          <w:sz w:val="28"/>
          <w:szCs w:val="28"/>
        </w:rPr>
        <w:t xml:space="preserve">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ства выражающий пережива</w:t>
      </w:r>
      <w:r w:rsidRPr="006B1921">
        <w:rPr>
          <w:sz w:val="28"/>
          <w:szCs w:val="28"/>
        </w:rPr>
        <w:t>ния, мысли, настроения человека.</w:t>
      </w:r>
    </w:p>
    <w:p w:rsidR="00C564BF" w:rsidRDefault="00C564BF" w:rsidP="00383614">
      <w:pPr>
        <w:jc w:val="center"/>
        <w:rPr>
          <w:b/>
          <w:sz w:val="28"/>
          <w:szCs w:val="28"/>
        </w:rPr>
      </w:pPr>
    </w:p>
    <w:p w:rsidR="006B1921" w:rsidRPr="00ED4A91" w:rsidRDefault="006B1921" w:rsidP="00ED4A91">
      <w:pPr>
        <w:jc w:val="center"/>
        <w:rPr>
          <w:b/>
          <w:sz w:val="28"/>
          <w:szCs w:val="28"/>
        </w:rPr>
      </w:pPr>
      <w:r w:rsidRPr="00ED4A91">
        <w:rPr>
          <w:b/>
          <w:sz w:val="28"/>
          <w:szCs w:val="28"/>
        </w:rPr>
        <w:t>Из зарубежной литературы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21" w:rsidRPr="006B1921">
        <w:rPr>
          <w:sz w:val="28"/>
          <w:szCs w:val="28"/>
        </w:rPr>
        <w:t>Античная лирика</w:t>
      </w:r>
    </w:p>
    <w:p w:rsidR="00ED4A9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21" w:rsidRPr="00ED4A91">
        <w:rPr>
          <w:sz w:val="28"/>
          <w:szCs w:val="28"/>
          <w:u w:val="single"/>
        </w:rPr>
        <w:t>Гай Валерий Катулл.</w:t>
      </w:r>
      <w:r w:rsidR="006B1921" w:rsidRPr="006B1921">
        <w:rPr>
          <w:sz w:val="28"/>
          <w:szCs w:val="28"/>
        </w:rPr>
        <w:t xml:space="preserve"> </w:t>
      </w:r>
    </w:p>
    <w:p w:rsidR="00ED4A9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Слово о поэте. </w:t>
      </w:r>
      <w:r w:rsidR="006B1921" w:rsidRPr="006B1921">
        <w:rPr>
          <w:sz w:val="28"/>
          <w:szCs w:val="28"/>
        </w:rPr>
        <w:t>«Нет, ни одна средь женщи</w:t>
      </w:r>
      <w:r>
        <w:rPr>
          <w:sz w:val="28"/>
          <w:szCs w:val="28"/>
        </w:rPr>
        <w:t xml:space="preserve">н...», «Нет, не надейся приязнь </w:t>
      </w:r>
      <w:r w:rsidR="006B1921" w:rsidRPr="006B1921">
        <w:rPr>
          <w:sz w:val="28"/>
          <w:szCs w:val="28"/>
        </w:rPr>
        <w:t>засл</w:t>
      </w:r>
      <w:r w:rsidR="006B1921" w:rsidRPr="006B1921">
        <w:rPr>
          <w:sz w:val="28"/>
          <w:szCs w:val="28"/>
        </w:rPr>
        <w:t>у</w:t>
      </w:r>
      <w:r w:rsidR="006B1921" w:rsidRPr="006B1921">
        <w:rPr>
          <w:sz w:val="28"/>
          <w:szCs w:val="28"/>
        </w:rPr>
        <w:t>жить..</w:t>
      </w:r>
      <w:r>
        <w:rPr>
          <w:sz w:val="28"/>
          <w:szCs w:val="28"/>
        </w:rPr>
        <w:t>.». Любовь как выражение глубо</w:t>
      </w:r>
      <w:r w:rsidR="006B1921" w:rsidRPr="006B1921">
        <w:rPr>
          <w:sz w:val="28"/>
          <w:szCs w:val="28"/>
        </w:rPr>
        <w:t>к</w:t>
      </w:r>
      <w:r>
        <w:rPr>
          <w:sz w:val="28"/>
          <w:szCs w:val="28"/>
        </w:rPr>
        <w:t>ого чувства, духовных взлетов и падений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лодого </w:t>
      </w:r>
      <w:r w:rsidR="006B1921" w:rsidRPr="006B1921">
        <w:rPr>
          <w:sz w:val="28"/>
          <w:szCs w:val="28"/>
        </w:rPr>
        <w:t>римлянина. Целомуд</w:t>
      </w:r>
      <w:r>
        <w:rPr>
          <w:sz w:val="28"/>
          <w:szCs w:val="28"/>
        </w:rPr>
        <w:t xml:space="preserve">ренность, сжатость и тщательная </w:t>
      </w:r>
      <w:r w:rsidR="006B1921" w:rsidRPr="006B1921">
        <w:rPr>
          <w:sz w:val="28"/>
          <w:szCs w:val="28"/>
        </w:rPr>
        <w:t>проверка чувств раз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мом, Пушкин как переводчик Ка</w:t>
      </w:r>
      <w:r w:rsidR="006B1921" w:rsidRPr="006B1921">
        <w:rPr>
          <w:sz w:val="28"/>
          <w:szCs w:val="28"/>
        </w:rPr>
        <w:t>тулла («Мальчику»).</w:t>
      </w:r>
    </w:p>
    <w:p w:rsidR="00ED4A9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21" w:rsidRPr="00ED4A91">
        <w:rPr>
          <w:sz w:val="28"/>
          <w:szCs w:val="28"/>
          <w:u w:val="single"/>
        </w:rPr>
        <w:t>Гораций.</w:t>
      </w:r>
      <w:r w:rsidR="006B1921" w:rsidRPr="006B1921">
        <w:rPr>
          <w:sz w:val="28"/>
          <w:szCs w:val="28"/>
        </w:rPr>
        <w:t xml:space="preserve"> 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С</w:t>
      </w:r>
      <w:r w:rsidR="00ED4A91">
        <w:rPr>
          <w:sz w:val="28"/>
          <w:szCs w:val="28"/>
        </w:rPr>
        <w:t xml:space="preserve">лово о поэте. </w:t>
      </w:r>
      <w:r w:rsidRPr="006B1921">
        <w:rPr>
          <w:sz w:val="28"/>
          <w:szCs w:val="28"/>
        </w:rPr>
        <w:t>«Я воздвиг памятни</w:t>
      </w:r>
      <w:r w:rsidR="00ED4A91">
        <w:rPr>
          <w:sz w:val="28"/>
          <w:szCs w:val="28"/>
        </w:rPr>
        <w:t xml:space="preserve">к...». Поэтическое творчество в </w:t>
      </w:r>
      <w:r w:rsidRPr="006B1921">
        <w:rPr>
          <w:sz w:val="28"/>
          <w:szCs w:val="28"/>
        </w:rPr>
        <w:t>системе человеч</w:t>
      </w:r>
      <w:r w:rsidRPr="006B1921">
        <w:rPr>
          <w:sz w:val="28"/>
          <w:szCs w:val="28"/>
        </w:rPr>
        <w:t>е</w:t>
      </w:r>
      <w:r w:rsidRPr="006B1921">
        <w:rPr>
          <w:sz w:val="28"/>
          <w:szCs w:val="28"/>
        </w:rPr>
        <w:t>с</w:t>
      </w:r>
      <w:r w:rsidR="00ED4A91">
        <w:rPr>
          <w:sz w:val="28"/>
          <w:szCs w:val="28"/>
        </w:rPr>
        <w:t>кого бытия. Мысль о поэтических заслугах — знакомство римлян с греческими л</w:t>
      </w:r>
      <w:r w:rsidR="00ED4A91">
        <w:rPr>
          <w:sz w:val="28"/>
          <w:szCs w:val="28"/>
        </w:rPr>
        <w:t>и</w:t>
      </w:r>
      <w:r w:rsidR="00ED4A91">
        <w:rPr>
          <w:sz w:val="28"/>
          <w:szCs w:val="28"/>
        </w:rPr>
        <w:t xml:space="preserve">риками. </w:t>
      </w:r>
      <w:r w:rsidRPr="006B1921">
        <w:rPr>
          <w:sz w:val="28"/>
          <w:szCs w:val="28"/>
        </w:rPr>
        <w:t xml:space="preserve">Традиции </w:t>
      </w:r>
      <w:proofErr w:type="spellStart"/>
      <w:r w:rsidRPr="006B1921">
        <w:rPr>
          <w:sz w:val="28"/>
          <w:szCs w:val="28"/>
        </w:rPr>
        <w:t>горацианской</w:t>
      </w:r>
      <w:proofErr w:type="spellEnd"/>
      <w:r w:rsidRPr="006B1921">
        <w:rPr>
          <w:sz w:val="28"/>
          <w:szCs w:val="28"/>
        </w:rPr>
        <w:t xml:space="preserve"> оды в творчестве Державина и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Пушкина.</w:t>
      </w:r>
    </w:p>
    <w:p w:rsidR="00F4715B" w:rsidRDefault="00F4715B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921" w:rsidRPr="00ED4A91">
        <w:rPr>
          <w:sz w:val="28"/>
          <w:szCs w:val="28"/>
          <w:u w:val="single"/>
        </w:rPr>
        <w:t xml:space="preserve">Данте </w:t>
      </w:r>
      <w:proofErr w:type="spellStart"/>
      <w:r w:rsidR="006B1921" w:rsidRPr="00ED4A91">
        <w:rPr>
          <w:sz w:val="28"/>
          <w:szCs w:val="28"/>
          <w:u w:val="single"/>
        </w:rPr>
        <w:t>Апигьери</w:t>
      </w:r>
      <w:proofErr w:type="spellEnd"/>
      <w:r w:rsidR="006B1921" w:rsidRPr="006B1921">
        <w:rPr>
          <w:sz w:val="28"/>
          <w:szCs w:val="28"/>
        </w:rPr>
        <w:t xml:space="preserve">. 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Слово о поэте. </w:t>
      </w:r>
      <w:r w:rsidR="006B1921" w:rsidRPr="006B1921">
        <w:rPr>
          <w:sz w:val="28"/>
          <w:szCs w:val="28"/>
        </w:rPr>
        <w:t>«Божественная</w:t>
      </w:r>
      <w:r>
        <w:rPr>
          <w:sz w:val="28"/>
          <w:szCs w:val="28"/>
        </w:rPr>
        <w:t xml:space="preserve"> комедия» (фрагменты). </w:t>
      </w:r>
      <w:proofErr w:type="gramStart"/>
      <w:r>
        <w:rPr>
          <w:sz w:val="28"/>
          <w:szCs w:val="28"/>
        </w:rPr>
        <w:t>Множест</w:t>
      </w:r>
      <w:r w:rsidR="006B1921" w:rsidRPr="006B1921">
        <w:rPr>
          <w:sz w:val="28"/>
          <w:szCs w:val="28"/>
        </w:rPr>
        <w:t>венность смыслов п</w:t>
      </w:r>
      <w:r w:rsidR="006B1921" w:rsidRPr="006B1921">
        <w:rPr>
          <w:sz w:val="28"/>
          <w:szCs w:val="28"/>
        </w:rPr>
        <w:t>о</w:t>
      </w:r>
      <w:r w:rsidR="006B1921" w:rsidRPr="006B1921">
        <w:rPr>
          <w:sz w:val="28"/>
          <w:szCs w:val="28"/>
        </w:rPr>
        <w:t>э</w:t>
      </w:r>
      <w:r>
        <w:rPr>
          <w:sz w:val="28"/>
          <w:szCs w:val="28"/>
        </w:rPr>
        <w:t>мы: буквальный (изображение за</w:t>
      </w:r>
      <w:r w:rsidR="006B1921" w:rsidRPr="006B1921">
        <w:rPr>
          <w:sz w:val="28"/>
          <w:szCs w:val="28"/>
        </w:rPr>
        <w:t>гробного мира), алле</w:t>
      </w:r>
      <w:r>
        <w:rPr>
          <w:sz w:val="28"/>
          <w:szCs w:val="28"/>
        </w:rPr>
        <w:t xml:space="preserve">горический (движение идеи бытия </w:t>
      </w:r>
      <w:r w:rsidR="006B1921" w:rsidRPr="006B1921">
        <w:rPr>
          <w:sz w:val="28"/>
          <w:szCs w:val="28"/>
        </w:rPr>
        <w:t>от мрака к свету, от ст</w:t>
      </w:r>
      <w:r>
        <w:rPr>
          <w:sz w:val="28"/>
          <w:szCs w:val="28"/>
        </w:rPr>
        <w:t>раданий к радости, от заблужде</w:t>
      </w:r>
      <w:r w:rsidR="006B1921" w:rsidRPr="006B1921">
        <w:rPr>
          <w:sz w:val="28"/>
          <w:szCs w:val="28"/>
        </w:rPr>
        <w:t>ний к истине, идея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хождения души к духовным высо</w:t>
      </w:r>
      <w:r w:rsidR="006B1921" w:rsidRPr="006B1921">
        <w:rPr>
          <w:sz w:val="28"/>
          <w:szCs w:val="28"/>
        </w:rPr>
        <w:t>там через познание м</w:t>
      </w:r>
      <w:r>
        <w:rPr>
          <w:sz w:val="28"/>
          <w:szCs w:val="28"/>
        </w:rPr>
        <w:t>ира), моральный (идея возда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 </w:t>
      </w:r>
      <w:r w:rsidR="006B1921" w:rsidRPr="006B1921">
        <w:rPr>
          <w:sz w:val="28"/>
          <w:szCs w:val="28"/>
        </w:rPr>
        <w:t>в загробном мире за</w:t>
      </w:r>
      <w:r>
        <w:rPr>
          <w:sz w:val="28"/>
          <w:szCs w:val="28"/>
        </w:rPr>
        <w:t xml:space="preserve"> земные дела), мистический (ин</w:t>
      </w:r>
      <w:r w:rsidR="006B1921" w:rsidRPr="006B1921">
        <w:rPr>
          <w:sz w:val="28"/>
          <w:szCs w:val="28"/>
        </w:rPr>
        <w:t>туитивное постижен</w:t>
      </w:r>
      <w:r>
        <w:rPr>
          <w:sz w:val="28"/>
          <w:szCs w:val="28"/>
        </w:rPr>
        <w:t>ие бож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идеи через вос</w:t>
      </w:r>
      <w:r w:rsidR="006B1921" w:rsidRPr="006B1921">
        <w:rPr>
          <w:sz w:val="28"/>
          <w:szCs w:val="28"/>
        </w:rPr>
        <w:t>приятие красоты поэзии как божественного языка, хотя</w:t>
      </w:r>
      <w:proofErr w:type="gramEnd"/>
    </w:p>
    <w:p w:rsidR="00ED4A9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и сотворенного зем</w:t>
      </w:r>
      <w:r w:rsidR="00ED4A91">
        <w:rPr>
          <w:sz w:val="28"/>
          <w:szCs w:val="28"/>
        </w:rPr>
        <w:t xml:space="preserve">ным человеком, разумом поэта). </w:t>
      </w:r>
      <w:r w:rsidRPr="006B1921">
        <w:rPr>
          <w:sz w:val="28"/>
          <w:szCs w:val="28"/>
        </w:rPr>
        <w:t>Универсально-философский х</w:t>
      </w:r>
      <w:r w:rsidRPr="006B1921">
        <w:rPr>
          <w:sz w:val="28"/>
          <w:szCs w:val="28"/>
        </w:rPr>
        <w:t>а</w:t>
      </w:r>
      <w:r w:rsidRPr="006B1921">
        <w:rPr>
          <w:sz w:val="28"/>
          <w:szCs w:val="28"/>
        </w:rPr>
        <w:t>рактер поэмы.</w:t>
      </w:r>
    </w:p>
    <w:p w:rsidR="00ED4A9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21" w:rsidRPr="00ED4A91">
        <w:rPr>
          <w:sz w:val="28"/>
          <w:szCs w:val="28"/>
          <w:u w:val="single"/>
        </w:rPr>
        <w:t>Уильям Шекспир</w:t>
      </w:r>
      <w:r>
        <w:rPr>
          <w:sz w:val="28"/>
          <w:szCs w:val="28"/>
        </w:rPr>
        <w:t xml:space="preserve">. 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Краткие сведения о жизни и </w:t>
      </w:r>
      <w:r w:rsidR="006B1921" w:rsidRPr="006B1921">
        <w:rPr>
          <w:sz w:val="28"/>
          <w:szCs w:val="28"/>
        </w:rPr>
        <w:t>творчестве Шекспира. Характеристика гуманизма эпохи</w:t>
      </w:r>
      <w:r>
        <w:rPr>
          <w:sz w:val="28"/>
          <w:szCs w:val="28"/>
        </w:rPr>
        <w:t xml:space="preserve"> </w:t>
      </w:r>
      <w:r w:rsidR="006B1921" w:rsidRPr="006B1921">
        <w:rPr>
          <w:sz w:val="28"/>
          <w:szCs w:val="28"/>
        </w:rPr>
        <w:t>Возрождения.</w:t>
      </w:r>
      <w:r>
        <w:rPr>
          <w:sz w:val="28"/>
          <w:szCs w:val="28"/>
        </w:rPr>
        <w:t xml:space="preserve"> </w:t>
      </w:r>
      <w:proofErr w:type="gramStart"/>
      <w:r w:rsidR="006B1921" w:rsidRPr="006B1921">
        <w:rPr>
          <w:sz w:val="28"/>
          <w:szCs w:val="28"/>
        </w:rPr>
        <w:t>«Гамлет» (обзор с ч</w:t>
      </w:r>
      <w:r>
        <w:rPr>
          <w:sz w:val="28"/>
          <w:szCs w:val="28"/>
        </w:rPr>
        <w:t xml:space="preserve">тением отдельных сцен по выбору </w:t>
      </w:r>
      <w:r w:rsidR="006B1921" w:rsidRPr="006B1921">
        <w:rPr>
          <w:sz w:val="28"/>
          <w:szCs w:val="28"/>
        </w:rPr>
        <w:t>учителя, напр</w:t>
      </w:r>
      <w:r w:rsidR="006B1921" w:rsidRPr="006B1921">
        <w:rPr>
          <w:sz w:val="28"/>
          <w:szCs w:val="28"/>
        </w:rPr>
        <w:t>и</w:t>
      </w:r>
      <w:r w:rsidR="006B1921" w:rsidRPr="006B1921">
        <w:rPr>
          <w:sz w:val="28"/>
          <w:szCs w:val="28"/>
        </w:rPr>
        <w:t>мер: монологи Гамлета из сцены пятой</w:t>
      </w:r>
      <w:proofErr w:type="gramEnd"/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(1-й акт), сцены пе</w:t>
      </w:r>
      <w:r w:rsidR="00ED4A91">
        <w:rPr>
          <w:sz w:val="28"/>
          <w:szCs w:val="28"/>
        </w:rPr>
        <w:t xml:space="preserve">рвой (3-й акт), сцены четвертой </w:t>
      </w:r>
      <w:r w:rsidRPr="006B1921">
        <w:rPr>
          <w:sz w:val="28"/>
          <w:szCs w:val="28"/>
        </w:rPr>
        <w:t>(4-й акт). «Гамлет» — «пьес</w:t>
      </w:r>
      <w:r w:rsidR="00ED4A91">
        <w:rPr>
          <w:sz w:val="28"/>
          <w:szCs w:val="28"/>
        </w:rPr>
        <w:t xml:space="preserve">а на все века» (А. </w:t>
      </w:r>
      <w:proofErr w:type="spellStart"/>
      <w:r w:rsidR="00ED4A91">
        <w:rPr>
          <w:sz w:val="28"/>
          <w:szCs w:val="28"/>
        </w:rPr>
        <w:t>Аникст</w:t>
      </w:r>
      <w:proofErr w:type="spellEnd"/>
      <w:r w:rsidR="00ED4A91">
        <w:rPr>
          <w:sz w:val="28"/>
          <w:szCs w:val="28"/>
        </w:rPr>
        <w:t>). Об</w:t>
      </w:r>
      <w:r w:rsidRPr="006B1921">
        <w:rPr>
          <w:sz w:val="28"/>
          <w:szCs w:val="28"/>
        </w:rPr>
        <w:t>щечеловеческое значение героев Шекспира. Образ Гам-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 xml:space="preserve">лета, гуманиста эпохи </w:t>
      </w:r>
      <w:r w:rsidR="00ED4A91">
        <w:rPr>
          <w:sz w:val="28"/>
          <w:szCs w:val="28"/>
        </w:rPr>
        <w:t>Возрождения. Одиночество Гамле</w:t>
      </w:r>
      <w:r w:rsidRPr="006B1921">
        <w:rPr>
          <w:sz w:val="28"/>
          <w:szCs w:val="28"/>
        </w:rPr>
        <w:t>та в его конфликте с</w:t>
      </w:r>
      <w:r w:rsidR="00ED4A91">
        <w:rPr>
          <w:sz w:val="28"/>
          <w:szCs w:val="28"/>
        </w:rPr>
        <w:t xml:space="preserve"> реал</w:t>
      </w:r>
      <w:r w:rsidR="00ED4A91">
        <w:rPr>
          <w:sz w:val="28"/>
          <w:szCs w:val="28"/>
        </w:rPr>
        <w:t>ь</w:t>
      </w:r>
      <w:r w:rsidR="00ED4A91">
        <w:rPr>
          <w:sz w:val="28"/>
          <w:szCs w:val="28"/>
        </w:rPr>
        <w:t xml:space="preserve">ным миром «расшатавшегося </w:t>
      </w:r>
      <w:r w:rsidRPr="006B1921">
        <w:rPr>
          <w:sz w:val="28"/>
          <w:szCs w:val="28"/>
        </w:rPr>
        <w:t>века». Трагизм любв</w:t>
      </w:r>
      <w:r w:rsidR="00ED4A91">
        <w:rPr>
          <w:sz w:val="28"/>
          <w:szCs w:val="28"/>
        </w:rPr>
        <w:t xml:space="preserve">и Гамлета и Офелии. Философская </w:t>
      </w:r>
      <w:r w:rsidRPr="006B1921">
        <w:rPr>
          <w:sz w:val="28"/>
          <w:szCs w:val="28"/>
        </w:rPr>
        <w:lastRenderedPageBreak/>
        <w:t>глубина трагедии «Гамле</w:t>
      </w:r>
      <w:r w:rsidR="00ED4A91">
        <w:rPr>
          <w:sz w:val="28"/>
          <w:szCs w:val="28"/>
        </w:rPr>
        <w:t>т». Гамлет как вечный образ ми</w:t>
      </w:r>
      <w:r w:rsidRPr="006B1921">
        <w:rPr>
          <w:sz w:val="28"/>
          <w:szCs w:val="28"/>
        </w:rPr>
        <w:t>ровой литературы. Шекспир и русская литература.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i/>
          <w:sz w:val="28"/>
          <w:szCs w:val="28"/>
        </w:rPr>
        <w:t>Теория литера</w:t>
      </w:r>
      <w:r w:rsidR="006B1921" w:rsidRPr="00ED4A91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уры</w:t>
      </w:r>
      <w:r w:rsidR="006B1921" w:rsidRPr="00ED4A9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Трагедия как драматиче</w:t>
      </w:r>
      <w:r w:rsidR="006B1921" w:rsidRPr="006B1921">
        <w:rPr>
          <w:sz w:val="28"/>
          <w:szCs w:val="28"/>
        </w:rPr>
        <w:t>ский жанр (углубление понятия).</w:t>
      </w:r>
    </w:p>
    <w:p w:rsidR="00ED4A91" w:rsidRDefault="00ED4A91" w:rsidP="006B1921">
      <w:pPr>
        <w:rPr>
          <w:sz w:val="28"/>
          <w:szCs w:val="28"/>
        </w:rPr>
      </w:pPr>
    </w:p>
    <w:p w:rsidR="00ED4A9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921" w:rsidRPr="00ED4A91">
        <w:rPr>
          <w:sz w:val="28"/>
          <w:szCs w:val="28"/>
          <w:u w:val="single"/>
        </w:rPr>
        <w:t>Иоганн Вольфганг Гете</w:t>
      </w:r>
      <w:r w:rsidR="006B1921" w:rsidRPr="006B1921">
        <w:rPr>
          <w:sz w:val="28"/>
          <w:szCs w:val="28"/>
        </w:rPr>
        <w:t xml:space="preserve">. 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Краткие сведения о жизни </w:t>
      </w:r>
      <w:r w:rsidR="006B1921" w:rsidRPr="006B1921">
        <w:rPr>
          <w:sz w:val="28"/>
          <w:szCs w:val="28"/>
        </w:rPr>
        <w:t>и творчестве Гете. Характеристика особенностей эпохи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Просвещения. </w:t>
      </w:r>
      <w:proofErr w:type="gramStart"/>
      <w:r w:rsidR="006B1921" w:rsidRPr="006B1921">
        <w:rPr>
          <w:sz w:val="28"/>
          <w:szCs w:val="28"/>
        </w:rPr>
        <w:t>«Фауст» (обзор с ч</w:t>
      </w:r>
      <w:r>
        <w:rPr>
          <w:sz w:val="28"/>
          <w:szCs w:val="28"/>
        </w:rPr>
        <w:t xml:space="preserve">тением отдельных сцен по выбору </w:t>
      </w:r>
      <w:r w:rsidR="006B1921" w:rsidRPr="006B1921">
        <w:rPr>
          <w:sz w:val="28"/>
          <w:szCs w:val="28"/>
        </w:rPr>
        <w:t>учителя, напр</w:t>
      </w:r>
      <w:r w:rsidR="006B1921" w:rsidRPr="006B1921">
        <w:rPr>
          <w:sz w:val="28"/>
          <w:szCs w:val="28"/>
        </w:rPr>
        <w:t>и</w:t>
      </w:r>
      <w:r w:rsidR="006B1921" w:rsidRPr="006B1921">
        <w:rPr>
          <w:sz w:val="28"/>
          <w:szCs w:val="28"/>
        </w:rPr>
        <w:t>мер:</w:t>
      </w:r>
      <w:proofErr w:type="gramEnd"/>
      <w:r w:rsidR="006B1921" w:rsidRPr="006B1921">
        <w:rPr>
          <w:sz w:val="28"/>
          <w:szCs w:val="28"/>
        </w:rPr>
        <w:t xml:space="preserve"> «П</w:t>
      </w:r>
      <w:r>
        <w:rPr>
          <w:sz w:val="28"/>
          <w:szCs w:val="28"/>
        </w:rPr>
        <w:t xml:space="preserve">ролог на небесах», «У городских </w:t>
      </w:r>
      <w:r w:rsidR="006B1921" w:rsidRPr="006B1921">
        <w:rPr>
          <w:sz w:val="28"/>
          <w:szCs w:val="28"/>
        </w:rPr>
        <w:t>ворот», «Кабинет Фау</w:t>
      </w:r>
      <w:r>
        <w:rPr>
          <w:sz w:val="28"/>
          <w:szCs w:val="28"/>
        </w:rPr>
        <w:t xml:space="preserve">ста», «Сад», «Ночь. Улица перед </w:t>
      </w:r>
      <w:r w:rsidR="006B1921" w:rsidRPr="006B1921">
        <w:rPr>
          <w:sz w:val="28"/>
          <w:szCs w:val="28"/>
        </w:rPr>
        <w:t>домом Гретхен», «Тюрьма», последний монолог Фауста</w:t>
      </w:r>
    </w:p>
    <w:p w:rsidR="006B1921" w:rsidRPr="006B1921" w:rsidRDefault="00ED4A91" w:rsidP="006B1921">
      <w:pPr>
        <w:rPr>
          <w:sz w:val="28"/>
          <w:szCs w:val="28"/>
        </w:rPr>
      </w:pPr>
      <w:r>
        <w:rPr>
          <w:sz w:val="28"/>
          <w:szCs w:val="28"/>
        </w:rPr>
        <w:t xml:space="preserve">из второй части трагедии). </w:t>
      </w:r>
      <w:r w:rsidR="006B1921" w:rsidRPr="006B1921">
        <w:rPr>
          <w:sz w:val="28"/>
          <w:szCs w:val="28"/>
        </w:rPr>
        <w:t>«Фауст» — философская трагедия эпохи Просвещения.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Сюжет и композиция траг</w:t>
      </w:r>
      <w:r w:rsidR="00ED4A91">
        <w:rPr>
          <w:sz w:val="28"/>
          <w:szCs w:val="28"/>
        </w:rPr>
        <w:t xml:space="preserve">едии. Борьба добра и зла в мире </w:t>
      </w:r>
      <w:r w:rsidRPr="006B1921">
        <w:rPr>
          <w:sz w:val="28"/>
          <w:szCs w:val="28"/>
        </w:rPr>
        <w:t>как движущая сила его р</w:t>
      </w:r>
      <w:r w:rsidR="00ED4A91">
        <w:rPr>
          <w:sz w:val="28"/>
          <w:szCs w:val="28"/>
        </w:rPr>
        <w:t>азвития, динамики бытия. Проти</w:t>
      </w:r>
      <w:r w:rsidRPr="006B1921">
        <w:rPr>
          <w:sz w:val="28"/>
          <w:szCs w:val="28"/>
        </w:rPr>
        <w:t xml:space="preserve">востояние творческой </w:t>
      </w:r>
      <w:r w:rsidR="00ED4A91">
        <w:rPr>
          <w:sz w:val="28"/>
          <w:szCs w:val="28"/>
        </w:rPr>
        <w:t xml:space="preserve">личности Фауста и неверия, духа </w:t>
      </w:r>
      <w:r w:rsidRPr="006B1921">
        <w:rPr>
          <w:sz w:val="28"/>
          <w:szCs w:val="28"/>
        </w:rPr>
        <w:t>сомнения Мефистофе</w:t>
      </w:r>
      <w:r w:rsidR="00ED4A91">
        <w:rPr>
          <w:sz w:val="28"/>
          <w:szCs w:val="28"/>
        </w:rPr>
        <w:t>ля. Поиски Фаустом справедливо</w:t>
      </w:r>
      <w:r w:rsidRPr="006B1921">
        <w:rPr>
          <w:sz w:val="28"/>
          <w:szCs w:val="28"/>
        </w:rPr>
        <w:t>сти и разумного смысла</w:t>
      </w:r>
      <w:r w:rsidR="00ED4A91">
        <w:rPr>
          <w:sz w:val="28"/>
          <w:szCs w:val="28"/>
        </w:rPr>
        <w:t xml:space="preserve"> жизни человечества. «Пролог на </w:t>
      </w:r>
      <w:r w:rsidRPr="006B1921">
        <w:rPr>
          <w:sz w:val="28"/>
          <w:szCs w:val="28"/>
        </w:rPr>
        <w:t>небесах» — ключ к основ</w:t>
      </w:r>
      <w:r w:rsidR="00ED4A91">
        <w:rPr>
          <w:sz w:val="28"/>
          <w:szCs w:val="28"/>
        </w:rPr>
        <w:t>ной идее трагедии. Смысл проти</w:t>
      </w:r>
      <w:r w:rsidRPr="006B1921">
        <w:rPr>
          <w:sz w:val="28"/>
          <w:szCs w:val="28"/>
        </w:rPr>
        <w:t xml:space="preserve">вопоставления Фауста и </w:t>
      </w:r>
      <w:r w:rsidR="00ED4A91">
        <w:rPr>
          <w:sz w:val="28"/>
          <w:szCs w:val="28"/>
        </w:rPr>
        <w:t>Вагнера, творчества и схоласти</w:t>
      </w:r>
      <w:r w:rsidRPr="006B1921">
        <w:rPr>
          <w:sz w:val="28"/>
          <w:szCs w:val="28"/>
        </w:rPr>
        <w:t xml:space="preserve">ческой рутины. </w:t>
      </w:r>
      <w:r w:rsidR="00ED4A91">
        <w:rPr>
          <w:sz w:val="28"/>
          <w:szCs w:val="28"/>
        </w:rPr>
        <w:t xml:space="preserve">Трагизм любви Фауста и Гретхен. </w:t>
      </w:r>
      <w:r w:rsidRPr="006B1921">
        <w:rPr>
          <w:sz w:val="28"/>
          <w:szCs w:val="28"/>
        </w:rPr>
        <w:t>Итоговый смысл в</w:t>
      </w:r>
      <w:r w:rsidR="00ED4A91">
        <w:rPr>
          <w:sz w:val="28"/>
          <w:szCs w:val="28"/>
        </w:rPr>
        <w:t>еликой трагедии — «Лишь тот до</w:t>
      </w:r>
      <w:r w:rsidRPr="006B1921">
        <w:rPr>
          <w:sz w:val="28"/>
          <w:szCs w:val="28"/>
        </w:rPr>
        <w:t>стоин жизни и свободы,</w:t>
      </w:r>
      <w:r w:rsidR="00ED4A91">
        <w:rPr>
          <w:sz w:val="28"/>
          <w:szCs w:val="28"/>
        </w:rPr>
        <w:t xml:space="preserve"> кто каждый день идет за них на </w:t>
      </w:r>
      <w:r w:rsidRPr="006B1921">
        <w:rPr>
          <w:sz w:val="28"/>
          <w:szCs w:val="28"/>
        </w:rPr>
        <w:t>бой». Особенности жа</w:t>
      </w:r>
      <w:r w:rsidR="00ED4A91">
        <w:rPr>
          <w:sz w:val="28"/>
          <w:szCs w:val="28"/>
        </w:rPr>
        <w:t xml:space="preserve">нра трагедии «Фауст»: сочетание </w:t>
      </w:r>
      <w:r w:rsidRPr="006B1921">
        <w:rPr>
          <w:sz w:val="28"/>
          <w:szCs w:val="28"/>
        </w:rPr>
        <w:t>в ней реальности и элементов условности и фантастики.</w:t>
      </w:r>
    </w:p>
    <w:p w:rsidR="006B1921" w:rsidRPr="006B1921" w:rsidRDefault="006B1921" w:rsidP="006B1921">
      <w:pPr>
        <w:rPr>
          <w:sz w:val="28"/>
          <w:szCs w:val="28"/>
        </w:rPr>
      </w:pPr>
      <w:r w:rsidRPr="006B1921">
        <w:rPr>
          <w:sz w:val="28"/>
          <w:szCs w:val="28"/>
        </w:rPr>
        <w:t>Фауст как вечный о</w:t>
      </w:r>
      <w:r w:rsidR="00ED4A91">
        <w:rPr>
          <w:sz w:val="28"/>
          <w:szCs w:val="28"/>
        </w:rPr>
        <w:t xml:space="preserve">браз мировой литературы. Гете и </w:t>
      </w:r>
      <w:r w:rsidRPr="006B1921">
        <w:rPr>
          <w:sz w:val="28"/>
          <w:szCs w:val="28"/>
        </w:rPr>
        <w:t>русская литература.</w:t>
      </w:r>
    </w:p>
    <w:p w:rsidR="006B1921" w:rsidRPr="006B1921" w:rsidRDefault="00ED4A91" w:rsidP="006B1921">
      <w:pPr>
        <w:rPr>
          <w:sz w:val="28"/>
          <w:szCs w:val="28"/>
        </w:rPr>
      </w:pPr>
      <w:r w:rsidRPr="00ED4A91">
        <w:rPr>
          <w:i/>
          <w:sz w:val="28"/>
          <w:szCs w:val="28"/>
        </w:rPr>
        <w:t>Теори</w:t>
      </w:r>
      <w:r w:rsidR="006B1921" w:rsidRPr="00ED4A91">
        <w:rPr>
          <w:i/>
          <w:sz w:val="28"/>
          <w:szCs w:val="28"/>
        </w:rPr>
        <w:t xml:space="preserve">я литературы. </w:t>
      </w:r>
      <w:r>
        <w:rPr>
          <w:sz w:val="28"/>
          <w:szCs w:val="28"/>
        </w:rPr>
        <w:t>Философско-драматиче</w:t>
      </w:r>
      <w:r w:rsidR="006B1921" w:rsidRPr="006B1921">
        <w:rPr>
          <w:sz w:val="28"/>
          <w:szCs w:val="28"/>
        </w:rPr>
        <w:t>ская поэма.</w:t>
      </w:r>
    </w:p>
    <w:p w:rsidR="00383614" w:rsidRPr="00184C51" w:rsidRDefault="006B1921" w:rsidP="00383614">
      <w:pPr>
        <w:rPr>
          <w:sz w:val="28"/>
          <w:szCs w:val="28"/>
        </w:rPr>
      </w:pPr>
      <w:r w:rsidRPr="006B1921">
        <w:rPr>
          <w:sz w:val="28"/>
          <w:szCs w:val="28"/>
        </w:rPr>
        <w:t>Основные виды устных и письменных работ</w:t>
      </w:r>
    </w:p>
    <w:p w:rsidR="002454A5" w:rsidRPr="002454A5" w:rsidRDefault="00ED4A91" w:rsidP="002454A5">
      <w:pPr>
        <w:tabs>
          <w:tab w:val="left" w:pos="30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3614" w:rsidRPr="00184C51">
        <w:rPr>
          <w:sz w:val="28"/>
          <w:szCs w:val="28"/>
        </w:rPr>
        <w:t>Выявление уровня  литературного развития учащихся. Итоги года и задания для летнего чтения.</w:t>
      </w:r>
    </w:p>
    <w:p w:rsidR="00A40445" w:rsidRPr="00B718D2" w:rsidRDefault="00A40445" w:rsidP="00B718D2">
      <w:pPr>
        <w:jc w:val="center"/>
        <w:rPr>
          <w:b/>
          <w:sz w:val="28"/>
          <w:szCs w:val="28"/>
          <w:lang w:val="uk-UA"/>
        </w:rPr>
      </w:pPr>
      <w:r w:rsidRPr="00B718D2">
        <w:rPr>
          <w:b/>
          <w:sz w:val="28"/>
          <w:szCs w:val="28"/>
        </w:rPr>
        <w:t>Распределение учебных часов по разделам программы</w:t>
      </w:r>
    </w:p>
    <w:p w:rsidR="008A2224" w:rsidRPr="008A2224" w:rsidRDefault="008A2224" w:rsidP="008A2224">
      <w:pPr>
        <w:ind w:left="357"/>
        <w:rPr>
          <w:sz w:val="28"/>
          <w:szCs w:val="28"/>
        </w:rPr>
      </w:pPr>
      <w:r w:rsidRPr="008A2224">
        <w:rPr>
          <w:sz w:val="28"/>
          <w:szCs w:val="28"/>
          <w:lang w:val="uk-UA"/>
        </w:rPr>
        <w:t xml:space="preserve">          </w:t>
      </w:r>
      <w:r w:rsidRPr="008A2224">
        <w:rPr>
          <w:sz w:val="28"/>
          <w:szCs w:val="28"/>
        </w:rPr>
        <w:t>Примерная р</w:t>
      </w:r>
      <w:proofErr w:type="spellStart"/>
      <w:r w:rsidRPr="008A2224">
        <w:rPr>
          <w:sz w:val="28"/>
          <w:szCs w:val="28"/>
          <w:lang w:val="uk-UA"/>
        </w:rPr>
        <w:t>абочая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программа</w:t>
      </w:r>
      <w:proofErr w:type="spellEnd"/>
      <w:r w:rsidRPr="008A2224"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литературе</w:t>
      </w:r>
      <w:proofErr w:type="spellEnd"/>
      <w:r w:rsidRPr="008A2224">
        <w:rPr>
          <w:sz w:val="28"/>
          <w:szCs w:val="28"/>
          <w:lang w:val="uk-UA"/>
        </w:rPr>
        <w:t xml:space="preserve">, </w:t>
      </w:r>
      <w:proofErr w:type="spellStart"/>
      <w:r w:rsidRPr="008A2224">
        <w:rPr>
          <w:sz w:val="28"/>
          <w:szCs w:val="28"/>
          <w:lang w:val="uk-UA"/>
        </w:rPr>
        <w:t>взятая</w:t>
      </w:r>
      <w:proofErr w:type="spellEnd"/>
      <w:r w:rsidRPr="008A2224">
        <w:rPr>
          <w:sz w:val="28"/>
          <w:szCs w:val="28"/>
          <w:lang w:val="uk-UA"/>
        </w:rPr>
        <w:t xml:space="preserve"> за основу </w:t>
      </w:r>
      <w:proofErr w:type="spellStart"/>
      <w:r w:rsidRPr="008A2224">
        <w:rPr>
          <w:sz w:val="28"/>
          <w:szCs w:val="28"/>
          <w:lang w:val="uk-UA"/>
        </w:rPr>
        <w:t>данной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пр</w:t>
      </w:r>
      <w:r w:rsidRPr="008A2224">
        <w:rPr>
          <w:sz w:val="28"/>
          <w:szCs w:val="28"/>
          <w:lang w:val="uk-UA"/>
        </w:rPr>
        <w:t>о</w:t>
      </w:r>
      <w:r w:rsidRPr="008A2224">
        <w:rPr>
          <w:sz w:val="28"/>
          <w:szCs w:val="28"/>
          <w:lang w:val="uk-UA"/>
        </w:rPr>
        <w:t>граммы</w:t>
      </w:r>
      <w:proofErr w:type="spellEnd"/>
      <w:r w:rsidRPr="008A2224">
        <w:rPr>
          <w:sz w:val="28"/>
          <w:szCs w:val="28"/>
          <w:lang w:val="uk-UA"/>
        </w:rPr>
        <w:t xml:space="preserve">,  </w:t>
      </w:r>
      <w:proofErr w:type="spellStart"/>
      <w:r w:rsidRPr="008A2224">
        <w:rPr>
          <w:sz w:val="28"/>
          <w:szCs w:val="28"/>
          <w:lang w:val="uk-UA"/>
        </w:rPr>
        <w:t>предусматривает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изучение</w:t>
      </w:r>
      <w:proofErr w:type="spellEnd"/>
      <w:r w:rsidRPr="008A2224">
        <w:rPr>
          <w:sz w:val="28"/>
          <w:szCs w:val="28"/>
          <w:lang w:val="uk-UA"/>
        </w:rPr>
        <w:t xml:space="preserve"> предмета в </w:t>
      </w:r>
      <w:proofErr w:type="spellStart"/>
      <w:r w:rsidRPr="008A2224">
        <w:rPr>
          <w:sz w:val="28"/>
          <w:szCs w:val="28"/>
          <w:lang w:val="uk-UA"/>
        </w:rPr>
        <w:t>объёме</w:t>
      </w:r>
      <w:proofErr w:type="spellEnd"/>
      <w:r w:rsidRPr="008A2224">
        <w:rPr>
          <w:sz w:val="28"/>
          <w:szCs w:val="28"/>
          <w:lang w:val="uk-UA"/>
        </w:rPr>
        <w:t xml:space="preserve"> 105 </w:t>
      </w:r>
      <w:proofErr w:type="spellStart"/>
      <w:r w:rsidRPr="008A2224">
        <w:rPr>
          <w:sz w:val="28"/>
          <w:szCs w:val="28"/>
          <w:lang w:val="uk-UA"/>
        </w:rPr>
        <w:t>часов</w:t>
      </w:r>
      <w:proofErr w:type="spellEnd"/>
      <w:r w:rsidRPr="008A2224">
        <w:rPr>
          <w:sz w:val="28"/>
          <w:szCs w:val="28"/>
          <w:lang w:val="uk-UA"/>
        </w:rPr>
        <w:t xml:space="preserve"> (3 </w:t>
      </w:r>
      <w:proofErr w:type="spellStart"/>
      <w:r w:rsidRPr="008A2224">
        <w:rPr>
          <w:sz w:val="28"/>
          <w:szCs w:val="28"/>
          <w:lang w:val="uk-UA"/>
        </w:rPr>
        <w:t>часа</w:t>
      </w:r>
      <w:proofErr w:type="spellEnd"/>
      <w:r w:rsidRPr="008A2224">
        <w:rPr>
          <w:sz w:val="28"/>
          <w:szCs w:val="28"/>
          <w:lang w:val="uk-UA"/>
        </w:rPr>
        <w:t xml:space="preserve"> в </w:t>
      </w:r>
      <w:proofErr w:type="spellStart"/>
      <w:r w:rsidRPr="008A2224">
        <w:rPr>
          <w:sz w:val="28"/>
          <w:szCs w:val="28"/>
          <w:lang w:val="uk-UA"/>
        </w:rPr>
        <w:t>нед</w:t>
      </w:r>
      <w:r w:rsidRPr="008A2224">
        <w:rPr>
          <w:sz w:val="28"/>
          <w:szCs w:val="28"/>
          <w:lang w:val="uk-UA"/>
        </w:rPr>
        <w:t>е</w:t>
      </w:r>
      <w:r w:rsidRPr="008A2224">
        <w:rPr>
          <w:sz w:val="28"/>
          <w:szCs w:val="28"/>
          <w:lang w:val="uk-UA"/>
        </w:rPr>
        <w:t>лю</w:t>
      </w:r>
      <w:proofErr w:type="spellEnd"/>
      <w:r w:rsidRPr="008A2224">
        <w:rPr>
          <w:sz w:val="28"/>
          <w:szCs w:val="28"/>
          <w:lang w:val="uk-UA"/>
        </w:rPr>
        <w:t xml:space="preserve">). По </w:t>
      </w:r>
      <w:proofErr w:type="spellStart"/>
      <w:r w:rsidRPr="008A2224">
        <w:rPr>
          <w:sz w:val="28"/>
          <w:szCs w:val="28"/>
          <w:lang w:val="uk-UA"/>
        </w:rPr>
        <w:t>рабочему</w:t>
      </w:r>
      <w:proofErr w:type="spellEnd"/>
      <w:r w:rsidRPr="008A2224">
        <w:rPr>
          <w:sz w:val="28"/>
          <w:szCs w:val="28"/>
          <w:lang w:val="uk-UA"/>
        </w:rPr>
        <w:t xml:space="preserve"> ученому плану </w:t>
      </w:r>
      <w:proofErr w:type="spellStart"/>
      <w:r w:rsidRPr="008A2224">
        <w:rPr>
          <w:sz w:val="28"/>
          <w:szCs w:val="28"/>
          <w:lang w:val="uk-UA"/>
        </w:rPr>
        <w:t>школ</w:t>
      </w:r>
      <w:proofErr w:type="spellEnd"/>
      <w:r w:rsidRPr="008A2224">
        <w:rPr>
          <w:sz w:val="28"/>
          <w:szCs w:val="28"/>
        </w:rPr>
        <w:t xml:space="preserve">ы с учётом того, что в 2015/2016 учебном году 34 учебные недели – </w:t>
      </w:r>
      <w:r>
        <w:rPr>
          <w:sz w:val="28"/>
          <w:szCs w:val="28"/>
        </w:rPr>
        <w:t>102</w:t>
      </w:r>
      <w:r w:rsidRPr="008A222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A2224">
        <w:rPr>
          <w:sz w:val="28"/>
          <w:szCs w:val="28"/>
        </w:rPr>
        <w:t xml:space="preserve"> (2 часа в неделю). </w:t>
      </w:r>
    </w:p>
    <w:p w:rsidR="00FA2F65" w:rsidRPr="00B718D2" w:rsidRDefault="008A2224" w:rsidP="00B718D2">
      <w:pPr>
        <w:ind w:left="357"/>
        <w:rPr>
          <w:sz w:val="28"/>
          <w:szCs w:val="28"/>
          <w:lang w:val="uk-UA"/>
        </w:rPr>
      </w:pPr>
      <w:r w:rsidRPr="008A2224">
        <w:rPr>
          <w:sz w:val="28"/>
          <w:szCs w:val="28"/>
        </w:rPr>
        <w:t xml:space="preserve">          Следует отметить, что в рамках модульного обучения обязательным являе</w:t>
      </w:r>
      <w:r w:rsidRPr="008A2224">
        <w:rPr>
          <w:sz w:val="28"/>
          <w:szCs w:val="28"/>
        </w:rPr>
        <w:t>т</w:t>
      </w:r>
      <w:r w:rsidRPr="008A2224">
        <w:rPr>
          <w:sz w:val="28"/>
          <w:szCs w:val="28"/>
        </w:rPr>
        <w:t>ся учёт резервного времени, которое отводится на коррекцию знаний, умений и н</w:t>
      </w:r>
      <w:r>
        <w:rPr>
          <w:sz w:val="28"/>
          <w:szCs w:val="28"/>
        </w:rPr>
        <w:t>а</w:t>
      </w:r>
      <w:r w:rsidR="00F4715B">
        <w:rPr>
          <w:sz w:val="28"/>
          <w:szCs w:val="28"/>
        </w:rPr>
        <w:t>выков (1/8 рабочего времени – 12</w:t>
      </w:r>
      <w:r>
        <w:rPr>
          <w:sz w:val="28"/>
          <w:szCs w:val="28"/>
        </w:rPr>
        <w:t xml:space="preserve"> часов)</w:t>
      </w:r>
      <w:r w:rsidRPr="008A2224">
        <w:rPr>
          <w:sz w:val="28"/>
          <w:szCs w:val="28"/>
        </w:rPr>
        <w:t>.</w:t>
      </w:r>
      <w:r w:rsidRPr="008A2224">
        <w:rPr>
          <w:sz w:val="28"/>
          <w:szCs w:val="28"/>
          <w:lang w:val="uk-UA"/>
        </w:rPr>
        <w:t xml:space="preserve"> На </w:t>
      </w:r>
      <w:proofErr w:type="spellStart"/>
      <w:r w:rsidRPr="008A2224">
        <w:rPr>
          <w:sz w:val="28"/>
          <w:szCs w:val="28"/>
          <w:lang w:val="uk-UA"/>
        </w:rPr>
        <w:t>основании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выше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изложенного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ц</w:t>
      </w:r>
      <w:r w:rsidRPr="008A2224">
        <w:rPr>
          <w:sz w:val="28"/>
          <w:szCs w:val="28"/>
          <w:lang w:val="uk-UA"/>
        </w:rPr>
        <w:t>е</w:t>
      </w:r>
      <w:r w:rsidRPr="008A2224">
        <w:rPr>
          <w:sz w:val="28"/>
          <w:szCs w:val="28"/>
          <w:lang w:val="uk-UA"/>
        </w:rPr>
        <w:t>лесообразно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осуществить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распределение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часов</w:t>
      </w:r>
      <w:proofErr w:type="spellEnd"/>
      <w:r w:rsidRPr="008A2224">
        <w:rPr>
          <w:sz w:val="28"/>
          <w:szCs w:val="28"/>
          <w:lang w:val="uk-UA"/>
        </w:rPr>
        <w:t xml:space="preserve"> по </w:t>
      </w:r>
      <w:proofErr w:type="spellStart"/>
      <w:r w:rsidRPr="008A2224">
        <w:rPr>
          <w:sz w:val="28"/>
          <w:szCs w:val="28"/>
          <w:lang w:val="uk-UA"/>
        </w:rPr>
        <w:t>разделам</w:t>
      </w:r>
      <w:proofErr w:type="spellEnd"/>
      <w:r w:rsidRPr="008A2224">
        <w:rPr>
          <w:sz w:val="28"/>
          <w:szCs w:val="28"/>
          <w:lang w:val="uk-UA"/>
        </w:rPr>
        <w:t xml:space="preserve"> и темам  </w:t>
      </w:r>
      <w:proofErr w:type="spellStart"/>
      <w:r w:rsidRPr="008A2224">
        <w:rPr>
          <w:sz w:val="28"/>
          <w:szCs w:val="28"/>
          <w:lang w:val="uk-UA"/>
        </w:rPr>
        <w:t>программы</w:t>
      </w:r>
      <w:proofErr w:type="spellEnd"/>
      <w:r w:rsidRPr="008A2224">
        <w:rPr>
          <w:sz w:val="28"/>
          <w:szCs w:val="28"/>
          <w:lang w:val="uk-UA"/>
        </w:rPr>
        <w:t xml:space="preserve"> </w:t>
      </w:r>
      <w:proofErr w:type="spellStart"/>
      <w:r w:rsidRPr="008A2224">
        <w:rPr>
          <w:sz w:val="28"/>
          <w:szCs w:val="28"/>
          <w:lang w:val="uk-UA"/>
        </w:rPr>
        <w:t>следующим</w:t>
      </w:r>
      <w:proofErr w:type="spellEnd"/>
      <w:r w:rsidRPr="008A2224">
        <w:rPr>
          <w:sz w:val="28"/>
          <w:szCs w:val="28"/>
          <w:lang w:val="uk-UA"/>
        </w:rPr>
        <w:t xml:space="preserve"> образом:</w:t>
      </w:r>
    </w:p>
    <w:p w:rsidR="00FA2F65" w:rsidRDefault="00FA2F65" w:rsidP="004304F6">
      <w:pPr>
        <w:ind w:left="142"/>
        <w:jc w:val="center"/>
        <w:rPr>
          <w:b/>
          <w:sz w:val="28"/>
        </w:rPr>
      </w:pPr>
    </w:p>
    <w:p w:rsidR="004304F6" w:rsidRPr="00B718D2" w:rsidRDefault="004304F6" w:rsidP="00B718D2">
      <w:pPr>
        <w:ind w:left="142"/>
        <w:jc w:val="center"/>
        <w:rPr>
          <w:b/>
          <w:sz w:val="28"/>
          <w:szCs w:val="28"/>
        </w:rPr>
      </w:pPr>
      <w:r w:rsidRPr="00B718D2">
        <w:rPr>
          <w:b/>
          <w:sz w:val="28"/>
          <w:szCs w:val="28"/>
        </w:rPr>
        <w:t>СТРУКТУРА КУРСА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963"/>
        <w:gridCol w:w="1516"/>
      </w:tblGrid>
      <w:tr w:rsidR="004304F6" w:rsidRPr="00B718D2" w:rsidTr="00CC6239">
        <w:trPr>
          <w:trHeight w:val="5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860"/>
              <w:rPr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 xml:space="preserve">                      Раздел</w:t>
            </w:r>
            <w:r w:rsidR="006A0135" w:rsidRPr="00B718D2">
              <w:rPr>
                <w:sz w:val="28"/>
                <w:szCs w:val="28"/>
              </w:rPr>
              <w:t>, тема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>Количество часов</w:t>
            </w:r>
          </w:p>
        </w:tc>
      </w:tr>
      <w:tr w:rsidR="004304F6" w:rsidRPr="00B718D2" w:rsidTr="00B718D2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«Из древнерусской литературы»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5</w:t>
            </w:r>
          </w:p>
        </w:tc>
      </w:tr>
      <w:tr w:rsidR="004304F6" w:rsidRPr="00B718D2" w:rsidTr="00B718D2">
        <w:trPr>
          <w:trHeight w:val="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Характеристика русской литературы XVIII века.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6A0135" w:rsidRPr="00B718D2">
              <w:rPr>
                <w:b w:val="0"/>
                <w:sz w:val="28"/>
                <w:szCs w:val="28"/>
              </w:rPr>
              <w:t>М.В. Ломоносова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Г.Р. Державина</w:t>
            </w:r>
            <w:r w:rsidR="004304F6" w:rsidRPr="00B718D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CC6239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6A0135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Поэзия, проза, драматургия XIX века в русской критике, публ</w:t>
            </w:r>
            <w:r w:rsidRPr="00B718D2">
              <w:rPr>
                <w:b w:val="0"/>
                <w:sz w:val="28"/>
                <w:szCs w:val="28"/>
              </w:rPr>
              <w:t>и</w:t>
            </w:r>
            <w:r w:rsidRPr="00B718D2">
              <w:rPr>
                <w:b w:val="0"/>
                <w:sz w:val="28"/>
                <w:szCs w:val="28"/>
              </w:rPr>
              <w:t>цистике, мемуарной литературе.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 xml:space="preserve">В.А. Жуковского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4</w:t>
            </w:r>
          </w:p>
        </w:tc>
      </w:tr>
      <w:tr w:rsidR="004304F6" w:rsidRPr="00B718D2" w:rsidTr="00B718D2">
        <w:trPr>
          <w:trHeight w:val="2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А.С. Грибоедова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9</w:t>
            </w:r>
          </w:p>
        </w:tc>
      </w:tr>
      <w:tr w:rsidR="004304F6" w:rsidRPr="00B718D2" w:rsidTr="00B718D2">
        <w:trPr>
          <w:trHeight w:val="2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А.С. Пушкина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14</w:t>
            </w:r>
          </w:p>
        </w:tc>
      </w:tr>
      <w:tr w:rsidR="004304F6" w:rsidRPr="00B718D2" w:rsidTr="00B718D2">
        <w:trPr>
          <w:trHeight w:val="2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М.Ю. Лермонтова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17</w:t>
            </w:r>
          </w:p>
        </w:tc>
      </w:tr>
      <w:tr w:rsidR="004304F6" w:rsidRPr="00B718D2" w:rsidTr="00B718D2">
        <w:trPr>
          <w:trHeight w:val="27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 xml:space="preserve">Н.В. Гоголя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7</w:t>
            </w:r>
          </w:p>
        </w:tc>
      </w:tr>
      <w:tr w:rsidR="004304F6" w:rsidRPr="00B718D2" w:rsidTr="00B718D2">
        <w:trPr>
          <w:trHeight w:val="2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Н.А. Островского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Ф.М. Достоевского (обзорно)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А.П. Чехова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FA2F65" w:rsidRPr="00B718D2" w:rsidTr="00B718D2">
        <w:trPr>
          <w:trHeight w:val="2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65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65" w:rsidRPr="00B718D2" w:rsidRDefault="00FA2F65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Русская литература XX века: многообразие жанров и направл</w:t>
            </w:r>
            <w:r w:rsidRPr="00B718D2">
              <w:rPr>
                <w:b w:val="0"/>
                <w:sz w:val="28"/>
                <w:szCs w:val="28"/>
              </w:rPr>
              <w:t>е</w:t>
            </w:r>
            <w:r w:rsidRPr="00B718D2">
              <w:rPr>
                <w:b w:val="0"/>
                <w:sz w:val="28"/>
                <w:szCs w:val="28"/>
              </w:rPr>
              <w:t>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65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И.А. Бунина (обзорно)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Лирика </w:t>
            </w:r>
            <w:r w:rsidR="007C0324" w:rsidRPr="00B718D2">
              <w:rPr>
                <w:b w:val="0"/>
                <w:sz w:val="28"/>
                <w:szCs w:val="28"/>
              </w:rPr>
              <w:t>А.А. Блока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</w:p>
        </w:tc>
      </w:tr>
      <w:tr w:rsidR="004304F6" w:rsidRPr="00B718D2" w:rsidTr="00B718D2">
        <w:trPr>
          <w:trHeight w:val="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С.А. Есенина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7C0324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20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7C0324" w:rsidRPr="00B718D2">
              <w:rPr>
                <w:b w:val="0"/>
                <w:sz w:val="28"/>
                <w:szCs w:val="28"/>
              </w:rPr>
              <w:t>В.</w:t>
            </w:r>
            <w:r w:rsidR="005D57B0" w:rsidRPr="00B718D2">
              <w:rPr>
                <w:b w:val="0"/>
                <w:sz w:val="28"/>
                <w:szCs w:val="28"/>
              </w:rPr>
              <w:t>В. Маяковского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2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</w:t>
            </w:r>
            <w:r w:rsidR="005D57B0" w:rsidRPr="00B718D2">
              <w:rPr>
                <w:b w:val="0"/>
                <w:sz w:val="28"/>
                <w:szCs w:val="28"/>
              </w:rPr>
              <w:t>М.А. Булгакова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2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1</w:t>
            </w:r>
            <w:r w:rsidR="005D57B0" w:rsidRPr="00B718D2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М.И. Цветаевой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1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А.А. Ахматовой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Н.А. Заболоцкого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М.А. Шолохова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2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Б.Л. Пастернака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2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Творчество А.Т. Твардовского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5D57B0" w:rsidRPr="00B718D2" w:rsidTr="00B718D2">
        <w:trPr>
          <w:trHeight w:val="2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 xml:space="preserve">Творчество А.Н. Солженицын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B0" w:rsidRPr="00B718D2" w:rsidRDefault="005D57B0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0C092C" w:rsidRPr="00B718D2" w:rsidTr="00B718D2">
        <w:trPr>
          <w:trHeight w:val="2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0C092C" w:rsidP="00B718D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8D2">
              <w:rPr>
                <w:color w:val="000000"/>
                <w:sz w:val="28"/>
                <w:szCs w:val="28"/>
              </w:rPr>
              <w:t>Песни и романсы на стихи поэтов XIX—XX веков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0C092C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4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5D57B0" w:rsidP="00B718D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>Из зарубежной литературы</w:t>
            </w:r>
            <w:r w:rsidRPr="00B718D2">
              <w:rPr>
                <w:color w:val="000000"/>
                <w:sz w:val="28"/>
                <w:szCs w:val="28"/>
              </w:rPr>
              <w:t xml:space="preserve"> (Гай Валерий Катулл, Гораций, </w:t>
            </w:r>
            <w:r w:rsidR="00B718D2">
              <w:rPr>
                <w:color w:val="000000"/>
                <w:sz w:val="28"/>
                <w:szCs w:val="28"/>
              </w:rPr>
              <w:t>Данте Ал</w:t>
            </w:r>
            <w:r w:rsidRPr="00B718D2">
              <w:rPr>
                <w:color w:val="000000"/>
                <w:sz w:val="28"/>
                <w:szCs w:val="28"/>
              </w:rPr>
              <w:t>игьери, Уильям Шекспир, Иоганн Вольфганг Гете).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0C092C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6</w:t>
            </w:r>
          </w:p>
        </w:tc>
      </w:tr>
      <w:tr w:rsidR="000C092C" w:rsidRPr="00B718D2" w:rsidTr="00B718D2">
        <w:trPr>
          <w:trHeight w:val="28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0C092C" w:rsidP="00B718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B718D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2C" w:rsidRPr="00B718D2" w:rsidRDefault="00FA2F65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18D2">
              <w:rPr>
                <w:b w:val="0"/>
                <w:sz w:val="28"/>
                <w:szCs w:val="28"/>
              </w:rPr>
              <w:t>2</w:t>
            </w:r>
          </w:p>
        </w:tc>
      </w:tr>
      <w:tr w:rsidR="004304F6" w:rsidRPr="00B718D2" w:rsidTr="00B718D2">
        <w:trPr>
          <w:trHeight w:val="4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F6" w:rsidRPr="00B718D2" w:rsidRDefault="004304F6" w:rsidP="00B718D2">
            <w:pPr>
              <w:rPr>
                <w:sz w:val="28"/>
                <w:szCs w:val="28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310"/>
              <w:shd w:val="clear" w:color="auto" w:fill="auto"/>
              <w:spacing w:before="0" w:line="240" w:lineRule="auto"/>
              <w:ind w:left="7060" w:firstLine="0"/>
              <w:rPr>
                <w:b/>
                <w:sz w:val="28"/>
                <w:szCs w:val="28"/>
              </w:rPr>
            </w:pPr>
            <w:r w:rsidRPr="00B718D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4F6" w:rsidRPr="00B718D2" w:rsidRDefault="004304F6" w:rsidP="00B718D2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718D2">
              <w:rPr>
                <w:sz w:val="28"/>
                <w:szCs w:val="28"/>
              </w:rPr>
              <w:t>102 часа</w:t>
            </w:r>
          </w:p>
        </w:tc>
      </w:tr>
    </w:tbl>
    <w:p w:rsidR="005D57B0" w:rsidRPr="005D57B0" w:rsidRDefault="005D57B0" w:rsidP="005D57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308" w:rsidRPr="00184C51" w:rsidRDefault="005D57B0" w:rsidP="005D57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7B0">
        <w:rPr>
          <w:color w:val="000000"/>
          <w:sz w:val="28"/>
          <w:szCs w:val="28"/>
        </w:rPr>
        <w:t xml:space="preserve">        </w:t>
      </w:r>
    </w:p>
    <w:p w:rsidR="00244308" w:rsidRPr="00184C51" w:rsidRDefault="00244308" w:rsidP="00196D41">
      <w:pPr>
        <w:pStyle w:val="a3"/>
        <w:rPr>
          <w:color w:val="000000"/>
          <w:sz w:val="28"/>
          <w:szCs w:val="28"/>
        </w:rPr>
      </w:pPr>
    </w:p>
    <w:p w:rsidR="00244308" w:rsidRPr="00CD1788" w:rsidRDefault="00244308" w:rsidP="00196D41">
      <w:pPr>
        <w:pStyle w:val="a3"/>
        <w:rPr>
          <w:color w:val="000000"/>
          <w:sz w:val="28"/>
          <w:szCs w:val="28"/>
          <w:lang w:val="uk-UA"/>
        </w:rPr>
      </w:pPr>
    </w:p>
    <w:p w:rsidR="00CD1788" w:rsidRPr="000C092C" w:rsidRDefault="00CD1788" w:rsidP="000C092C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CD1788" w:rsidRPr="000C092C" w:rsidSect="00EA37CC">
          <w:footerReference w:type="default" r:id="rId9"/>
          <w:pgSz w:w="11906" w:h="16838"/>
          <w:pgMar w:top="1134" w:right="707" w:bottom="1702" w:left="851" w:header="709" w:footer="709" w:gutter="0"/>
          <w:pgNumType w:start="2"/>
          <w:cols w:space="708"/>
          <w:docGrid w:linePitch="360"/>
        </w:sectPr>
      </w:pPr>
    </w:p>
    <w:p w:rsidR="00244308" w:rsidRPr="00614616" w:rsidRDefault="008A6DB0" w:rsidP="00244308">
      <w:pPr>
        <w:pStyle w:val="a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="00244308" w:rsidRPr="00184C51">
        <w:rPr>
          <w:b/>
          <w:color w:val="000000"/>
          <w:sz w:val="28"/>
          <w:szCs w:val="28"/>
        </w:rPr>
        <w:t>КАЛЕНДАРНО-ТЕМАТИЧЕСКОЕ ПЛАНИРОВАНИЕ</w:t>
      </w:r>
      <w:r w:rsidR="00614616">
        <w:rPr>
          <w:b/>
          <w:color w:val="000000"/>
          <w:sz w:val="28"/>
          <w:szCs w:val="28"/>
          <w:lang w:val="uk-UA"/>
        </w:rPr>
        <w:t xml:space="preserve"> </w:t>
      </w:r>
      <w:r w:rsidR="00422233">
        <w:rPr>
          <w:b/>
          <w:color w:val="000000"/>
          <w:sz w:val="28"/>
          <w:szCs w:val="28"/>
          <w:lang w:val="uk-UA"/>
        </w:rPr>
        <w:t xml:space="preserve">ДЛЯ 9-Б </w:t>
      </w:r>
      <w:proofErr w:type="spellStart"/>
      <w:r w:rsidR="00422233">
        <w:rPr>
          <w:b/>
          <w:color w:val="000000"/>
          <w:sz w:val="28"/>
          <w:szCs w:val="28"/>
          <w:lang w:val="uk-UA"/>
        </w:rPr>
        <w:t>класса</w:t>
      </w:r>
      <w:proofErr w:type="spellEnd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811"/>
        <w:gridCol w:w="4131"/>
        <w:gridCol w:w="1842"/>
        <w:gridCol w:w="993"/>
        <w:gridCol w:w="868"/>
        <w:gridCol w:w="966"/>
        <w:gridCol w:w="2460"/>
        <w:gridCol w:w="2020"/>
      </w:tblGrid>
      <w:tr w:rsidR="00B16EEC" w:rsidRPr="00B718D2" w:rsidTr="00697CFF">
        <w:tc>
          <w:tcPr>
            <w:tcW w:w="695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18D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Тема модуля</w:t>
            </w:r>
          </w:p>
        </w:tc>
        <w:tc>
          <w:tcPr>
            <w:tcW w:w="1842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Теория лит</w:t>
            </w:r>
            <w:r w:rsidRPr="00B718D2">
              <w:rPr>
                <w:b/>
                <w:color w:val="000000"/>
                <w:sz w:val="24"/>
                <w:szCs w:val="24"/>
              </w:rPr>
              <w:t>е</w:t>
            </w:r>
            <w:r w:rsidRPr="00B718D2">
              <w:rPr>
                <w:b/>
                <w:color w:val="000000"/>
                <w:sz w:val="24"/>
                <w:szCs w:val="24"/>
              </w:rPr>
              <w:t>ратуры, о</w:t>
            </w:r>
            <w:r w:rsidRPr="00B718D2">
              <w:rPr>
                <w:b/>
                <w:color w:val="000000"/>
                <w:sz w:val="24"/>
                <w:szCs w:val="24"/>
              </w:rPr>
              <w:t>с</w:t>
            </w:r>
            <w:r w:rsidRPr="00B718D2">
              <w:rPr>
                <w:b/>
                <w:color w:val="000000"/>
                <w:sz w:val="24"/>
                <w:szCs w:val="24"/>
              </w:rPr>
              <w:t>новные пон</w:t>
            </w:r>
            <w:r w:rsidRPr="00B718D2">
              <w:rPr>
                <w:b/>
                <w:color w:val="000000"/>
                <w:sz w:val="24"/>
                <w:szCs w:val="24"/>
              </w:rPr>
              <w:t>я</w:t>
            </w:r>
            <w:r w:rsidRPr="00B718D2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3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68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 даты</w:t>
            </w:r>
          </w:p>
        </w:tc>
        <w:tc>
          <w:tcPr>
            <w:tcW w:w="2460" w:type="dxa"/>
          </w:tcPr>
          <w:p w:rsidR="00CB0BCB" w:rsidRPr="00B718D2" w:rsidRDefault="00B16EEC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Виды деятельности</w:t>
            </w:r>
          </w:p>
          <w:p w:rsidR="00B16EEC" w:rsidRPr="00B718D2" w:rsidRDefault="009E29E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Домашнее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614616" w:rsidRPr="00B718D2" w:rsidTr="00697CFF">
        <w:tc>
          <w:tcPr>
            <w:tcW w:w="695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І </w:t>
            </w:r>
            <w:r w:rsidR="005951A8"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три</w:t>
            </w: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местр, І цикл</w:t>
            </w:r>
          </w:p>
        </w:tc>
        <w:tc>
          <w:tcPr>
            <w:tcW w:w="1842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CB0BCB" w:rsidRPr="00B718D2" w:rsidRDefault="001B4B0C" w:rsidP="004B1205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1</w:t>
            </w:r>
            <w:proofErr w:type="gramEnd"/>
            <w:r w:rsidRPr="00B718D2">
              <w:rPr>
                <w:b/>
                <w:sz w:val="24"/>
                <w:szCs w:val="24"/>
              </w:rPr>
              <w:t>.</w:t>
            </w:r>
            <w:r w:rsidR="004B1205" w:rsidRPr="00B718D2">
              <w:rPr>
                <w:b/>
                <w:sz w:val="24"/>
                <w:szCs w:val="24"/>
              </w:rPr>
              <w:t xml:space="preserve"> </w:t>
            </w:r>
            <w:r w:rsidR="00CB0BCB" w:rsidRPr="00B718D2">
              <w:rPr>
                <w:b/>
                <w:sz w:val="24"/>
                <w:szCs w:val="24"/>
              </w:rPr>
              <w:t>Введени</w:t>
            </w:r>
            <w:r w:rsidRPr="00B718D2">
              <w:rPr>
                <w:b/>
                <w:sz w:val="24"/>
                <w:szCs w:val="24"/>
              </w:rPr>
              <w:t>е</w:t>
            </w:r>
            <w:r w:rsidR="006A0135" w:rsidRPr="00B718D2">
              <w:rPr>
                <w:b/>
                <w:sz w:val="24"/>
                <w:szCs w:val="24"/>
              </w:rPr>
              <w:t xml:space="preserve"> (1ч.)</w:t>
            </w:r>
            <w:r w:rsidRPr="00B718D2">
              <w:rPr>
                <w:b/>
                <w:sz w:val="24"/>
                <w:szCs w:val="24"/>
              </w:rPr>
              <w:t xml:space="preserve">. </w:t>
            </w:r>
            <w:r w:rsidRPr="00B718D2">
              <w:rPr>
                <w:sz w:val="24"/>
                <w:szCs w:val="24"/>
              </w:rPr>
              <w:t>Место худож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ственной литературы в общественной жизни и культуре России. Наци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нальная самобытность русской лит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ратуры.</w:t>
            </w:r>
          </w:p>
          <w:p w:rsidR="00CB0BCB" w:rsidRPr="00B718D2" w:rsidRDefault="00CB0BCB" w:rsidP="004B1205">
            <w:pPr>
              <w:rPr>
                <w:sz w:val="24"/>
                <w:szCs w:val="24"/>
              </w:rPr>
            </w:pPr>
          </w:p>
          <w:p w:rsidR="00CB0BCB" w:rsidRPr="00B718D2" w:rsidRDefault="001B4B0C" w:rsidP="004B1205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2</w:t>
            </w:r>
            <w:proofErr w:type="gramEnd"/>
            <w:r w:rsidRPr="00B718D2">
              <w:rPr>
                <w:b/>
                <w:sz w:val="24"/>
                <w:szCs w:val="24"/>
              </w:rPr>
              <w:t>.</w:t>
            </w:r>
            <w:r w:rsidR="004B1205" w:rsidRPr="00B718D2">
              <w:rPr>
                <w:b/>
                <w:sz w:val="24"/>
                <w:szCs w:val="24"/>
              </w:rPr>
              <w:t xml:space="preserve"> ИЗ </w:t>
            </w:r>
            <w:r w:rsidR="00CB0BCB" w:rsidRPr="00B718D2">
              <w:rPr>
                <w:b/>
                <w:sz w:val="24"/>
                <w:szCs w:val="24"/>
              </w:rPr>
              <w:t>ДРЕВНЕРУССКОЙ  Л</w:t>
            </w:r>
            <w:r w:rsidR="00CB0BCB" w:rsidRPr="00B718D2">
              <w:rPr>
                <w:b/>
                <w:sz w:val="24"/>
                <w:szCs w:val="24"/>
              </w:rPr>
              <w:t>И</w:t>
            </w:r>
            <w:r w:rsidR="00CB0BCB" w:rsidRPr="00B718D2">
              <w:rPr>
                <w:b/>
                <w:sz w:val="24"/>
                <w:szCs w:val="24"/>
              </w:rPr>
              <w:t>ТЕРАТУРЫ</w:t>
            </w:r>
            <w:r w:rsidR="009A7BA3" w:rsidRPr="00B718D2">
              <w:rPr>
                <w:b/>
                <w:sz w:val="24"/>
                <w:szCs w:val="24"/>
              </w:rPr>
              <w:t xml:space="preserve"> </w:t>
            </w:r>
            <w:r w:rsidR="006A0135" w:rsidRPr="00B718D2">
              <w:rPr>
                <w:b/>
                <w:sz w:val="24"/>
                <w:szCs w:val="24"/>
              </w:rPr>
              <w:t>(5ч.)</w:t>
            </w:r>
            <w:r w:rsidR="00CB0BCB" w:rsidRPr="00B718D2">
              <w:rPr>
                <w:b/>
                <w:sz w:val="24"/>
                <w:szCs w:val="24"/>
              </w:rPr>
              <w:t xml:space="preserve"> </w:t>
            </w:r>
            <w:r w:rsidR="00CB0BCB" w:rsidRPr="00B718D2">
              <w:rPr>
                <w:sz w:val="24"/>
                <w:szCs w:val="24"/>
              </w:rPr>
              <w:t xml:space="preserve"> Самобытный х</w:t>
            </w:r>
            <w:r w:rsidR="00CB0BCB" w:rsidRPr="00B718D2">
              <w:rPr>
                <w:sz w:val="24"/>
                <w:szCs w:val="24"/>
              </w:rPr>
              <w:t>а</w:t>
            </w:r>
            <w:r w:rsidR="00CB0BCB" w:rsidRPr="00B718D2">
              <w:rPr>
                <w:sz w:val="24"/>
                <w:szCs w:val="24"/>
              </w:rPr>
              <w:t>рак</w:t>
            </w:r>
            <w:r w:rsidR="00CB0BCB" w:rsidRPr="00B718D2">
              <w:rPr>
                <w:sz w:val="24"/>
                <w:szCs w:val="24"/>
              </w:rPr>
              <w:softHyphen/>
              <w:t>тер древнерусской литературы. Б</w:t>
            </w:r>
            <w:r w:rsidR="004B1205" w:rsidRPr="00B718D2">
              <w:rPr>
                <w:sz w:val="24"/>
                <w:szCs w:val="24"/>
              </w:rPr>
              <w:t>огатство и разнообразие жанров.</w:t>
            </w:r>
          </w:p>
        </w:tc>
        <w:tc>
          <w:tcPr>
            <w:tcW w:w="1842" w:type="dxa"/>
          </w:tcPr>
          <w:p w:rsidR="00CB0BCB" w:rsidRPr="00B718D2" w:rsidRDefault="00CB0BCB" w:rsidP="000A3A20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Литература как искусство слова (углубл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ние предста</w:t>
            </w:r>
            <w:r w:rsidRPr="00B718D2">
              <w:rPr>
                <w:i/>
                <w:sz w:val="24"/>
                <w:szCs w:val="24"/>
              </w:rPr>
              <w:t>в</w:t>
            </w:r>
            <w:r w:rsidRPr="00B718D2">
              <w:rPr>
                <w:i/>
                <w:sz w:val="24"/>
                <w:szCs w:val="24"/>
              </w:rPr>
              <w:t>лений).</w:t>
            </w:r>
          </w:p>
          <w:p w:rsidR="001B4B0C" w:rsidRPr="00B718D2" w:rsidRDefault="001B4B0C" w:rsidP="000A3A20">
            <w:pPr>
              <w:rPr>
                <w:i/>
                <w:sz w:val="24"/>
                <w:szCs w:val="24"/>
              </w:rPr>
            </w:pPr>
          </w:p>
          <w:p w:rsidR="001B4B0C" w:rsidRPr="00B718D2" w:rsidRDefault="001B4B0C" w:rsidP="000A3A20">
            <w:pPr>
              <w:rPr>
                <w:i/>
                <w:sz w:val="24"/>
                <w:szCs w:val="24"/>
              </w:rPr>
            </w:pPr>
          </w:p>
          <w:p w:rsidR="00CB0BCB" w:rsidRPr="00B718D2" w:rsidRDefault="00CB0BCB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Жанры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древн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рус</w:t>
            </w:r>
            <w:r w:rsidR="000A3A20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</w:t>
            </w:r>
            <w:r w:rsidR="000A3A20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ры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E6438" w:rsidRPr="00B718D2" w:rsidRDefault="005648E3" w:rsidP="001B4B0C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5648E3" w:rsidRPr="00B718D2" w:rsidRDefault="005648E3" w:rsidP="001B4B0C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648E3" w:rsidRPr="00B718D2" w:rsidRDefault="005648E3" w:rsidP="001B4B0C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648E3" w:rsidRPr="00B718D2" w:rsidRDefault="005648E3" w:rsidP="00B718D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5648E3" w:rsidRPr="00B718D2" w:rsidRDefault="005648E3" w:rsidP="001B4B0C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0BCB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статьи учебника</w:t>
            </w:r>
            <w:r w:rsidR="001B4B0C" w:rsidRPr="00B718D2">
              <w:rPr>
                <w:color w:val="000000"/>
                <w:sz w:val="24"/>
                <w:szCs w:val="24"/>
              </w:rPr>
              <w:t>.</w:t>
            </w:r>
          </w:p>
          <w:p w:rsidR="001B4B0C" w:rsidRPr="00B718D2" w:rsidRDefault="001B4B0C" w:rsidP="00B16EE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B16EEC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Участие в беседе, устный пересказ ст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тьи учебника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BF67A8" w:rsidRPr="00B718D2" w:rsidRDefault="00BF67A8" w:rsidP="00BF67A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CB0BCB" w:rsidRPr="00B718D2" w:rsidRDefault="00CB0BCB" w:rsidP="00351B84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Стартовый мониторинг учебных д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стижений (тестирование).</w:t>
            </w:r>
          </w:p>
          <w:p w:rsidR="00CB0BCB" w:rsidRPr="00B718D2" w:rsidRDefault="00CB0BCB" w:rsidP="00351B84">
            <w:pPr>
              <w:pStyle w:val="a3"/>
              <w:rPr>
                <w:sz w:val="24"/>
                <w:szCs w:val="24"/>
              </w:rPr>
            </w:pPr>
            <w:r w:rsidRPr="00B718D2">
              <w:rPr>
                <w:b/>
                <w:i/>
                <w:iCs/>
                <w:sz w:val="24"/>
                <w:szCs w:val="24"/>
              </w:rPr>
              <w:t>«Слово о полку Игореве».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История открытия памятника, проблема а</w:t>
            </w:r>
            <w:r w:rsidRPr="00B718D2">
              <w:rPr>
                <w:sz w:val="24"/>
                <w:szCs w:val="24"/>
              </w:rPr>
              <w:t>в</w:t>
            </w:r>
            <w:r w:rsidRPr="00B718D2">
              <w:rPr>
                <w:sz w:val="24"/>
                <w:szCs w:val="24"/>
              </w:rPr>
              <w:t>торства. Художественные особенн</w:t>
            </w:r>
            <w:r w:rsidRPr="00B718D2">
              <w:rPr>
                <w:sz w:val="24"/>
                <w:szCs w:val="24"/>
              </w:rPr>
              <w:t>о</w:t>
            </w:r>
            <w:r w:rsidR="00B718D2">
              <w:rPr>
                <w:sz w:val="24"/>
                <w:szCs w:val="24"/>
              </w:rPr>
              <w:t>сти произве</w:t>
            </w:r>
            <w:r w:rsidR="00B718D2"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842" w:type="dxa"/>
          </w:tcPr>
          <w:p w:rsidR="00CB0BCB" w:rsidRPr="00B718D2" w:rsidRDefault="00CB0BCB" w:rsidP="000A3A20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Слово как жанр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древн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рус</w:t>
            </w:r>
            <w:r w:rsidR="000A3A20" w:rsidRPr="00B718D2">
              <w:rPr>
                <w:i/>
                <w:sz w:val="24"/>
                <w:szCs w:val="24"/>
              </w:rPr>
              <w:t>-</w:t>
            </w:r>
            <w:r w:rsidRPr="00B718D2">
              <w:rPr>
                <w:i/>
                <w:sz w:val="24"/>
                <w:szCs w:val="24"/>
              </w:rPr>
              <w:t>ской</w:t>
            </w:r>
            <w:proofErr w:type="spellEnd"/>
            <w:proofErr w:type="gramEnd"/>
            <w:r w:rsidRPr="00B718D2">
              <w:rPr>
                <w:i/>
                <w:sz w:val="24"/>
                <w:szCs w:val="24"/>
              </w:rPr>
              <w:t xml:space="preserve"> лит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ра</w:t>
            </w:r>
            <w:r w:rsidR="000A3A20" w:rsidRPr="00B718D2">
              <w:rPr>
                <w:i/>
                <w:sz w:val="24"/>
                <w:szCs w:val="24"/>
              </w:rPr>
              <w:t>-</w:t>
            </w:r>
            <w:r w:rsidRPr="00B718D2">
              <w:rPr>
                <w:i/>
                <w:sz w:val="24"/>
                <w:szCs w:val="24"/>
              </w:rPr>
              <w:t>туры.</w:t>
            </w:r>
          </w:p>
          <w:p w:rsidR="00CB0BCB" w:rsidRPr="00B718D2" w:rsidRDefault="00CB0BCB" w:rsidP="000A3A20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5648E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5648E3" w:rsidRPr="00B718D2" w:rsidRDefault="005648E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B0C" w:rsidRPr="00B718D2" w:rsidRDefault="005648E3" w:rsidP="00B718D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04</w:t>
            </w:r>
            <w:r w:rsidR="00CB0BCB" w:rsidRPr="00B718D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16EEC" w:rsidRPr="00B718D2" w:rsidRDefault="008870A3" w:rsidP="00B718D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Выполнение заданий </w:t>
            </w:r>
            <w:proofErr w:type="gramStart"/>
            <w:r w:rsidRPr="00B718D2">
              <w:rPr>
                <w:color w:val="000000"/>
                <w:sz w:val="24"/>
                <w:szCs w:val="24"/>
              </w:rPr>
              <w:t>стартового</w:t>
            </w:r>
            <w:proofErr w:type="gramEnd"/>
            <w:r w:rsidRPr="00B718D2">
              <w:rPr>
                <w:color w:val="000000"/>
                <w:sz w:val="24"/>
                <w:szCs w:val="24"/>
              </w:rPr>
              <w:t xml:space="preserve"> монит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="00B718D2">
              <w:rPr>
                <w:color w:val="000000"/>
                <w:sz w:val="24"/>
                <w:szCs w:val="24"/>
              </w:rPr>
              <w:t>ринг</w:t>
            </w:r>
          </w:p>
          <w:p w:rsidR="00B16EEC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Устное словесное р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сование, составление развернутого ответа на вопрос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BF67A8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CB0BCB" w:rsidRPr="00B718D2" w:rsidRDefault="00CB0BCB" w:rsidP="00383614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Герои и события в произведении. Идейный центр поэмы. </w:t>
            </w:r>
          </w:p>
          <w:p w:rsidR="00CB0BCB" w:rsidRPr="00B718D2" w:rsidRDefault="00CB0BCB" w:rsidP="00383614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Образ Русской  земли в «Слове о полку Игореве» </w:t>
            </w:r>
          </w:p>
          <w:p w:rsidR="005648E3" w:rsidRPr="00B718D2" w:rsidRDefault="005648E3" w:rsidP="004B1205">
            <w:pPr>
              <w:rPr>
                <w:sz w:val="24"/>
                <w:szCs w:val="24"/>
              </w:rPr>
            </w:pPr>
          </w:p>
          <w:p w:rsidR="00CB0BCB" w:rsidRPr="00B718D2" w:rsidRDefault="00CB0BCB" w:rsidP="004B1205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Значение «Слова...» для русской</w:t>
            </w:r>
            <w:r w:rsidR="004B1205" w:rsidRPr="00B718D2">
              <w:rPr>
                <w:sz w:val="24"/>
                <w:szCs w:val="24"/>
              </w:rPr>
              <w:t xml:space="preserve"> л</w:t>
            </w:r>
            <w:r w:rsidR="004B1205" w:rsidRPr="00B718D2">
              <w:rPr>
                <w:sz w:val="24"/>
                <w:szCs w:val="24"/>
              </w:rPr>
              <w:t>и</w:t>
            </w:r>
            <w:r w:rsidR="004B1205" w:rsidRPr="00B718D2">
              <w:rPr>
                <w:sz w:val="24"/>
                <w:szCs w:val="24"/>
              </w:rPr>
              <w:t>тературы после</w:t>
            </w:r>
            <w:r w:rsidR="004B1205" w:rsidRPr="00B718D2">
              <w:rPr>
                <w:sz w:val="24"/>
                <w:szCs w:val="24"/>
              </w:rPr>
              <w:softHyphen/>
              <w:t>дующих веков.</w:t>
            </w:r>
          </w:p>
        </w:tc>
        <w:tc>
          <w:tcPr>
            <w:tcW w:w="1842" w:type="dxa"/>
          </w:tcPr>
          <w:p w:rsidR="00CB0BCB" w:rsidRPr="00B718D2" w:rsidRDefault="004B1205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Слово как жанр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древн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рус</w:t>
            </w:r>
            <w:r w:rsidR="000A3A20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</w:t>
            </w:r>
            <w:r w:rsidR="000A3A20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ры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B4B0C" w:rsidRPr="00B718D2" w:rsidRDefault="005648E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5648E3" w:rsidRPr="00B718D2" w:rsidRDefault="005648E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648E3" w:rsidRPr="00B718D2" w:rsidRDefault="005648E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1B4B0C" w:rsidRPr="00B718D2" w:rsidRDefault="001B4B0C" w:rsidP="009E29EF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10</w:t>
            </w:r>
            <w:r w:rsidR="00CB0BCB" w:rsidRPr="00B718D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16EEC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Выступление на л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тературную тему</w:t>
            </w:r>
          </w:p>
          <w:p w:rsidR="00B16EEC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Устный пересказ, подготовка</w:t>
            </w:r>
            <w:r w:rsidR="004B1205" w:rsidRPr="00B718D2">
              <w:rPr>
                <w:color w:val="000000"/>
                <w:sz w:val="24"/>
                <w:szCs w:val="24"/>
              </w:rPr>
              <w:t xml:space="preserve"> сообщ</w:t>
            </w:r>
            <w:r w:rsidR="004B1205" w:rsidRPr="00B718D2">
              <w:rPr>
                <w:color w:val="000000"/>
                <w:sz w:val="24"/>
                <w:szCs w:val="24"/>
              </w:rPr>
              <w:t>е</w:t>
            </w:r>
            <w:r w:rsidR="004B1205" w:rsidRPr="00B718D2">
              <w:rPr>
                <w:color w:val="000000"/>
                <w:sz w:val="24"/>
                <w:szCs w:val="24"/>
              </w:rPr>
              <w:t>ний на литературную тему</w:t>
            </w:r>
          </w:p>
          <w:p w:rsidR="004B1205" w:rsidRPr="00B718D2" w:rsidRDefault="004B1205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lastRenderedPageBreak/>
              <w:t>ние наизусть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rPr>
          <w:trHeight w:val="561"/>
        </w:trPr>
        <w:tc>
          <w:tcPr>
            <w:tcW w:w="695" w:type="dxa"/>
          </w:tcPr>
          <w:p w:rsidR="00CB0BCB" w:rsidRPr="00B718D2" w:rsidRDefault="00BF67A8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CB0BCB" w:rsidRPr="00B718D2" w:rsidRDefault="001B4B0C" w:rsidP="004B1205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Т3.</w:t>
            </w:r>
            <w:r w:rsidR="004B1205" w:rsidRPr="00B718D2">
              <w:rPr>
                <w:b/>
                <w:sz w:val="24"/>
                <w:szCs w:val="24"/>
              </w:rPr>
              <w:t xml:space="preserve"> </w:t>
            </w:r>
            <w:r w:rsidR="00CB0BCB" w:rsidRPr="00B718D2">
              <w:rPr>
                <w:b/>
                <w:sz w:val="24"/>
                <w:szCs w:val="24"/>
              </w:rPr>
              <w:t xml:space="preserve">ИЗ  ЛИТЕРАТУРЫ  </w:t>
            </w:r>
            <w:r w:rsidR="00CB0BCB" w:rsidRPr="00B718D2">
              <w:rPr>
                <w:b/>
                <w:sz w:val="24"/>
                <w:szCs w:val="24"/>
                <w:lang w:val="en-US"/>
              </w:rPr>
              <w:t>XVIII</w:t>
            </w:r>
            <w:r w:rsidR="00CB0BCB" w:rsidRPr="00B718D2">
              <w:rPr>
                <w:b/>
                <w:sz w:val="24"/>
                <w:szCs w:val="24"/>
              </w:rPr>
              <w:t xml:space="preserve">   ВЕКА</w:t>
            </w:r>
            <w:r w:rsidR="002B11F7" w:rsidRPr="00B718D2">
              <w:rPr>
                <w:b/>
                <w:sz w:val="24"/>
                <w:szCs w:val="24"/>
              </w:rPr>
              <w:t xml:space="preserve"> </w:t>
            </w:r>
          </w:p>
          <w:p w:rsidR="00CB0BCB" w:rsidRPr="00B718D2" w:rsidRDefault="00CB0BCB" w:rsidP="004B1205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Характеристика русской литературы </w:t>
            </w:r>
            <w:r w:rsidRPr="00B718D2">
              <w:rPr>
                <w:sz w:val="24"/>
                <w:szCs w:val="24"/>
                <w:lang w:val="en-US"/>
              </w:rPr>
              <w:t>XVIII</w:t>
            </w:r>
            <w:r w:rsidRPr="00B718D2">
              <w:rPr>
                <w:sz w:val="24"/>
                <w:szCs w:val="24"/>
              </w:rPr>
              <w:t xml:space="preserve"> века. </w:t>
            </w:r>
          </w:p>
          <w:p w:rsidR="00CB0BCB" w:rsidRPr="00B718D2" w:rsidRDefault="004B1205" w:rsidP="004B1205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Граж</w:t>
            </w:r>
            <w:r w:rsidRPr="00B718D2">
              <w:rPr>
                <w:sz w:val="24"/>
                <w:szCs w:val="24"/>
              </w:rPr>
              <w:softHyphen/>
              <w:t xml:space="preserve">данский </w:t>
            </w:r>
            <w:r w:rsidR="00CB0BCB" w:rsidRPr="00B718D2">
              <w:rPr>
                <w:sz w:val="24"/>
                <w:szCs w:val="24"/>
              </w:rPr>
              <w:t>пафос русского класс</w:t>
            </w:r>
            <w:r w:rsidR="00CB0BCB" w:rsidRPr="00B718D2">
              <w:rPr>
                <w:sz w:val="24"/>
                <w:szCs w:val="24"/>
              </w:rPr>
              <w:t>и</w:t>
            </w:r>
            <w:r w:rsidR="00CB0BCB" w:rsidRPr="00B718D2">
              <w:rPr>
                <w:sz w:val="24"/>
                <w:szCs w:val="24"/>
              </w:rPr>
              <w:t>цизма.</w:t>
            </w:r>
          </w:p>
          <w:p w:rsidR="00E62BEA" w:rsidRPr="00B718D2" w:rsidRDefault="00E62BEA" w:rsidP="004B1205">
            <w:pPr>
              <w:rPr>
                <w:b/>
                <w:spacing w:val="-3"/>
                <w:sz w:val="24"/>
                <w:szCs w:val="24"/>
              </w:rPr>
            </w:pPr>
          </w:p>
          <w:p w:rsidR="00CB0BCB" w:rsidRPr="00B718D2" w:rsidRDefault="00CB0BCB" w:rsidP="00055D0D">
            <w:pPr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spacing w:val="-3"/>
                <w:sz w:val="24"/>
                <w:szCs w:val="24"/>
              </w:rPr>
              <w:t>Михаил Ва</w:t>
            </w:r>
            <w:r w:rsidR="006A0135" w:rsidRPr="00B718D2">
              <w:rPr>
                <w:b/>
                <w:spacing w:val="-3"/>
                <w:sz w:val="24"/>
                <w:szCs w:val="24"/>
              </w:rPr>
              <w:t>сильевич Ломоносов</w:t>
            </w:r>
            <w:r w:rsidRPr="00B718D2">
              <w:rPr>
                <w:spacing w:val="-3"/>
                <w:sz w:val="24"/>
                <w:szCs w:val="24"/>
              </w:rPr>
              <w:t xml:space="preserve"> </w:t>
            </w:r>
            <w:r w:rsidR="006A0135" w:rsidRPr="00B718D2">
              <w:rPr>
                <w:b/>
                <w:spacing w:val="-3"/>
                <w:sz w:val="24"/>
                <w:szCs w:val="24"/>
              </w:rPr>
              <w:t>(2ч.)</w:t>
            </w:r>
            <w:r w:rsidR="006A0135" w:rsidRPr="00B718D2">
              <w:rPr>
                <w:spacing w:val="-3"/>
                <w:sz w:val="24"/>
                <w:szCs w:val="24"/>
              </w:rPr>
              <w:t xml:space="preserve"> </w:t>
            </w:r>
            <w:r w:rsidRPr="00B718D2">
              <w:rPr>
                <w:spacing w:val="-3"/>
                <w:sz w:val="24"/>
                <w:szCs w:val="24"/>
              </w:rPr>
              <w:t xml:space="preserve">Жизнь и творчество. </w:t>
            </w:r>
            <w:r w:rsidRPr="00B718D2">
              <w:rPr>
                <w:sz w:val="24"/>
                <w:szCs w:val="24"/>
              </w:rPr>
              <w:t>Ученый, поэт, реформатор русского литер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турного языка и стиха.</w:t>
            </w:r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«Ода на день восшествия на Всероссийский пр</w:t>
            </w:r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стол </w:t>
            </w:r>
            <w:proofErr w:type="spellStart"/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ея</w:t>
            </w:r>
            <w:proofErr w:type="spellEnd"/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Величества государыни Императрицы </w:t>
            </w:r>
            <w:proofErr w:type="spellStart"/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Елисаветы</w:t>
            </w:r>
            <w:proofErr w:type="spellEnd"/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Петро</w:t>
            </w:r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</w:t>
            </w:r>
            <w:r w:rsidR="00055D0D"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ны 1747 года»</w:t>
            </w:r>
            <w:r w:rsidR="001B4B0C" w:rsidRPr="00B718D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0BCB" w:rsidRPr="00B718D2" w:rsidRDefault="00CB0BCB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Классицизм</w:t>
            </w:r>
          </w:p>
          <w:p w:rsidR="001B4B0C" w:rsidRPr="00B718D2" w:rsidRDefault="001B4B0C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1B4B0C" w:rsidRPr="00B718D2" w:rsidRDefault="001B4B0C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1B4B0C" w:rsidRPr="00B718D2" w:rsidRDefault="001B4B0C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1B4B0C" w:rsidRPr="00B718D2" w:rsidRDefault="001B4B0C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Ода как жанр лирической по</w:t>
            </w:r>
            <w:r w:rsidRPr="00B718D2">
              <w:rPr>
                <w:i/>
                <w:sz w:val="24"/>
                <w:szCs w:val="24"/>
              </w:rPr>
              <w:softHyphen/>
              <w:t>эзии</w:t>
            </w:r>
          </w:p>
          <w:p w:rsidR="001B4B0C" w:rsidRPr="00B718D2" w:rsidRDefault="001B4B0C" w:rsidP="000A3A20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438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E62BEA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E62BEA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E62BE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E62BE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17</w:t>
            </w:r>
            <w:r w:rsidR="00CB0BCB" w:rsidRPr="00B718D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16EEC" w:rsidRPr="00B718D2" w:rsidRDefault="00B16EEC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ко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спекта лекции</w:t>
            </w:r>
          </w:p>
          <w:p w:rsidR="008870A3" w:rsidRPr="00B718D2" w:rsidRDefault="008870A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70A3" w:rsidRPr="00B718D2" w:rsidRDefault="008870A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70A3" w:rsidRPr="00B718D2" w:rsidRDefault="008870A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70A3" w:rsidRPr="00B718D2" w:rsidRDefault="008870A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хрон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логической таблицы</w:t>
            </w:r>
            <w:r w:rsidR="001B4B0C" w:rsidRPr="00B718D2">
              <w:rPr>
                <w:sz w:val="24"/>
                <w:szCs w:val="24"/>
              </w:rPr>
              <w:t>.</w:t>
            </w:r>
          </w:p>
          <w:p w:rsidR="00B16EEC" w:rsidRPr="00B718D2" w:rsidRDefault="001B4B0C" w:rsidP="00BF67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Работа в творческой лаборатории (анализ произведений с уч</w:t>
            </w:r>
            <w:r w:rsidRPr="00B718D2">
              <w:rPr>
                <w:sz w:val="24"/>
                <w:szCs w:val="24"/>
              </w:rPr>
              <w:t>ё</w:t>
            </w:r>
            <w:r w:rsidRPr="00B718D2">
              <w:rPr>
                <w:sz w:val="24"/>
                <w:szCs w:val="24"/>
              </w:rPr>
              <w:t xml:space="preserve">том </w:t>
            </w:r>
            <w:r w:rsidR="00BF67A8" w:rsidRPr="00B718D2">
              <w:rPr>
                <w:sz w:val="24"/>
                <w:szCs w:val="24"/>
              </w:rPr>
              <w:t>их художестве</w:t>
            </w:r>
            <w:r w:rsidR="00BF67A8" w:rsidRPr="00B718D2">
              <w:rPr>
                <w:sz w:val="24"/>
                <w:szCs w:val="24"/>
              </w:rPr>
              <w:t>н</w:t>
            </w:r>
            <w:r w:rsidR="00BF67A8" w:rsidRPr="00B718D2">
              <w:rPr>
                <w:sz w:val="24"/>
                <w:szCs w:val="24"/>
              </w:rPr>
              <w:t>ного своеобразия)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BF67A8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055D0D" w:rsidRPr="00B718D2" w:rsidRDefault="00055D0D" w:rsidP="00055D0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718D2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М.В. Ломоносов. 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«Вечернее ра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мышление о Божием величестве</w:t>
            </w:r>
            <w:r w:rsidRPr="00B718D2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при случае великого северного си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я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ния». </w:t>
            </w:r>
            <w:r w:rsidRPr="00B718D2">
              <w:rPr>
                <w:spacing w:val="-5"/>
                <w:sz w:val="24"/>
                <w:szCs w:val="24"/>
              </w:rPr>
              <w:t>Прославле</w:t>
            </w:r>
            <w:r w:rsidRPr="00B718D2">
              <w:rPr>
                <w:spacing w:val="-5"/>
                <w:sz w:val="24"/>
                <w:szCs w:val="24"/>
              </w:rPr>
              <w:softHyphen/>
            </w:r>
            <w:r w:rsidRPr="00B718D2">
              <w:rPr>
                <w:sz w:val="24"/>
                <w:szCs w:val="24"/>
              </w:rPr>
              <w:t xml:space="preserve">ние Родины, мира, науки и просвещения в </w:t>
            </w:r>
            <w:proofErr w:type="spellStart"/>
            <w:r w:rsidRPr="00B718D2">
              <w:rPr>
                <w:sz w:val="24"/>
                <w:szCs w:val="24"/>
              </w:rPr>
              <w:t>призведениях</w:t>
            </w:r>
            <w:proofErr w:type="spellEnd"/>
            <w:r w:rsidRPr="00B718D2">
              <w:rPr>
                <w:sz w:val="24"/>
                <w:szCs w:val="24"/>
              </w:rPr>
              <w:t>.</w:t>
            </w:r>
          </w:p>
          <w:p w:rsidR="00055D0D" w:rsidRPr="00B718D2" w:rsidRDefault="00055D0D" w:rsidP="00055D0D">
            <w:pPr>
              <w:ind w:firstLine="690"/>
              <w:rPr>
                <w:sz w:val="24"/>
                <w:szCs w:val="24"/>
              </w:rPr>
            </w:pPr>
          </w:p>
          <w:p w:rsidR="00CB0BCB" w:rsidRPr="00B718D2" w:rsidRDefault="00DE6438" w:rsidP="00BF67A8">
            <w:pPr>
              <w:rPr>
                <w:spacing w:val="-4"/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>Гавриил Романович Державин</w:t>
            </w:r>
            <w:r w:rsidR="006A0135" w:rsidRPr="00B718D2">
              <w:rPr>
                <w:spacing w:val="-4"/>
                <w:sz w:val="24"/>
                <w:szCs w:val="24"/>
              </w:rPr>
              <w:t xml:space="preserve"> </w:t>
            </w:r>
            <w:r w:rsidR="006A0135" w:rsidRPr="00B718D2">
              <w:rPr>
                <w:b/>
                <w:spacing w:val="-4"/>
                <w:sz w:val="24"/>
                <w:szCs w:val="24"/>
              </w:rPr>
              <w:t>(2ч.)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spacing w:val="-4"/>
                <w:sz w:val="24"/>
                <w:szCs w:val="24"/>
              </w:rPr>
              <w:t>Жизнь и творчество. (Об</w:t>
            </w:r>
            <w:r w:rsidRPr="00B718D2">
              <w:rPr>
                <w:spacing w:val="-4"/>
                <w:sz w:val="24"/>
                <w:szCs w:val="24"/>
              </w:rPr>
              <w:softHyphen/>
            </w:r>
            <w:r w:rsidRPr="00B718D2">
              <w:rPr>
                <w:sz w:val="24"/>
                <w:szCs w:val="24"/>
              </w:rPr>
              <w:t>зор.)</w:t>
            </w:r>
            <w:r w:rsidR="006A0135" w:rsidRPr="00B718D2">
              <w:rPr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«Вл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стителям и судиям».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 xml:space="preserve">Тема </w:t>
            </w:r>
            <w:proofErr w:type="spellStart"/>
            <w:r w:rsidRPr="00B718D2">
              <w:rPr>
                <w:sz w:val="24"/>
                <w:szCs w:val="24"/>
              </w:rPr>
              <w:t>неспр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ведли</w:t>
            </w:r>
            <w:r w:rsidR="006A0135" w:rsidRPr="00B718D2">
              <w:rPr>
                <w:sz w:val="24"/>
                <w:szCs w:val="24"/>
              </w:rPr>
              <w:t>-</w:t>
            </w:r>
            <w:r w:rsidRPr="00B718D2">
              <w:rPr>
                <w:sz w:val="24"/>
                <w:szCs w:val="24"/>
              </w:rPr>
              <w:t>вости</w:t>
            </w:r>
            <w:proofErr w:type="spellEnd"/>
            <w:r w:rsidRPr="00B718D2">
              <w:rPr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sz w:val="24"/>
                <w:szCs w:val="24"/>
              </w:rPr>
              <w:t>силь</w:t>
            </w:r>
            <w:r w:rsidRPr="00B718D2">
              <w:rPr>
                <w:sz w:val="24"/>
                <w:szCs w:val="24"/>
              </w:rPr>
              <w:softHyphen/>
              <w:t>ных</w:t>
            </w:r>
            <w:proofErr w:type="gramEnd"/>
            <w:r w:rsidRPr="00B718D2">
              <w:rPr>
                <w:sz w:val="24"/>
                <w:szCs w:val="24"/>
              </w:rPr>
              <w:t xml:space="preserve"> мира сего. «В</w:t>
            </w:r>
            <w:r w:rsidRPr="00B718D2">
              <w:rPr>
                <w:sz w:val="24"/>
                <w:szCs w:val="24"/>
              </w:rPr>
              <w:t>ы</w:t>
            </w:r>
            <w:r w:rsidRPr="00B718D2">
              <w:rPr>
                <w:sz w:val="24"/>
                <w:szCs w:val="24"/>
              </w:rPr>
              <w:t>сокий» слог и ораторские, декламаци</w:t>
            </w:r>
            <w:r w:rsidRPr="00B718D2">
              <w:rPr>
                <w:sz w:val="24"/>
                <w:szCs w:val="24"/>
              </w:rPr>
              <w:softHyphen/>
              <w:t>онные интонации.</w:t>
            </w:r>
          </w:p>
        </w:tc>
        <w:tc>
          <w:tcPr>
            <w:tcW w:w="1842" w:type="dxa"/>
          </w:tcPr>
          <w:p w:rsidR="00CB0BCB" w:rsidRPr="00B718D2" w:rsidRDefault="00DE6438" w:rsidP="000A3A20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Ода, сатира</w:t>
            </w: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18</w:t>
            </w:r>
            <w:r w:rsidR="00CB0BCB" w:rsidRPr="00B718D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0BCB" w:rsidRPr="00B718D2" w:rsidRDefault="00DE6438" w:rsidP="008870A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Создание и презент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ция страниц устного журнала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BF67A8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B8245C" w:rsidRPr="00B718D2" w:rsidRDefault="002B11F7" w:rsidP="00B8245C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Гораций </w:t>
            </w:r>
            <w:r w:rsidR="00B8245C" w:rsidRPr="00B718D2">
              <w:rPr>
                <w:b/>
                <w:sz w:val="24"/>
                <w:szCs w:val="24"/>
              </w:rPr>
              <w:t xml:space="preserve"> </w:t>
            </w:r>
            <w:r w:rsidR="00B8245C" w:rsidRPr="00B718D2">
              <w:rPr>
                <w:b/>
                <w:i/>
                <w:sz w:val="24"/>
                <w:szCs w:val="24"/>
              </w:rPr>
              <w:t>Слово о поэте.</w:t>
            </w:r>
          </w:p>
          <w:p w:rsidR="00B8245C" w:rsidRPr="00B718D2" w:rsidRDefault="00E62BEA" w:rsidP="00B8245C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 xml:space="preserve">«Я воздвиг памятник...». </w:t>
            </w:r>
          </w:p>
          <w:p w:rsidR="00055D0D" w:rsidRPr="00B718D2" w:rsidRDefault="00055D0D" w:rsidP="00055D0D">
            <w:pPr>
              <w:rPr>
                <w:b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 xml:space="preserve">Г.Р. Державин. </w:t>
            </w:r>
            <w:r w:rsidRPr="00B718D2">
              <w:rPr>
                <w:b/>
                <w:i/>
                <w:iCs/>
                <w:sz w:val="24"/>
                <w:szCs w:val="24"/>
              </w:rPr>
              <w:t>«Памятник».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Трад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ции Горация. Мысль о бессмертии поэта. «Забавный русский слог» Державина и его особен</w:t>
            </w:r>
            <w:r w:rsidRPr="00B718D2">
              <w:rPr>
                <w:sz w:val="24"/>
                <w:szCs w:val="24"/>
              </w:rPr>
              <w:softHyphen/>
              <w:t>ности. Оце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ка в стихотворении собственного 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этического новаторства.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</w:p>
          <w:p w:rsidR="00B8245C" w:rsidRPr="00B718D2" w:rsidRDefault="00B8245C" w:rsidP="00055D0D">
            <w:pPr>
              <w:rPr>
                <w:sz w:val="24"/>
                <w:szCs w:val="24"/>
              </w:rPr>
            </w:pPr>
          </w:p>
          <w:p w:rsidR="00837279" w:rsidRPr="00B718D2" w:rsidRDefault="00837279" w:rsidP="00837279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/р№1.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Развернутый ответ на в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прос по творчеству </w:t>
            </w:r>
          </w:p>
          <w:p w:rsidR="00837279" w:rsidRPr="00B718D2" w:rsidRDefault="00837279" w:rsidP="00837279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М.В. Ломоносова, </w:t>
            </w:r>
          </w:p>
          <w:p w:rsidR="00CB0BCB" w:rsidRPr="00B718D2" w:rsidRDefault="00837279" w:rsidP="00837279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Г.Р. Державина.</w:t>
            </w:r>
          </w:p>
        </w:tc>
        <w:tc>
          <w:tcPr>
            <w:tcW w:w="1842" w:type="dxa"/>
          </w:tcPr>
          <w:p w:rsidR="00055D0D" w:rsidRPr="00B718D2" w:rsidRDefault="00055D0D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Классицизм</w:t>
            </w:r>
          </w:p>
          <w:p w:rsidR="00055D0D" w:rsidRPr="00B718D2" w:rsidRDefault="00055D0D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055D0D" w:rsidRPr="00B718D2" w:rsidRDefault="00055D0D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055D0D" w:rsidRPr="00B718D2" w:rsidRDefault="00055D0D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8320B2" w:rsidRPr="00B718D2" w:rsidRDefault="00055D0D" w:rsidP="008320B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Сентимен</w:t>
            </w:r>
            <w:proofErr w:type="spellEnd"/>
          </w:p>
          <w:p w:rsidR="00055D0D" w:rsidRPr="00B718D2" w:rsidRDefault="00055D0D" w:rsidP="008320B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тализм</w:t>
            </w:r>
            <w:proofErr w:type="spellEnd"/>
          </w:p>
          <w:p w:rsidR="00CB0BCB" w:rsidRPr="00B718D2" w:rsidRDefault="00CB0BCB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24</w:t>
            </w:r>
            <w:r w:rsidR="00CB0BCB" w:rsidRPr="00B718D2">
              <w:rPr>
                <w:color w:val="000000"/>
                <w:sz w:val="24"/>
                <w:szCs w:val="24"/>
              </w:rPr>
              <w:t>.09</w:t>
            </w:r>
          </w:p>
          <w:p w:rsidR="00CB0BCB" w:rsidRPr="00B718D2" w:rsidRDefault="00CB0BCB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CB0BCB" w:rsidRPr="00B718D2" w:rsidRDefault="00CB0BCB" w:rsidP="00055D0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6438" w:rsidRPr="00B718D2" w:rsidRDefault="00DE6438" w:rsidP="008320B2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</w:t>
            </w:r>
            <w:r w:rsidR="008320B2" w:rsidRPr="00B718D2">
              <w:rPr>
                <w:sz w:val="24"/>
                <w:szCs w:val="24"/>
              </w:rPr>
              <w:t>нспектирование статьи учебника.</w:t>
            </w:r>
          </w:p>
          <w:p w:rsidR="008320B2" w:rsidRPr="00B718D2" w:rsidRDefault="008320B2" w:rsidP="008320B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лирического произведения</w:t>
            </w:r>
          </w:p>
          <w:p w:rsidR="00CB0BCB" w:rsidRPr="00B718D2" w:rsidRDefault="00CB0BCB" w:rsidP="00DE6438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rPr>
          <w:trHeight w:val="1969"/>
        </w:trPr>
        <w:tc>
          <w:tcPr>
            <w:tcW w:w="695" w:type="dxa"/>
          </w:tcPr>
          <w:p w:rsidR="00CB0BCB" w:rsidRPr="00B718D2" w:rsidRDefault="00BF67A8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7</w:t>
            </w:r>
          </w:p>
          <w:p w:rsidR="00CB0BCB" w:rsidRPr="00B718D2" w:rsidRDefault="00CB0BCB" w:rsidP="00BF67A8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37279" w:rsidRPr="00B718D2" w:rsidRDefault="00837279" w:rsidP="00BF67A8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Николай Михайлович Карамзин (4ч.).</w:t>
            </w:r>
            <w:r w:rsidRPr="00B718D2">
              <w:rPr>
                <w:sz w:val="24"/>
                <w:szCs w:val="24"/>
              </w:rPr>
              <w:t xml:space="preserve"> Слово о писателе. </w:t>
            </w:r>
            <w:r w:rsidRPr="00B718D2">
              <w:rPr>
                <w:iCs/>
                <w:sz w:val="24"/>
                <w:szCs w:val="24"/>
              </w:rPr>
              <w:t>Сентимент</w:t>
            </w:r>
            <w:r w:rsidRPr="00B718D2">
              <w:rPr>
                <w:iCs/>
                <w:sz w:val="24"/>
                <w:szCs w:val="24"/>
              </w:rPr>
              <w:t>а</w:t>
            </w:r>
            <w:r w:rsidRPr="00B718D2">
              <w:rPr>
                <w:iCs/>
                <w:sz w:val="24"/>
                <w:szCs w:val="24"/>
              </w:rPr>
              <w:t xml:space="preserve">лизм. </w:t>
            </w:r>
            <w:r w:rsidRPr="00B718D2">
              <w:rPr>
                <w:sz w:val="24"/>
                <w:szCs w:val="24"/>
              </w:rPr>
              <w:t xml:space="preserve">Стихотворение </w:t>
            </w:r>
            <w:r w:rsidRPr="00B718D2">
              <w:rPr>
                <w:b/>
                <w:i/>
                <w:iCs/>
                <w:sz w:val="24"/>
                <w:szCs w:val="24"/>
              </w:rPr>
              <w:t>«Осень».</w:t>
            </w:r>
          </w:p>
          <w:p w:rsidR="00837279" w:rsidRPr="00B718D2" w:rsidRDefault="00837279" w:rsidP="00BF67A8">
            <w:pPr>
              <w:rPr>
                <w:b/>
                <w:i/>
                <w:iCs/>
                <w:sz w:val="24"/>
                <w:szCs w:val="24"/>
              </w:rPr>
            </w:pPr>
          </w:p>
          <w:p w:rsidR="00CB0BCB" w:rsidRPr="00B718D2" w:rsidRDefault="008320B2" w:rsidP="00BF67A8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Н.М. Карамзин. Утверждение общ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человеческих ценностей в повести </w:t>
            </w:r>
            <w:r w:rsidRPr="00B718D2">
              <w:rPr>
                <w:b/>
                <w:i/>
                <w:sz w:val="24"/>
                <w:szCs w:val="24"/>
              </w:rPr>
              <w:t>«Бедная Лиза».</w:t>
            </w:r>
            <w:r w:rsidR="00BF67A8"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E6438" w:rsidRPr="00B718D2" w:rsidRDefault="00BF67A8" w:rsidP="00DE6438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Повесть </w:t>
            </w:r>
            <w:r w:rsidR="00DE6438" w:rsidRPr="00B718D2">
              <w:rPr>
                <w:i/>
                <w:color w:val="000000"/>
                <w:sz w:val="24"/>
                <w:szCs w:val="24"/>
              </w:rPr>
              <w:t>С</w:t>
            </w:r>
            <w:r w:rsidR="00DE6438" w:rsidRPr="00B718D2">
              <w:rPr>
                <w:i/>
                <w:color w:val="000000"/>
                <w:sz w:val="24"/>
                <w:szCs w:val="24"/>
              </w:rPr>
              <w:t>а</w:t>
            </w:r>
            <w:r w:rsidR="00DE6438" w:rsidRPr="00B718D2">
              <w:rPr>
                <w:i/>
                <w:color w:val="000000"/>
                <w:sz w:val="24"/>
                <w:szCs w:val="24"/>
              </w:rPr>
              <w:t>тира</w:t>
            </w:r>
          </w:p>
          <w:p w:rsidR="008320B2" w:rsidRPr="00B718D2" w:rsidRDefault="00055D0D" w:rsidP="008320B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Сентимен</w:t>
            </w:r>
            <w:proofErr w:type="spellEnd"/>
          </w:p>
          <w:p w:rsidR="00055D0D" w:rsidRPr="00B718D2" w:rsidRDefault="00055D0D" w:rsidP="008320B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тализм</w:t>
            </w:r>
            <w:proofErr w:type="spellEnd"/>
          </w:p>
          <w:p w:rsidR="00CB0BCB" w:rsidRPr="00B718D2" w:rsidRDefault="00CB0BCB" w:rsidP="00DE6438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837279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01</w:t>
            </w:r>
            <w:r w:rsidR="00CB0BCB"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F67A8" w:rsidRPr="00B718D2" w:rsidRDefault="008320B2" w:rsidP="00BF67A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Фрагментарный ан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лиз  текста</w:t>
            </w:r>
            <w:r w:rsidR="00BF67A8"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CB0BCB" w:rsidRPr="00B718D2" w:rsidRDefault="00BF67A8" w:rsidP="008320B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разве</w:t>
            </w:r>
            <w:r w:rsidRPr="00B718D2">
              <w:rPr>
                <w:color w:val="000000"/>
                <w:sz w:val="24"/>
                <w:szCs w:val="24"/>
              </w:rPr>
              <w:t>р</w:t>
            </w:r>
            <w:r w:rsidRPr="00B718D2">
              <w:rPr>
                <w:color w:val="000000"/>
                <w:sz w:val="24"/>
                <w:szCs w:val="24"/>
              </w:rPr>
              <w:t>нутого ответа на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прос.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37279" w:rsidRPr="00B718D2" w:rsidTr="00B718D2">
        <w:trPr>
          <w:trHeight w:val="1718"/>
        </w:trPr>
        <w:tc>
          <w:tcPr>
            <w:tcW w:w="695" w:type="dxa"/>
          </w:tcPr>
          <w:p w:rsidR="00837279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37279" w:rsidRPr="00B718D2" w:rsidRDefault="00837279" w:rsidP="00837279">
            <w:pPr>
              <w:rPr>
                <w:iCs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Н.М. Карамзин. </w:t>
            </w:r>
            <w:r w:rsidRPr="00B718D2">
              <w:rPr>
                <w:b/>
                <w:i/>
                <w:sz w:val="24"/>
                <w:szCs w:val="24"/>
              </w:rPr>
              <w:t xml:space="preserve">«Бедная Лиза». </w:t>
            </w:r>
            <w:r w:rsidRPr="00B718D2">
              <w:rPr>
                <w:iCs/>
                <w:sz w:val="24"/>
                <w:szCs w:val="24"/>
              </w:rPr>
              <w:t>Главные герои повести. Внимание писателя к внутреннему миру геро</w:t>
            </w:r>
            <w:r w:rsidRPr="00B718D2">
              <w:rPr>
                <w:iCs/>
                <w:sz w:val="24"/>
                <w:szCs w:val="24"/>
              </w:rPr>
              <w:t>и</w:t>
            </w:r>
            <w:r w:rsidRPr="00B718D2">
              <w:rPr>
                <w:iCs/>
                <w:sz w:val="24"/>
                <w:szCs w:val="24"/>
              </w:rPr>
              <w:t>ни.</w:t>
            </w:r>
          </w:p>
          <w:p w:rsidR="00837279" w:rsidRPr="00B718D2" w:rsidRDefault="00837279" w:rsidP="00837279">
            <w:pPr>
              <w:rPr>
                <w:iCs/>
                <w:sz w:val="24"/>
                <w:szCs w:val="24"/>
              </w:rPr>
            </w:pPr>
          </w:p>
          <w:p w:rsidR="00837279" w:rsidRPr="00B718D2" w:rsidRDefault="00837279" w:rsidP="00837279">
            <w:pPr>
              <w:rPr>
                <w:b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Новые черты русской литературы.</w:t>
            </w:r>
          </w:p>
        </w:tc>
        <w:tc>
          <w:tcPr>
            <w:tcW w:w="1842" w:type="dxa"/>
          </w:tcPr>
          <w:p w:rsidR="00837279" w:rsidRPr="00B718D2" w:rsidRDefault="00837279" w:rsidP="00DE6438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37279" w:rsidRPr="00B718D2" w:rsidRDefault="00B718D2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66" w:type="dxa"/>
          </w:tcPr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718D2" w:rsidRPr="00B718D2" w:rsidRDefault="00B718D2" w:rsidP="00B718D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Фрагментарный ан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лиз  текста</w:t>
            </w:r>
            <w:r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837279" w:rsidRPr="00B718D2" w:rsidRDefault="00B718D2" w:rsidP="00B718D2">
            <w:pPr>
              <w:pStyle w:val="a3"/>
              <w:rPr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разве</w:t>
            </w:r>
            <w:r w:rsidRPr="00B718D2">
              <w:rPr>
                <w:color w:val="000000"/>
                <w:sz w:val="24"/>
                <w:szCs w:val="24"/>
              </w:rPr>
              <w:t>р</w:t>
            </w:r>
            <w:r w:rsidRPr="00B718D2">
              <w:rPr>
                <w:color w:val="000000"/>
                <w:sz w:val="24"/>
                <w:szCs w:val="24"/>
              </w:rPr>
              <w:t>нутого ответа на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прос.</w:t>
            </w:r>
          </w:p>
        </w:tc>
        <w:tc>
          <w:tcPr>
            <w:tcW w:w="2020" w:type="dxa"/>
          </w:tcPr>
          <w:p w:rsidR="00837279" w:rsidRPr="00B718D2" w:rsidRDefault="00837279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4616" w:rsidRPr="00B718D2" w:rsidTr="00697CFF">
        <w:tc>
          <w:tcPr>
            <w:tcW w:w="695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614616" w:rsidRPr="00B718D2" w:rsidRDefault="00614616" w:rsidP="0053691B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ІІ цикл</w:t>
            </w:r>
          </w:p>
        </w:tc>
        <w:tc>
          <w:tcPr>
            <w:tcW w:w="1842" w:type="dxa"/>
          </w:tcPr>
          <w:p w:rsidR="00614616" w:rsidRPr="00B718D2" w:rsidRDefault="00614616" w:rsidP="00DE6438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614616" w:rsidRPr="00B718D2" w:rsidRDefault="00614616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4616" w:rsidRPr="00B718D2" w:rsidRDefault="00614616" w:rsidP="00DE6438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37279" w:rsidRPr="00B718D2" w:rsidRDefault="00837279" w:rsidP="00837279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4</w:t>
            </w:r>
            <w:proofErr w:type="gramEnd"/>
            <w:r w:rsidRPr="00B718D2">
              <w:rPr>
                <w:b/>
                <w:sz w:val="24"/>
                <w:szCs w:val="24"/>
              </w:rPr>
              <w:t>. ИЗ   РУССКОЙ  ЛИТЕРАТ</w:t>
            </w:r>
            <w:r w:rsidRPr="00B718D2">
              <w:rPr>
                <w:b/>
                <w:sz w:val="24"/>
                <w:szCs w:val="24"/>
              </w:rPr>
              <w:t>У</w:t>
            </w:r>
            <w:r w:rsidRPr="00B718D2">
              <w:rPr>
                <w:b/>
                <w:sz w:val="24"/>
                <w:szCs w:val="24"/>
              </w:rPr>
              <w:t xml:space="preserve">РЫ  </w:t>
            </w:r>
            <w:r w:rsidRPr="00B718D2">
              <w:rPr>
                <w:b/>
                <w:sz w:val="24"/>
                <w:szCs w:val="24"/>
                <w:lang w:val="en-US"/>
              </w:rPr>
              <w:t>XIX</w:t>
            </w:r>
            <w:r w:rsidRPr="00B718D2">
              <w:rPr>
                <w:b/>
                <w:sz w:val="24"/>
                <w:szCs w:val="24"/>
              </w:rPr>
              <w:t xml:space="preserve">  ВЕКА </w:t>
            </w:r>
          </w:p>
          <w:p w:rsidR="00837279" w:rsidRPr="00B718D2" w:rsidRDefault="00837279" w:rsidP="00837279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Поэзия, проза, драматургия </w:t>
            </w:r>
            <w:r w:rsidRPr="00B718D2">
              <w:rPr>
                <w:sz w:val="24"/>
                <w:szCs w:val="24"/>
                <w:lang w:val="en-US"/>
              </w:rPr>
              <w:t>XIX</w:t>
            </w:r>
            <w:r w:rsidRPr="00B718D2">
              <w:rPr>
                <w:sz w:val="24"/>
                <w:szCs w:val="24"/>
              </w:rPr>
              <w:t xml:space="preserve"> века в русской критике, публицистике, мемуарной литературе.</w:t>
            </w:r>
          </w:p>
          <w:p w:rsidR="00837279" w:rsidRPr="00B718D2" w:rsidRDefault="00837279" w:rsidP="00837279">
            <w:pPr>
              <w:rPr>
                <w:b/>
                <w:spacing w:val="-4"/>
                <w:sz w:val="24"/>
                <w:szCs w:val="24"/>
              </w:rPr>
            </w:pPr>
          </w:p>
          <w:p w:rsidR="00837279" w:rsidRPr="00B718D2" w:rsidRDefault="00837279" w:rsidP="00837279">
            <w:pPr>
              <w:rPr>
                <w:b/>
                <w:spacing w:val="-4"/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>Василий Андреевич Жуковский</w:t>
            </w:r>
            <w:r w:rsidR="00F567FC" w:rsidRPr="00B718D2">
              <w:rPr>
                <w:b/>
                <w:spacing w:val="-4"/>
                <w:sz w:val="24"/>
                <w:szCs w:val="24"/>
              </w:rPr>
              <w:t xml:space="preserve"> (4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ч.) </w:t>
            </w:r>
            <w:r w:rsidRPr="00B718D2">
              <w:rPr>
                <w:spacing w:val="-4"/>
                <w:sz w:val="24"/>
                <w:szCs w:val="24"/>
              </w:rPr>
              <w:t xml:space="preserve">Жизнь и творчество. </w:t>
            </w:r>
            <w:r w:rsidRPr="00B718D2">
              <w:rPr>
                <w:sz w:val="24"/>
                <w:szCs w:val="24"/>
              </w:rPr>
              <w:t>(Обзор.)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DE6438" w:rsidRPr="00B718D2" w:rsidRDefault="00837279" w:rsidP="00837279">
            <w:pPr>
              <w:rPr>
                <w:iCs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 xml:space="preserve">«Сельское кладбище», «Певец </w:t>
            </w:r>
            <w:proofErr w:type="gramStart"/>
            <w:r w:rsidRPr="00B718D2">
              <w:rPr>
                <w:spacing w:val="-4"/>
                <w:sz w:val="24"/>
                <w:szCs w:val="24"/>
              </w:rPr>
              <w:t>во</w:t>
            </w:r>
            <w:proofErr w:type="gramEnd"/>
            <w:r w:rsidRPr="00B718D2">
              <w:rPr>
                <w:spacing w:val="-4"/>
                <w:sz w:val="24"/>
                <w:szCs w:val="24"/>
              </w:rPr>
              <w:t xml:space="preserve"> стане русских воинов».</w:t>
            </w:r>
          </w:p>
        </w:tc>
        <w:tc>
          <w:tcPr>
            <w:tcW w:w="1842" w:type="dxa"/>
          </w:tcPr>
          <w:p w:rsidR="00CB0BCB" w:rsidRPr="00B718D2" w:rsidRDefault="00CB0BCB" w:rsidP="00055D0D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E62BE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B718D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E62BE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15</w:t>
            </w:r>
            <w:r w:rsidR="00CB0BCB"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6438" w:rsidRPr="00B718D2" w:rsidRDefault="00DE6438" w:rsidP="00DE643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Конспектирование лекции учителя.</w:t>
            </w:r>
          </w:p>
          <w:p w:rsidR="00DE6438" w:rsidRPr="00B718D2" w:rsidRDefault="00DE6438" w:rsidP="00DE643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Фрагментарный ан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лиз  текста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37279" w:rsidRPr="00B718D2" w:rsidRDefault="00837279" w:rsidP="00837279">
            <w:pPr>
              <w:rPr>
                <w:i/>
                <w:iCs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>В.А. Жуковский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«Море».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Романтич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ский образ моря.</w:t>
            </w:r>
          </w:p>
          <w:p w:rsidR="00837279" w:rsidRPr="00B718D2" w:rsidRDefault="00837279" w:rsidP="00837279">
            <w:pPr>
              <w:rPr>
                <w:iCs/>
                <w:sz w:val="24"/>
                <w:szCs w:val="24"/>
              </w:rPr>
            </w:pPr>
          </w:p>
          <w:p w:rsidR="00837279" w:rsidRPr="00B718D2" w:rsidRDefault="00837279" w:rsidP="00837279">
            <w:pPr>
              <w:rPr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Жанр баллады в творчестве Жуко</w:t>
            </w:r>
            <w:r w:rsidRPr="00B718D2">
              <w:rPr>
                <w:iCs/>
                <w:sz w:val="24"/>
                <w:szCs w:val="24"/>
              </w:rPr>
              <w:t>в</w:t>
            </w:r>
            <w:r w:rsidRPr="00B718D2">
              <w:rPr>
                <w:iCs/>
                <w:sz w:val="24"/>
                <w:szCs w:val="24"/>
              </w:rPr>
              <w:t xml:space="preserve">ского. Баллада </w:t>
            </w:r>
            <w:r w:rsidRPr="00B718D2">
              <w:rPr>
                <w:b/>
                <w:i/>
                <w:iCs/>
                <w:sz w:val="24"/>
                <w:szCs w:val="24"/>
              </w:rPr>
              <w:t>«Светлана»</w:t>
            </w:r>
            <w:r w:rsidRPr="00B718D2">
              <w:rPr>
                <w:iCs/>
                <w:sz w:val="24"/>
                <w:szCs w:val="24"/>
              </w:rPr>
              <w:t xml:space="preserve"> — пр</w:t>
            </w:r>
            <w:r w:rsidRPr="00B718D2">
              <w:rPr>
                <w:iCs/>
                <w:sz w:val="24"/>
                <w:szCs w:val="24"/>
              </w:rPr>
              <w:t>и</w:t>
            </w:r>
            <w:r w:rsidRPr="00B718D2">
              <w:rPr>
                <w:iCs/>
                <w:sz w:val="24"/>
                <w:szCs w:val="24"/>
              </w:rPr>
              <w:t xml:space="preserve">мер преображения </w:t>
            </w:r>
            <w:proofErr w:type="spellStart"/>
            <w:r w:rsidRPr="00B718D2">
              <w:rPr>
                <w:iCs/>
                <w:sz w:val="24"/>
                <w:szCs w:val="24"/>
              </w:rPr>
              <w:t>тради</w:t>
            </w:r>
            <w:proofErr w:type="spellEnd"/>
            <w:r w:rsidRPr="00B718D2">
              <w:rPr>
                <w:iCs/>
                <w:sz w:val="24"/>
                <w:szCs w:val="24"/>
              </w:rPr>
              <w:t>-</w:t>
            </w:r>
          </w:p>
          <w:p w:rsidR="00F567FC" w:rsidRPr="00B718D2" w:rsidRDefault="00837279" w:rsidP="00F567FC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iCs/>
                <w:sz w:val="24"/>
                <w:szCs w:val="24"/>
              </w:rPr>
              <w:t>ционной</w:t>
            </w:r>
            <w:proofErr w:type="spellEnd"/>
            <w:r w:rsidRPr="00B718D2">
              <w:rPr>
                <w:iCs/>
                <w:sz w:val="24"/>
                <w:szCs w:val="24"/>
              </w:rPr>
              <w:t xml:space="preserve"> фантастической баллады. </w:t>
            </w:r>
          </w:p>
          <w:p w:rsidR="00CB0BCB" w:rsidRPr="00B718D2" w:rsidRDefault="00CB0BCB" w:rsidP="0083727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18D2" w:rsidRDefault="00F942EC" w:rsidP="00F942EC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Романтизм</w:t>
            </w:r>
          </w:p>
          <w:p w:rsidR="00CB0BCB" w:rsidRPr="00B718D2" w:rsidRDefault="00F942EC" w:rsidP="00F942EC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рой</w:t>
            </w:r>
          </w:p>
          <w:p w:rsidR="00EA04A5" w:rsidRPr="00B718D2" w:rsidRDefault="00EA04A5" w:rsidP="00F942EC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Элегия </w:t>
            </w:r>
          </w:p>
        </w:tc>
        <w:tc>
          <w:tcPr>
            <w:tcW w:w="993" w:type="dxa"/>
          </w:tcPr>
          <w:p w:rsidR="00E62BEA" w:rsidRPr="00B718D2" w:rsidRDefault="00E62BEA" w:rsidP="00B718D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E62BE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6758B1" w:rsidRPr="00B718D2" w:rsidRDefault="006758B1" w:rsidP="00E62BEA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CB0BCB" w:rsidRPr="00B718D2" w:rsidRDefault="00F567FC" w:rsidP="00970D3F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22</w:t>
            </w:r>
            <w:r w:rsidR="00CB0BCB"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2C5E44" w:rsidRPr="00B718D2" w:rsidRDefault="002C5E44" w:rsidP="00DE643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Конспектирование лекции учителя.</w:t>
            </w:r>
          </w:p>
          <w:p w:rsidR="002C5E44" w:rsidRPr="00B718D2" w:rsidRDefault="002C5E44" w:rsidP="00DE6438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Защита презентаций, рефератов.</w:t>
            </w:r>
          </w:p>
          <w:p w:rsidR="002C5E44" w:rsidRPr="00B718D2" w:rsidRDefault="002C5E44" w:rsidP="008320B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Анализ лирического </w:t>
            </w:r>
            <w:r w:rsidR="008320B2" w:rsidRPr="00B718D2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F567FC" w:rsidRPr="00B718D2" w:rsidRDefault="00F567FC" w:rsidP="00F567FC">
            <w:pPr>
              <w:rPr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 xml:space="preserve">Светлана — пленительный образ </w:t>
            </w:r>
            <w:proofErr w:type="gramStart"/>
            <w:r w:rsidRPr="00B718D2">
              <w:rPr>
                <w:iCs/>
                <w:sz w:val="24"/>
                <w:szCs w:val="24"/>
              </w:rPr>
              <w:t>ру</w:t>
            </w:r>
            <w:r w:rsidRPr="00B718D2">
              <w:rPr>
                <w:iCs/>
                <w:sz w:val="24"/>
                <w:szCs w:val="24"/>
              </w:rPr>
              <w:t>с</w:t>
            </w:r>
            <w:r w:rsidRPr="00B718D2">
              <w:rPr>
                <w:iCs/>
                <w:sz w:val="24"/>
                <w:szCs w:val="24"/>
              </w:rPr>
              <w:t>ской девушки, сохранившей веру в Бога и не поддавшейся губи</w:t>
            </w:r>
            <w:proofErr w:type="gramEnd"/>
            <w:r w:rsidRPr="00B718D2">
              <w:rPr>
                <w:iCs/>
                <w:sz w:val="24"/>
                <w:szCs w:val="24"/>
              </w:rPr>
              <w:t>-</w:t>
            </w:r>
          </w:p>
          <w:p w:rsidR="00F567FC" w:rsidRPr="00B718D2" w:rsidRDefault="00F567FC" w:rsidP="00F567FC">
            <w:pPr>
              <w:rPr>
                <w:b/>
                <w:spacing w:val="-4"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тельным чарам.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F567FC" w:rsidRPr="00B718D2" w:rsidRDefault="00F567FC" w:rsidP="00F567FC">
            <w:pPr>
              <w:rPr>
                <w:b/>
                <w:spacing w:val="-4"/>
                <w:sz w:val="24"/>
                <w:szCs w:val="24"/>
              </w:rPr>
            </w:pPr>
          </w:p>
          <w:p w:rsidR="00F567FC" w:rsidRPr="00B718D2" w:rsidRDefault="00F567FC" w:rsidP="00F567FC">
            <w:pPr>
              <w:rPr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>Александр Сергеевич Грибоедов</w:t>
            </w:r>
            <w:r w:rsidR="002B11F7" w:rsidRPr="00B718D2">
              <w:rPr>
                <w:b/>
                <w:spacing w:val="-4"/>
                <w:sz w:val="24"/>
                <w:szCs w:val="24"/>
              </w:rPr>
              <w:t xml:space="preserve"> (9ч.)</w:t>
            </w:r>
            <w:r w:rsidRPr="00B718D2">
              <w:rPr>
                <w:b/>
                <w:spacing w:val="-4"/>
                <w:sz w:val="24"/>
                <w:szCs w:val="24"/>
              </w:rPr>
              <w:t>.</w:t>
            </w:r>
            <w:r w:rsidRPr="00B718D2">
              <w:rPr>
                <w:spacing w:val="-4"/>
                <w:sz w:val="24"/>
                <w:szCs w:val="24"/>
              </w:rPr>
              <w:t xml:space="preserve"> Жизнь и творчество. </w:t>
            </w:r>
            <w:r w:rsidRPr="00B718D2">
              <w:rPr>
                <w:sz w:val="24"/>
                <w:szCs w:val="24"/>
              </w:rPr>
              <w:t>(Обзор.)</w:t>
            </w:r>
          </w:p>
          <w:p w:rsidR="00CB0BCB" w:rsidRPr="00B718D2" w:rsidRDefault="00CB0BCB" w:rsidP="00F567F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249E" w:rsidRPr="00B718D2" w:rsidRDefault="00CB0BCB" w:rsidP="0072249E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 </w:t>
            </w:r>
            <w:r w:rsidR="0072249E"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  <w:p w:rsidR="0072249E" w:rsidRPr="00B718D2" w:rsidRDefault="0072249E" w:rsidP="0072249E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Баллада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пред-</w:t>
            </w:r>
            <w:proofErr w:type="gramEnd"/>
          </w:p>
          <w:p w:rsidR="00CB0BCB" w:rsidRPr="00B718D2" w:rsidRDefault="0072249E" w:rsidP="0072249E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ставлений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F567FC" w:rsidRPr="00B718D2" w:rsidRDefault="00F567FC" w:rsidP="00B718D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7D0252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23</w:t>
            </w:r>
            <w:r w:rsidR="00CB0BCB"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EA04A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ние.</w:t>
            </w:r>
          </w:p>
          <w:p w:rsidR="00CB0BCB" w:rsidRPr="00B718D2" w:rsidRDefault="0072249E" w:rsidP="0072249E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баллады.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31B04" w:rsidRPr="00B718D2" w:rsidRDefault="00F567FC" w:rsidP="00E41C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B718D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EA04A5" w:rsidRPr="00B718D2">
              <w:rPr>
                <w:b/>
                <w:i/>
                <w:iCs/>
                <w:sz w:val="24"/>
                <w:szCs w:val="24"/>
              </w:rPr>
              <w:t>«Горе от ума».</w:t>
            </w:r>
            <w:r w:rsidR="00EA04A5" w:rsidRPr="00B718D2">
              <w:rPr>
                <w:i/>
                <w:iCs/>
                <w:sz w:val="24"/>
                <w:szCs w:val="24"/>
              </w:rPr>
              <w:t xml:space="preserve"> </w:t>
            </w:r>
            <w:r w:rsidR="00EA04A5" w:rsidRPr="00B718D2">
              <w:rPr>
                <w:sz w:val="24"/>
                <w:szCs w:val="24"/>
              </w:rPr>
              <w:t>Обзор содержания.</w:t>
            </w:r>
            <w:r w:rsidR="00431B04" w:rsidRPr="00B718D2">
              <w:rPr>
                <w:sz w:val="24"/>
                <w:szCs w:val="24"/>
              </w:rPr>
              <w:t xml:space="preserve"> </w:t>
            </w:r>
            <w:r w:rsidR="00EA04A5" w:rsidRPr="00B718D2">
              <w:rPr>
                <w:sz w:val="24"/>
                <w:szCs w:val="24"/>
              </w:rPr>
              <w:t>Картина нравов, галер</w:t>
            </w:r>
            <w:r w:rsidR="00431B04" w:rsidRPr="00B718D2">
              <w:rPr>
                <w:sz w:val="24"/>
                <w:szCs w:val="24"/>
              </w:rPr>
              <w:t>ея живых типов и острая сатира.</w:t>
            </w:r>
          </w:p>
          <w:p w:rsidR="00E62BEA" w:rsidRPr="00B718D2" w:rsidRDefault="00E62BEA" w:rsidP="00E41C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A04A5" w:rsidRPr="00B718D2" w:rsidRDefault="00EA04A5" w:rsidP="00E41C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«К вам Александр Андреевич Ча</w:t>
            </w:r>
            <w:r w:rsidRPr="00B718D2">
              <w:rPr>
                <w:sz w:val="24"/>
                <w:szCs w:val="24"/>
              </w:rPr>
              <w:t>ц</w:t>
            </w:r>
            <w:r w:rsidRPr="00B718D2">
              <w:rPr>
                <w:sz w:val="24"/>
                <w:szCs w:val="24"/>
              </w:rPr>
              <w:t>кий…» Анализ 1 действия.</w:t>
            </w:r>
          </w:p>
        </w:tc>
        <w:tc>
          <w:tcPr>
            <w:tcW w:w="1842" w:type="dxa"/>
          </w:tcPr>
          <w:p w:rsidR="00EA04A5" w:rsidRPr="00B718D2" w:rsidRDefault="00EA04A5" w:rsidP="00EA04A5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Комедия</w:t>
            </w:r>
          </w:p>
          <w:p w:rsidR="00EA04A5" w:rsidRPr="00B718D2" w:rsidRDefault="00EA04A5" w:rsidP="00EA04A5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ре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лизме</w:t>
            </w:r>
          </w:p>
          <w:p w:rsidR="00CB0BCB" w:rsidRPr="00B718D2" w:rsidRDefault="00CB0BCB" w:rsidP="008207C1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E62BEA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29</w:t>
            </w:r>
            <w:r w:rsidR="00CB0BCB"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EA04A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хрон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логической таблицы</w:t>
            </w:r>
          </w:p>
          <w:p w:rsidR="00CB0BCB" w:rsidRPr="00B718D2" w:rsidRDefault="00EA04A5" w:rsidP="00EA04A5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Устный пересказ с</w:t>
            </w:r>
            <w:r w:rsidR="00E62BEA" w:rsidRPr="00B718D2">
              <w:rPr>
                <w:color w:val="000000"/>
                <w:sz w:val="24"/>
                <w:szCs w:val="24"/>
              </w:rPr>
              <w:t xml:space="preserve"> элементами анализа отрывков </w:t>
            </w:r>
            <w:proofErr w:type="spellStart"/>
            <w:r w:rsidR="00E62BEA" w:rsidRPr="00B718D2">
              <w:rPr>
                <w:color w:val="000000"/>
                <w:sz w:val="24"/>
                <w:szCs w:val="24"/>
              </w:rPr>
              <w:t>пр-</w:t>
            </w:r>
            <w:r w:rsidRPr="00B718D2">
              <w:rPr>
                <w:color w:val="000000"/>
                <w:sz w:val="24"/>
                <w:szCs w:val="24"/>
              </w:rPr>
              <w:t>ия</w:t>
            </w:r>
            <w:proofErr w:type="spellEnd"/>
            <w:r w:rsidRPr="00B718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B718D2">
        <w:trPr>
          <w:trHeight w:val="2750"/>
        </w:trPr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E62BEA" w:rsidRPr="00B718D2" w:rsidRDefault="00431B04" w:rsidP="00EA04A5">
            <w:pPr>
              <w:rPr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А.С. Грибоедов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04A5" w:rsidRPr="00B718D2">
              <w:rPr>
                <w:b/>
                <w:i/>
                <w:color w:val="000000"/>
                <w:sz w:val="24"/>
                <w:szCs w:val="24"/>
              </w:rPr>
              <w:t>«Горе от ума»</w:t>
            </w:r>
            <w:r w:rsidR="00EA04A5"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04A5" w:rsidRPr="00B718D2">
              <w:rPr>
                <w:sz w:val="24"/>
                <w:szCs w:val="24"/>
              </w:rPr>
              <w:t>О</w:t>
            </w:r>
            <w:r w:rsidR="00EA04A5" w:rsidRPr="00B718D2">
              <w:rPr>
                <w:sz w:val="24"/>
                <w:szCs w:val="24"/>
              </w:rPr>
              <w:t>б</w:t>
            </w:r>
            <w:r w:rsidR="00EA04A5" w:rsidRPr="00B718D2">
              <w:rPr>
                <w:sz w:val="24"/>
                <w:szCs w:val="24"/>
              </w:rPr>
              <w:t xml:space="preserve">щечеловеческое звучание образов персонажей. Меткий афористический язык. </w:t>
            </w:r>
          </w:p>
          <w:p w:rsidR="00E62BEA" w:rsidRPr="00B718D2" w:rsidRDefault="00E62BEA" w:rsidP="00EA04A5">
            <w:pPr>
              <w:rPr>
                <w:sz w:val="24"/>
                <w:szCs w:val="24"/>
              </w:rPr>
            </w:pPr>
          </w:p>
          <w:p w:rsidR="00EA04A5" w:rsidRPr="00B718D2" w:rsidRDefault="00EA04A5" w:rsidP="00EA04A5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Особенности композиции комедии. «Век нынешний и век минувший…» Анализ 2 действия</w:t>
            </w:r>
          </w:p>
          <w:p w:rsidR="00CB0BCB" w:rsidRPr="00B718D2" w:rsidRDefault="00EA04A5" w:rsidP="002C5E44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«Безумн</w:t>
            </w:r>
            <w:r w:rsidR="00E62BEA" w:rsidRPr="00B718D2">
              <w:rPr>
                <w:sz w:val="24"/>
                <w:szCs w:val="24"/>
              </w:rPr>
              <w:t>ый по всему…» Анализ 3 действия</w:t>
            </w:r>
          </w:p>
        </w:tc>
        <w:tc>
          <w:tcPr>
            <w:tcW w:w="1842" w:type="dxa"/>
          </w:tcPr>
          <w:p w:rsidR="00EA04A5" w:rsidRPr="00B718D2" w:rsidRDefault="00EA04A5" w:rsidP="00EA04A5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Композиция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драмати</w:t>
            </w:r>
            <w:r w:rsidR="00431B04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ческого</w:t>
            </w:r>
            <w:proofErr w:type="spellEnd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прои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веде</w:t>
            </w:r>
            <w:r w:rsidR="00431B04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ния</w:t>
            </w:r>
            <w:proofErr w:type="spellEnd"/>
          </w:p>
          <w:p w:rsidR="00CB0BCB" w:rsidRPr="00B718D2" w:rsidRDefault="00EA04A5" w:rsidP="00EA04A5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х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рактере 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ратурного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роя</w:t>
            </w: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B718D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05</w:t>
            </w:r>
            <w:r w:rsidR="00CB0BCB" w:rsidRPr="00B718D2">
              <w:rPr>
                <w:color w:val="000000"/>
                <w:sz w:val="24"/>
                <w:szCs w:val="24"/>
              </w:rPr>
              <w:t>.1</w:t>
            </w:r>
            <w:r w:rsidR="00970D3F"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EA04A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Развернутый ответ на вопрос</w:t>
            </w:r>
          </w:p>
          <w:p w:rsidR="00EA04A5" w:rsidRPr="00B718D2" w:rsidRDefault="00EA04A5" w:rsidP="00EA04A5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A04A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Характеристика г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 xml:space="preserve">роя </w:t>
            </w:r>
            <w:proofErr w:type="spellStart"/>
            <w:r w:rsidRPr="00B718D2">
              <w:rPr>
                <w:color w:val="000000"/>
                <w:sz w:val="24"/>
                <w:szCs w:val="24"/>
              </w:rPr>
              <w:t>пр-ия</w:t>
            </w:r>
            <w:proofErr w:type="spellEnd"/>
          </w:p>
          <w:p w:rsidR="008870A3" w:rsidRPr="00B718D2" w:rsidRDefault="008870A3" w:rsidP="008870A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14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EA04A5" w:rsidRPr="00B718D2" w:rsidRDefault="00431B04" w:rsidP="00EA04A5">
            <w:pPr>
              <w:rPr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А.С. Грибоедов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color w:val="000000"/>
                <w:sz w:val="24"/>
                <w:szCs w:val="24"/>
              </w:rPr>
              <w:t>«Горе от ума»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04A5" w:rsidRPr="00B718D2">
              <w:rPr>
                <w:sz w:val="24"/>
                <w:szCs w:val="24"/>
              </w:rPr>
              <w:t>«Пойду искать по свету, где оскор</w:t>
            </w:r>
            <w:r w:rsidR="00EA04A5" w:rsidRPr="00B718D2">
              <w:rPr>
                <w:sz w:val="24"/>
                <w:szCs w:val="24"/>
              </w:rPr>
              <w:t>б</w:t>
            </w:r>
            <w:r w:rsidR="00EA04A5" w:rsidRPr="00B718D2">
              <w:rPr>
                <w:sz w:val="24"/>
                <w:szCs w:val="24"/>
              </w:rPr>
              <w:t>ленному есть чувству уголок…» Анализ 4 действия.</w:t>
            </w:r>
          </w:p>
          <w:p w:rsidR="00EA04A5" w:rsidRPr="00B718D2" w:rsidRDefault="00EA04A5" w:rsidP="00431B04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Меткий афористический язык ком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дии Грибоедова «Горе от ума».</w:t>
            </w:r>
          </w:p>
          <w:p w:rsidR="007D0252" w:rsidRPr="00B718D2" w:rsidRDefault="007D0252" w:rsidP="00431B04">
            <w:pPr>
              <w:jc w:val="both"/>
              <w:rPr>
                <w:sz w:val="24"/>
                <w:szCs w:val="24"/>
              </w:rPr>
            </w:pPr>
          </w:p>
          <w:p w:rsidR="00E5691A" w:rsidRPr="00B718D2" w:rsidRDefault="00847FEE" w:rsidP="00E5691A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/р№2</w:t>
            </w:r>
            <w:r w:rsidR="007D0252" w:rsidRPr="00B718D2">
              <w:rPr>
                <w:sz w:val="24"/>
                <w:szCs w:val="24"/>
              </w:rPr>
              <w:t xml:space="preserve"> </w:t>
            </w:r>
            <w:r w:rsidR="007D0252" w:rsidRPr="00B718D2">
              <w:rPr>
                <w:i/>
                <w:sz w:val="24"/>
                <w:szCs w:val="24"/>
              </w:rPr>
              <w:t>Характеристика героя. По</w:t>
            </w:r>
            <w:r w:rsidR="007D0252" w:rsidRPr="00B718D2">
              <w:rPr>
                <w:i/>
                <w:sz w:val="24"/>
                <w:szCs w:val="24"/>
              </w:rPr>
              <w:t>д</w:t>
            </w:r>
            <w:r w:rsidR="007D0252" w:rsidRPr="00B718D2">
              <w:rPr>
                <w:i/>
                <w:sz w:val="24"/>
                <w:szCs w:val="24"/>
              </w:rPr>
              <w:t>готовка к домашнему сочи</w:t>
            </w:r>
            <w:r w:rsidRPr="00B718D2">
              <w:rPr>
                <w:i/>
                <w:sz w:val="24"/>
                <w:szCs w:val="24"/>
              </w:rPr>
              <w:t xml:space="preserve">нению по комедии </w:t>
            </w:r>
          </w:p>
          <w:p w:rsidR="00CB0BCB" w:rsidRPr="00B718D2" w:rsidRDefault="00E5691A" w:rsidP="00E5691A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А.С. Грибоедова </w:t>
            </w:r>
            <w:r w:rsidR="00847FEE" w:rsidRPr="00B718D2">
              <w:rPr>
                <w:i/>
                <w:sz w:val="24"/>
                <w:szCs w:val="24"/>
              </w:rPr>
              <w:t xml:space="preserve">«Горе от ума». </w:t>
            </w:r>
          </w:p>
        </w:tc>
        <w:tc>
          <w:tcPr>
            <w:tcW w:w="1842" w:type="dxa"/>
          </w:tcPr>
          <w:p w:rsidR="00EA04A5" w:rsidRPr="00B718D2" w:rsidRDefault="00EA04A5" w:rsidP="00A05A45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Классицизм, комедия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B718D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7D0252" w:rsidP="00244308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06</w:t>
            </w:r>
            <w:r w:rsidR="00CB0BCB" w:rsidRPr="00B718D2">
              <w:rPr>
                <w:color w:val="000000"/>
                <w:sz w:val="24"/>
                <w:szCs w:val="24"/>
              </w:rPr>
              <w:t>.1</w:t>
            </w:r>
            <w:r w:rsidR="00970D3F"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A05A4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 xml:space="preserve">ние </w:t>
            </w:r>
            <w:r w:rsidR="00A05A45" w:rsidRPr="00B718D2">
              <w:rPr>
                <w:color w:val="000000"/>
                <w:sz w:val="24"/>
                <w:szCs w:val="24"/>
              </w:rPr>
              <w:t>наизусть монол</w:t>
            </w:r>
            <w:r w:rsidR="00A05A45" w:rsidRPr="00B718D2">
              <w:rPr>
                <w:color w:val="000000"/>
                <w:sz w:val="24"/>
                <w:szCs w:val="24"/>
              </w:rPr>
              <w:t>о</w:t>
            </w:r>
            <w:r w:rsidR="00A05A45" w:rsidRPr="00B718D2">
              <w:rPr>
                <w:color w:val="000000"/>
                <w:sz w:val="24"/>
                <w:szCs w:val="24"/>
              </w:rPr>
              <w:t>гов</w:t>
            </w:r>
          </w:p>
          <w:p w:rsidR="00EA04A5" w:rsidRPr="00B718D2" w:rsidRDefault="00EA04A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эпизодов</w:t>
            </w:r>
          </w:p>
          <w:p w:rsidR="007D0252" w:rsidRPr="00B718D2" w:rsidRDefault="007D0252" w:rsidP="007D025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хара</w:t>
            </w:r>
            <w:r w:rsidRPr="00B718D2">
              <w:rPr>
                <w:color w:val="000000"/>
                <w:sz w:val="24"/>
                <w:szCs w:val="24"/>
              </w:rPr>
              <w:t>к</w:t>
            </w:r>
            <w:r w:rsidRPr="00B718D2">
              <w:rPr>
                <w:color w:val="000000"/>
                <w:sz w:val="24"/>
                <w:szCs w:val="24"/>
              </w:rPr>
              <w:t>теристики героя к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медии, плана соч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нения.</w:t>
            </w:r>
          </w:p>
          <w:p w:rsidR="008870A3" w:rsidRPr="00B718D2" w:rsidRDefault="008870A3" w:rsidP="008870A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303662" w:rsidRPr="00B718D2" w:rsidRDefault="00E5691A" w:rsidP="005119A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Критика о комедии </w:t>
            </w:r>
          </w:p>
          <w:p w:rsidR="00A05A45" w:rsidRPr="00B718D2" w:rsidRDefault="007D0252" w:rsidP="005119A7">
            <w:pPr>
              <w:rPr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iCs/>
                <w:sz w:val="24"/>
                <w:szCs w:val="24"/>
              </w:rPr>
              <w:t>(И. А. Гончаров.</w:t>
            </w:r>
            <w:proofErr w:type="gramEnd"/>
            <w:r w:rsidRPr="00B718D2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B718D2">
              <w:rPr>
                <w:b/>
                <w:i/>
                <w:iCs/>
                <w:sz w:val="24"/>
                <w:szCs w:val="24"/>
              </w:rPr>
              <w:t>Мильон</w:t>
            </w:r>
            <w:proofErr w:type="spellEnd"/>
            <w:r w:rsidRPr="00B718D2">
              <w:rPr>
                <w:b/>
                <w:i/>
                <w:iCs/>
                <w:sz w:val="24"/>
                <w:szCs w:val="24"/>
              </w:rPr>
              <w:t xml:space="preserve"> терз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ний»)</w:t>
            </w:r>
            <w:r w:rsidRPr="00B718D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Преодоление канонов класс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цизма в комедии.</w:t>
            </w:r>
          </w:p>
          <w:p w:rsidR="00E5691A" w:rsidRPr="00B718D2" w:rsidRDefault="00E5691A" w:rsidP="00E5691A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/р№3.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Работа над ошибками, доп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щенными в домашнем сочинении по комедии </w:t>
            </w:r>
          </w:p>
          <w:p w:rsidR="007D0252" w:rsidRPr="00B718D2" w:rsidRDefault="00E5691A" w:rsidP="00E5691A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А.С. Грибоедова «Горе от ума»</w:t>
            </w:r>
          </w:p>
          <w:p w:rsidR="00E5691A" w:rsidRPr="00B718D2" w:rsidRDefault="00E5691A" w:rsidP="00E5691A">
            <w:pPr>
              <w:rPr>
                <w:color w:val="000000"/>
                <w:sz w:val="24"/>
                <w:szCs w:val="24"/>
              </w:rPr>
            </w:pPr>
          </w:p>
          <w:p w:rsidR="000A1825" w:rsidRPr="00B718D2" w:rsidRDefault="00431B04" w:rsidP="00A05A45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Повторение по теме «Литература 18 века, первой половины 19 века».</w:t>
            </w:r>
            <w:r w:rsidR="00444EB9" w:rsidRPr="00B718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0BCB" w:rsidRPr="00B718D2" w:rsidRDefault="000A1825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Литера</w:t>
            </w:r>
            <w:r w:rsidR="007D0252" w:rsidRPr="00B718D2">
              <w:rPr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турно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-критическая статья.</w:t>
            </w:r>
          </w:p>
          <w:p w:rsidR="000A1825" w:rsidRPr="00B718D2" w:rsidRDefault="000A1825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2BEA" w:rsidRPr="00B718D2" w:rsidRDefault="00E62BE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12</w:t>
            </w:r>
            <w:r w:rsidR="00CB0BCB" w:rsidRPr="00B718D2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0A1825" w:rsidRPr="00B718D2" w:rsidRDefault="00A05A45" w:rsidP="00EA04A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критической статьи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4616" w:rsidRPr="00B718D2" w:rsidTr="00697CFF">
        <w:tc>
          <w:tcPr>
            <w:tcW w:w="695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614616" w:rsidRPr="00B718D2" w:rsidRDefault="00BF67A8" w:rsidP="005119A7">
            <w:pPr>
              <w:ind w:firstLine="69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B718D2">
              <w:rPr>
                <w:b/>
                <w:i/>
                <w:sz w:val="24"/>
                <w:szCs w:val="24"/>
              </w:rPr>
              <w:t xml:space="preserve">триместр, </w:t>
            </w:r>
            <w:r w:rsidR="00614616" w:rsidRPr="00B718D2">
              <w:rPr>
                <w:b/>
                <w:i/>
                <w:sz w:val="24"/>
                <w:szCs w:val="24"/>
                <w:lang w:val="uk-UA"/>
              </w:rPr>
              <w:t>ІІІ цикл</w:t>
            </w:r>
          </w:p>
        </w:tc>
        <w:tc>
          <w:tcPr>
            <w:tcW w:w="1842" w:type="dxa"/>
          </w:tcPr>
          <w:p w:rsidR="00614616" w:rsidRPr="00B718D2" w:rsidRDefault="00614616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614616" w:rsidRPr="00B718D2" w:rsidRDefault="00614616" w:rsidP="00244308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4616" w:rsidRPr="00B718D2" w:rsidRDefault="00614616" w:rsidP="00EA04A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614616" w:rsidRPr="00B718D2" w:rsidRDefault="00614616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16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F567FC" w:rsidRPr="00B718D2" w:rsidRDefault="008B167C" w:rsidP="008F3523">
            <w:pPr>
              <w:rPr>
                <w:sz w:val="24"/>
                <w:szCs w:val="24"/>
              </w:rPr>
            </w:pPr>
            <w:r w:rsidRPr="00B718D2">
              <w:rPr>
                <w:b/>
                <w:spacing w:val="-5"/>
                <w:sz w:val="24"/>
                <w:szCs w:val="24"/>
              </w:rPr>
              <w:t>Александр Сергеевич Пушкин (14</w:t>
            </w:r>
            <w:r w:rsidR="00F567FC" w:rsidRPr="00B718D2">
              <w:rPr>
                <w:b/>
                <w:spacing w:val="-5"/>
                <w:sz w:val="24"/>
                <w:szCs w:val="24"/>
              </w:rPr>
              <w:t xml:space="preserve">ч.) </w:t>
            </w:r>
            <w:r w:rsidR="00CB0BCB" w:rsidRPr="00B718D2">
              <w:rPr>
                <w:spacing w:val="-5"/>
                <w:sz w:val="24"/>
                <w:szCs w:val="24"/>
              </w:rPr>
              <w:t xml:space="preserve">Жизнь и творчество. </w:t>
            </w:r>
            <w:r w:rsidR="00CB0BCB" w:rsidRPr="00B718D2">
              <w:rPr>
                <w:sz w:val="24"/>
                <w:szCs w:val="24"/>
              </w:rPr>
              <w:t>(Обзор.)</w:t>
            </w:r>
            <w:r w:rsidR="008F3523" w:rsidRPr="00B718D2">
              <w:rPr>
                <w:sz w:val="24"/>
                <w:szCs w:val="24"/>
              </w:rPr>
              <w:t xml:space="preserve"> </w:t>
            </w:r>
          </w:p>
          <w:p w:rsidR="00F567FC" w:rsidRPr="00B718D2" w:rsidRDefault="00F567FC" w:rsidP="008F3523">
            <w:pPr>
              <w:rPr>
                <w:sz w:val="24"/>
                <w:szCs w:val="24"/>
              </w:rPr>
            </w:pPr>
          </w:p>
          <w:p w:rsidR="00CB0BCB" w:rsidRPr="00B718D2" w:rsidRDefault="00CB0BCB" w:rsidP="008F3523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Стихотворения </w:t>
            </w:r>
            <w:r w:rsidR="008F3523"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«Деревня», «К Ча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даеву», «К морю», «Пророк», «А</w:t>
            </w:r>
            <w:r w:rsidRPr="00B718D2">
              <w:rPr>
                <w:b/>
                <w:i/>
                <w:iCs/>
                <w:sz w:val="24"/>
                <w:szCs w:val="24"/>
              </w:rPr>
              <w:t>н</w:t>
            </w:r>
            <w:r w:rsidRPr="00B718D2">
              <w:rPr>
                <w:b/>
                <w:i/>
                <w:iCs/>
                <w:sz w:val="24"/>
                <w:szCs w:val="24"/>
              </w:rPr>
              <w:t>чар»</w:t>
            </w:r>
          </w:p>
          <w:p w:rsidR="00444EB9" w:rsidRPr="00B718D2" w:rsidRDefault="00444EB9" w:rsidP="008F352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16EEC" w:rsidRPr="00B718D2" w:rsidRDefault="008F3523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Лирика</w:t>
            </w:r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Пафос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лирич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ского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произв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де</w:t>
            </w:r>
            <w:r w:rsidR="008F3523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970D3F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</w:t>
            </w:r>
            <w:r w:rsidR="00F567FC" w:rsidRPr="00B718D2">
              <w:rPr>
                <w:color w:val="000000"/>
                <w:sz w:val="24"/>
                <w:szCs w:val="24"/>
                <w:lang w:val="uk-UA"/>
              </w:rPr>
              <w:t>6</w:t>
            </w:r>
            <w:r w:rsidR="00CB0BCB" w:rsidRPr="00B718D2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B16EEC" w:rsidRPr="00B718D2" w:rsidRDefault="00B16EEC" w:rsidP="008F3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</w:t>
            </w:r>
            <w:r w:rsidR="008F3523" w:rsidRPr="00B718D2">
              <w:rPr>
                <w:sz w:val="24"/>
                <w:szCs w:val="24"/>
              </w:rPr>
              <w:t>вление хрон</w:t>
            </w:r>
            <w:r w:rsidR="008F3523" w:rsidRPr="00B718D2">
              <w:rPr>
                <w:sz w:val="24"/>
                <w:szCs w:val="24"/>
              </w:rPr>
              <w:t>о</w:t>
            </w:r>
            <w:r w:rsidR="008F3523" w:rsidRPr="00B718D2">
              <w:rPr>
                <w:sz w:val="24"/>
                <w:szCs w:val="24"/>
              </w:rPr>
              <w:t>логической таблицы.</w:t>
            </w:r>
          </w:p>
          <w:p w:rsidR="00CB0BCB" w:rsidRPr="00B718D2" w:rsidRDefault="008F3523" w:rsidP="000B40F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лирических пр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изведений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CB0BCB" w:rsidRPr="00B718D2" w:rsidRDefault="00CB0BCB" w:rsidP="008F3523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А.С.</w:t>
            </w:r>
            <w:r w:rsidR="008F3523" w:rsidRPr="00B718D2">
              <w:rPr>
                <w:iCs/>
                <w:sz w:val="24"/>
                <w:szCs w:val="24"/>
              </w:rPr>
              <w:t xml:space="preserve"> </w:t>
            </w:r>
            <w:r w:rsidRPr="00B718D2">
              <w:rPr>
                <w:iCs/>
                <w:sz w:val="24"/>
                <w:szCs w:val="24"/>
              </w:rPr>
              <w:t>Пушкин.</w:t>
            </w:r>
            <w:r w:rsidR="008F3523" w:rsidRPr="00B718D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«На холмах Грузии лежит ночная мгла…», «Я вас л</w:t>
            </w:r>
            <w:r w:rsidRPr="00B718D2">
              <w:rPr>
                <w:b/>
                <w:i/>
                <w:iCs/>
                <w:sz w:val="24"/>
                <w:szCs w:val="24"/>
              </w:rPr>
              <w:t>ю</w:t>
            </w:r>
            <w:r w:rsidRPr="00B718D2">
              <w:rPr>
                <w:b/>
                <w:i/>
                <w:iCs/>
                <w:sz w:val="24"/>
                <w:szCs w:val="24"/>
              </w:rPr>
              <w:t>бил: любовь еще, быть может…», «Я памятн</w:t>
            </w:r>
            <w:r w:rsidR="008F3523" w:rsidRPr="00B718D2">
              <w:rPr>
                <w:b/>
                <w:i/>
                <w:iCs/>
                <w:sz w:val="24"/>
                <w:szCs w:val="24"/>
              </w:rPr>
              <w:t>ик себе воздвиг нерук</w:t>
            </w:r>
            <w:r w:rsidR="008F3523" w:rsidRPr="00B718D2">
              <w:rPr>
                <w:b/>
                <w:i/>
                <w:iCs/>
                <w:sz w:val="24"/>
                <w:szCs w:val="24"/>
              </w:rPr>
              <w:t>о</w:t>
            </w:r>
            <w:r w:rsidR="008F3523" w:rsidRPr="00B718D2">
              <w:rPr>
                <w:b/>
                <w:i/>
                <w:iCs/>
                <w:sz w:val="24"/>
                <w:szCs w:val="24"/>
              </w:rPr>
              <w:t>творный…», «Бесы».</w:t>
            </w:r>
          </w:p>
          <w:p w:rsidR="00CB0BCB" w:rsidRPr="00B718D2" w:rsidRDefault="00CB0BCB" w:rsidP="008F3523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Одухотворенность, чистота, чувство любви. Дружба и друзья в лирике Пушкина. Раздумья о смысле жизни, о поэзии…</w:t>
            </w:r>
          </w:p>
        </w:tc>
        <w:tc>
          <w:tcPr>
            <w:tcW w:w="1842" w:type="dxa"/>
          </w:tcPr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</w:t>
            </w:r>
            <w:r w:rsidRPr="00B718D2">
              <w:rPr>
                <w:i/>
                <w:color w:val="000000"/>
                <w:sz w:val="24"/>
                <w:szCs w:val="24"/>
              </w:rPr>
              <w:t>ь</w:t>
            </w:r>
            <w:r w:rsidRPr="00B718D2">
              <w:rPr>
                <w:i/>
                <w:color w:val="000000"/>
                <w:sz w:val="24"/>
                <w:szCs w:val="24"/>
              </w:rPr>
              <w:t>но-выразительные средства</w:t>
            </w:r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7D0252" w:rsidP="00244308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27</w:t>
            </w:r>
            <w:r w:rsidR="00CB0BCB" w:rsidRPr="00B718D2">
              <w:rPr>
                <w:color w:val="000000"/>
                <w:sz w:val="24"/>
                <w:szCs w:val="24"/>
              </w:rPr>
              <w:t>.1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F3523" w:rsidRPr="00B718D2" w:rsidRDefault="008F352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Участие в конкурсе чтецов (выразител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 xml:space="preserve">ное чтение наизусть) </w:t>
            </w:r>
          </w:p>
          <w:p w:rsidR="008F3523" w:rsidRPr="00B718D2" w:rsidRDefault="008F3523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B0BCB" w:rsidRPr="00B718D2" w:rsidRDefault="00B16EEC" w:rsidP="008F3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Работа в творческих лабораториях (худ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ж</w:t>
            </w:r>
            <w:r w:rsidR="008F3523" w:rsidRPr="00B718D2">
              <w:rPr>
                <w:sz w:val="24"/>
                <w:szCs w:val="24"/>
              </w:rPr>
              <w:t>ественный анализ стихотворений)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B718D2">
        <w:trPr>
          <w:trHeight w:val="2394"/>
        </w:trPr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18</w:t>
            </w: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E5691A" w:rsidRPr="00B718D2" w:rsidRDefault="00CB0BCB" w:rsidP="008F3523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iCs/>
                <w:spacing w:val="-2"/>
                <w:sz w:val="24"/>
                <w:szCs w:val="24"/>
              </w:rPr>
              <w:t>А.С.Пушкин</w:t>
            </w:r>
            <w:proofErr w:type="spellEnd"/>
            <w:r w:rsidRPr="00B718D2">
              <w:rPr>
                <w:iCs/>
                <w:spacing w:val="-2"/>
                <w:sz w:val="24"/>
                <w:szCs w:val="24"/>
              </w:rPr>
              <w:t>.</w:t>
            </w:r>
            <w:r w:rsidRPr="00B718D2">
              <w:rPr>
                <w:b/>
                <w:i/>
                <w:iCs/>
                <w:spacing w:val="-2"/>
                <w:sz w:val="24"/>
                <w:szCs w:val="24"/>
              </w:rPr>
              <w:t xml:space="preserve"> «Моцарт и Сальери».</w:t>
            </w:r>
            <w:r w:rsidRPr="00B718D2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718D2">
              <w:rPr>
                <w:spacing w:val="-2"/>
                <w:sz w:val="24"/>
                <w:szCs w:val="24"/>
              </w:rPr>
              <w:t xml:space="preserve">Проблема «гения и злодейства». </w:t>
            </w:r>
            <w:r w:rsidRPr="00B718D2">
              <w:rPr>
                <w:sz w:val="24"/>
                <w:szCs w:val="24"/>
              </w:rPr>
              <w:t>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гедийное начало «Моцарта и Саль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ри». </w:t>
            </w:r>
          </w:p>
          <w:p w:rsidR="00E5691A" w:rsidRPr="00B718D2" w:rsidRDefault="00E5691A" w:rsidP="008F3523">
            <w:pPr>
              <w:rPr>
                <w:sz w:val="24"/>
                <w:szCs w:val="24"/>
              </w:rPr>
            </w:pPr>
          </w:p>
          <w:p w:rsidR="00CB0BCB" w:rsidRPr="00B718D2" w:rsidRDefault="00CB0BCB" w:rsidP="008F3523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Два типа миро</w:t>
            </w:r>
            <w:r w:rsidRPr="00B718D2">
              <w:rPr>
                <w:sz w:val="24"/>
                <w:szCs w:val="24"/>
              </w:rPr>
              <w:softHyphen/>
              <w:t>восприятия, олицетв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ренные в двух персонажах пьесы. Отражение их нравственных позиций в сфере творчеств</w:t>
            </w:r>
            <w:r w:rsidR="000A1825" w:rsidRPr="00B718D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Трагедия как жанр драмы (развитие п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>нятия).</w:t>
            </w:r>
          </w:p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E5691A" w:rsidP="00B718D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03.12.</w:t>
            </w:r>
          </w:p>
          <w:p w:rsidR="000A1825" w:rsidRPr="00B718D2" w:rsidRDefault="000A1825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0A1825" w:rsidRPr="00B718D2" w:rsidRDefault="000A1825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F3523" w:rsidRPr="00B718D2" w:rsidRDefault="008F3523" w:rsidP="008F3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Участие в конкурсе чтецов (выразител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 xml:space="preserve">ное чтение наизусть) </w:t>
            </w:r>
          </w:p>
          <w:p w:rsidR="008A733C" w:rsidRPr="00B718D2" w:rsidRDefault="00B16EEC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Развёрнутый пис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>менный ответ на проблемный вопрос</w:t>
            </w:r>
          </w:p>
        </w:tc>
        <w:tc>
          <w:tcPr>
            <w:tcW w:w="2020" w:type="dxa"/>
          </w:tcPr>
          <w:p w:rsidR="00CB0BCB" w:rsidRPr="00B718D2" w:rsidRDefault="00CB0BCB" w:rsidP="008F3523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</w:tr>
      <w:tr w:rsidR="008F3523" w:rsidRPr="00B718D2" w:rsidTr="00697CFF">
        <w:tc>
          <w:tcPr>
            <w:tcW w:w="695" w:type="dxa"/>
          </w:tcPr>
          <w:p w:rsidR="008F3523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8F3523" w:rsidRPr="00B718D2" w:rsidRDefault="008F352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541E2C" w:rsidRPr="00B718D2" w:rsidRDefault="00BF67A8" w:rsidP="008F35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Cs/>
                <w:spacing w:val="-2"/>
                <w:sz w:val="24"/>
                <w:szCs w:val="24"/>
              </w:rPr>
              <w:t>А.С.Пушкин</w:t>
            </w:r>
            <w:proofErr w:type="spellEnd"/>
            <w:r w:rsidRPr="00B718D2">
              <w:rPr>
                <w:iCs/>
                <w:spacing w:val="-2"/>
                <w:sz w:val="24"/>
                <w:szCs w:val="24"/>
              </w:rPr>
              <w:t xml:space="preserve">. </w:t>
            </w:r>
            <w:r w:rsidRPr="00B718D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8F3523" w:rsidRPr="00B718D2">
              <w:rPr>
                <w:b/>
                <w:i/>
                <w:iCs/>
                <w:sz w:val="24"/>
                <w:szCs w:val="24"/>
              </w:rPr>
              <w:t>«Евгений Онегин».</w:t>
            </w:r>
            <w:r w:rsidR="008F3523" w:rsidRPr="00B718D2">
              <w:rPr>
                <w:i/>
                <w:iCs/>
                <w:sz w:val="24"/>
                <w:szCs w:val="24"/>
              </w:rPr>
              <w:t xml:space="preserve"> </w:t>
            </w:r>
            <w:r w:rsidR="008F3523" w:rsidRPr="00B718D2">
              <w:rPr>
                <w:sz w:val="24"/>
                <w:szCs w:val="24"/>
              </w:rPr>
              <w:t>О</w:t>
            </w:r>
            <w:r w:rsidR="008F3523" w:rsidRPr="00B718D2">
              <w:rPr>
                <w:sz w:val="24"/>
                <w:szCs w:val="24"/>
              </w:rPr>
              <w:t>б</w:t>
            </w:r>
            <w:r w:rsidR="008F3523" w:rsidRPr="00B718D2">
              <w:rPr>
                <w:sz w:val="24"/>
                <w:szCs w:val="24"/>
              </w:rPr>
              <w:t>зор содержания. «Евгений Оне</w:t>
            </w:r>
            <w:r w:rsidR="008F3523" w:rsidRPr="00B718D2">
              <w:rPr>
                <w:sz w:val="24"/>
                <w:szCs w:val="24"/>
              </w:rPr>
              <w:softHyphen/>
              <w:t>гин» —  роман в стихах. Творческая ист</w:t>
            </w:r>
            <w:r w:rsidR="008F3523" w:rsidRPr="00B718D2">
              <w:rPr>
                <w:sz w:val="24"/>
                <w:szCs w:val="24"/>
              </w:rPr>
              <w:t>о</w:t>
            </w:r>
            <w:r w:rsidR="008F3523" w:rsidRPr="00B718D2">
              <w:rPr>
                <w:sz w:val="24"/>
                <w:szCs w:val="24"/>
              </w:rPr>
              <w:t xml:space="preserve">рия. </w:t>
            </w:r>
            <w:proofErr w:type="spellStart"/>
            <w:r w:rsidR="008F3523" w:rsidRPr="00B718D2">
              <w:rPr>
                <w:sz w:val="24"/>
                <w:szCs w:val="24"/>
              </w:rPr>
              <w:t>Онегинская</w:t>
            </w:r>
            <w:proofErr w:type="spellEnd"/>
            <w:r w:rsidR="008F3523" w:rsidRPr="00B718D2">
              <w:rPr>
                <w:sz w:val="24"/>
                <w:szCs w:val="24"/>
              </w:rPr>
              <w:t xml:space="preserve"> строфа. Структура текста.</w:t>
            </w:r>
            <w:r w:rsidR="00541E2C"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E5691A" w:rsidRPr="00B718D2" w:rsidRDefault="00E5691A" w:rsidP="008F3523">
            <w:pPr>
              <w:rPr>
                <w:sz w:val="24"/>
                <w:szCs w:val="24"/>
              </w:rPr>
            </w:pPr>
          </w:p>
          <w:p w:rsidR="008F3523" w:rsidRPr="00B718D2" w:rsidRDefault="00541E2C" w:rsidP="008F3523">
            <w:pPr>
              <w:rPr>
                <w:iCs/>
                <w:spacing w:val="-2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Россия в романе. Герои романа. Тат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>яна — нравственный идеал Пушкина.</w:t>
            </w:r>
          </w:p>
        </w:tc>
        <w:tc>
          <w:tcPr>
            <w:tcW w:w="1842" w:type="dxa"/>
          </w:tcPr>
          <w:p w:rsidR="008F3523" w:rsidRPr="00B718D2" w:rsidRDefault="008F3523" w:rsidP="0024430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Роман в стихах (начальные пред</w:t>
            </w:r>
            <w:r w:rsidRPr="00B718D2">
              <w:rPr>
                <w:i/>
                <w:sz w:val="24"/>
                <w:szCs w:val="24"/>
              </w:rPr>
              <w:softHyphen/>
              <w:t>ставления). Реализм (ра</w:t>
            </w:r>
            <w:r w:rsidRPr="00B718D2">
              <w:rPr>
                <w:i/>
                <w:sz w:val="24"/>
                <w:szCs w:val="24"/>
              </w:rPr>
              <w:t>з</w:t>
            </w:r>
            <w:r w:rsidRPr="00B718D2">
              <w:rPr>
                <w:i/>
                <w:sz w:val="24"/>
                <w:szCs w:val="24"/>
              </w:rPr>
              <w:t>витие пон</w:t>
            </w:r>
            <w:r w:rsidRPr="00B718D2">
              <w:rPr>
                <w:i/>
                <w:sz w:val="24"/>
                <w:szCs w:val="24"/>
              </w:rPr>
              <w:t>я</w:t>
            </w:r>
            <w:r w:rsidRPr="00B718D2">
              <w:rPr>
                <w:i/>
                <w:sz w:val="24"/>
                <w:szCs w:val="24"/>
              </w:rPr>
              <w:t>тия).</w:t>
            </w:r>
          </w:p>
        </w:tc>
        <w:tc>
          <w:tcPr>
            <w:tcW w:w="993" w:type="dxa"/>
          </w:tcPr>
          <w:p w:rsidR="008F3523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B718D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E5691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F3523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10</w:t>
            </w:r>
            <w:r w:rsidR="007D0252"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8F3523" w:rsidRPr="00B718D2" w:rsidRDefault="008F352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F3523" w:rsidRPr="00B718D2" w:rsidRDefault="008F3523" w:rsidP="008F352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Выступление на л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тературную тему</w:t>
            </w:r>
          </w:p>
          <w:p w:rsidR="008F3523" w:rsidRPr="00B718D2" w:rsidRDefault="008F3523" w:rsidP="008F352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Характеристика г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роев</w:t>
            </w:r>
          </w:p>
          <w:p w:rsidR="008F3523" w:rsidRPr="00B718D2" w:rsidRDefault="008F3523" w:rsidP="008F3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8F3523" w:rsidRPr="00B718D2" w:rsidRDefault="008F3523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541E2C" w:rsidRPr="00B718D2" w:rsidRDefault="006A5025" w:rsidP="00541E2C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Онегина и тип «лишнего чел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века» в литературе</w:t>
            </w:r>
            <w:r w:rsidR="006758B1" w:rsidRPr="00B718D2">
              <w:rPr>
                <w:sz w:val="24"/>
                <w:szCs w:val="24"/>
              </w:rPr>
              <w:t>.</w:t>
            </w:r>
            <w:r w:rsidR="00BF67A8" w:rsidRPr="00B718D2">
              <w:rPr>
                <w:color w:val="000000"/>
                <w:sz w:val="24"/>
                <w:szCs w:val="24"/>
              </w:rPr>
              <w:t xml:space="preserve"> Онегин и Ле</w:t>
            </w:r>
            <w:r w:rsidR="00BF67A8" w:rsidRPr="00B718D2">
              <w:rPr>
                <w:color w:val="000000"/>
                <w:sz w:val="24"/>
                <w:szCs w:val="24"/>
              </w:rPr>
              <w:t>н</w:t>
            </w:r>
            <w:r w:rsidR="00BF67A8" w:rsidRPr="00B718D2">
              <w:rPr>
                <w:color w:val="000000"/>
                <w:sz w:val="24"/>
                <w:szCs w:val="24"/>
              </w:rPr>
              <w:t>ский.</w:t>
            </w:r>
            <w:r w:rsidR="00541E2C" w:rsidRPr="00B718D2">
              <w:rPr>
                <w:sz w:val="24"/>
                <w:szCs w:val="24"/>
              </w:rPr>
              <w:t xml:space="preserve"> </w:t>
            </w:r>
          </w:p>
          <w:p w:rsidR="00E5691A" w:rsidRPr="00B718D2" w:rsidRDefault="00E5691A" w:rsidP="00541E2C">
            <w:pPr>
              <w:jc w:val="both"/>
              <w:rPr>
                <w:sz w:val="24"/>
                <w:szCs w:val="24"/>
              </w:rPr>
            </w:pPr>
          </w:p>
          <w:p w:rsidR="00CB0BCB" w:rsidRPr="00B718D2" w:rsidRDefault="00541E2C" w:rsidP="00E5691A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Основная сюжетная линия и лирич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ские от</w:t>
            </w:r>
            <w:r w:rsidRPr="00B718D2">
              <w:rPr>
                <w:sz w:val="24"/>
                <w:szCs w:val="24"/>
              </w:rPr>
              <w:softHyphen/>
              <w:t>ступления. Автор как идейно-композицион</w:t>
            </w:r>
            <w:r w:rsidR="00E5691A" w:rsidRPr="00B718D2">
              <w:rPr>
                <w:sz w:val="24"/>
                <w:szCs w:val="24"/>
              </w:rPr>
              <w:t xml:space="preserve">ный и лирический центр романа. </w:t>
            </w:r>
          </w:p>
        </w:tc>
        <w:tc>
          <w:tcPr>
            <w:tcW w:w="1842" w:type="dxa"/>
          </w:tcPr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Онегинская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строфа</w:t>
            </w:r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970D3F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</w:t>
            </w:r>
            <w:r w:rsidR="007D0252" w:rsidRPr="00B718D2">
              <w:rPr>
                <w:color w:val="000000"/>
                <w:sz w:val="24"/>
                <w:szCs w:val="24"/>
                <w:lang w:val="uk-UA"/>
              </w:rPr>
              <w:t>1</w:t>
            </w:r>
            <w:r w:rsidR="00CB0BCB"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541E2C" w:rsidRPr="00B718D2" w:rsidRDefault="00541E2C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Выразительное чт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ние наизусть.</w:t>
            </w:r>
          </w:p>
          <w:p w:rsidR="00B16EEC" w:rsidRPr="00B718D2" w:rsidRDefault="00B16EEC" w:rsidP="00B16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сравн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тельной характер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стики </w:t>
            </w:r>
          </w:p>
          <w:p w:rsidR="00CB0BCB" w:rsidRPr="00B718D2" w:rsidRDefault="00B16EEC" w:rsidP="00B16EEC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(работа в парах)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B718D2">
        <w:trPr>
          <w:trHeight w:val="1712"/>
        </w:trPr>
        <w:tc>
          <w:tcPr>
            <w:tcW w:w="695" w:type="dxa"/>
          </w:tcPr>
          <w:p w:rsidR="00CB0BCB" w:rsidRPr="00B718D2" w:rsidRDefault="00EF2D0F" w:rsidP="00B718D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2B11F7" w:rsidRPr="00B718D2" w:rsidRDefault="008B167C" w:rsidP="008B167C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/р№4.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Подготовка к написанию классного сочинения по произведению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«Евгений Онегин».</w:t>
            </w:r>
          </w:p>
          <w:p w:rsidR="00541E2C" w:rsidRPr="00B718D2" w:rsidRDefault="00E5691A" w:rsidP="008B167C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Классное</w:t>
            </w:r>
            <w:r w:rsidR="00970D3F" w:rsidRPr="00B718D2">
              <w:rPr>
                <w:i/>
                <w:color w:val="000000"/>
                <w:sz w:val="24"/>
                <w:szCs w:val="24"/>
              </w:rPr>
              <w:t xml:space="preserve"> сочинение по произведению </w:t>
            </w:r>
            <w:proofErr w:type="spellStart"/>
            <w:r w:rsidR="00970D3F" w:rsidRPr="00B718D2">
              <w:rPr>
                <w:i/>
                <w:color w:val="000000"/>
                <w:sz w:val="24"/>
                <w:szCs w:val="24"/>
              </w:rPr>
              <w:t>А.С.Пушкина</w:t>
            </w:r>
            <w:proofErr w:type="spellEnd"/>
            <w:r w:rsidR="00970D3F" w:rsidRPr="00B718D2">
              <w:rPr>
                <w:i/>
                <w:color w:val="000000"/>
                <w:sz w:val="24"/>
                <w:szCs w:val="24"/>
              </w:rPr>
              <w:t xml:space="preserve"> «Евг</w:t>
            </w:r>
            <w:r w:rsidR="00BF67A8" w:rsidRPr="00B718D2">
              <w:rPr>
                <w:i/>
                <w:color w:val="000000"/>
                <w:sz w:val="24"/>
                <w:szCs w:val="24"/>
              </w:rPr>
              <w:t>ений Онегин».</w:t>
            </w:r>
          </w:p>
        </w:tc>
        <w:tc>
          <w:tcPr>
            <w:tcW w:w="1842" w:type="dxa"/>
          </w:tcPr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Композиция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произведе</w:t>
            </w:r>
            <w:r w:rsidR="0053691B" w:rsidRPr="00B718D2">
              <w:rPr>
                <w:i/>
                <w:color w:val="000000"/>
                <w:sz w:val="24"/>
                <w:szCs w:val="24"/>
              </w:rPr>
              <w:t>-</w:t>
            </w:r>
            <w:r w:rsidRPr="00B718D2">
              <w:rPr>
                <w:i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CB0BCB" w:rsidRPr="00B718D2" w:rsidRDefault="00CB0BCB" w:rsidP="005119A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E5691A" w:rsidRPr="00B718D2" w:rsidRDefault="00E5691A" w:rsidP="00B718D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970D3F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</w:t>
            </w:r>
            <w:r w:rsidR="00F567FC" w:rsidRPr="00B718D2">
              <w:rPr>
                <w:color w:val="000000"/>
                <w:sz w:val="24"/>
                <w:szCs w:val="24"/>
                <w:lang w:val="uk-UA"/>
              </w:rPr>
              <w:t>7</w:t>
            </w:r>
            <w:r w:rsidR="00CB0BCB"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A733C" w:rsidRPr="00B718D2" w:rsidRDefault="008A733C" w:rsidP="00B16EEC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</w:t>
            </w:r>
            <w:r w:rsidR="00BF67A8" w:rsidRPr="00B718D2">
              <w:rPr>
                <w:sz w:val="24"/>
                <w:szCs w:val="24"/>
              </w:rPr>
              <w:t>ение плана устного высказыв</w:t>
            </w:r>
            <w:r w:rsidR="00BF67A8" w:rsidRPr="00B718D2">
              <w:rPr>
                <w:sz w:val="24"/>
                <w:szCs w:val="24"/>
              </w:rPr>
              <w:t>а</w:t>
            </w:r>
            <w:r w:rsidR="00BF67A8" w:rsidRPr="00B718D2">
              <w:rPr>
                <w:sz w:val="24"/>
                <w:szCs w:val="24"/>
              </w:rPr>
              <w:t>ния</w:t>
            </w:r>
          </w:p>
          <w:p w:rsidR="00CB0BCB" w:rsidRPr="00B718D2" w:rsidRDefault="00970D3F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</w:t>
            </w:r>
            <w:r w:rsidR="00BF67A8" w:rsidRPr="00B718D2">
              <w:rPr>
                <w:color w:val="000000"/>
                <w:sz w:val="24"/>
                <w:szCs w:val="24"/>
              </w:rPr>
              <w:t>аписание контрол</w:t>
            </w:r>
            <w:r w:rsidR="00BF67A8" w:rsidRPr="00B718D2">
              <w:rPr>
                <w:color w:val="000000"/>
                <w:sz w:val="24"/>
                <w:szCs w:val="24"/>
              </w:rPr>
              <w:t>ь</w:t>
            </w:r>
            <w:r w:rsidR="00BF67A8" w:rsidRPr="00B718D2">
              <w:rPr>
                <w:color w:val="000000"/>
                <w:sz w:val="24"/>
                <w:szCs w:val="24"/>
              </w:rPr>
              <w:t>ного сочинения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EEC" w:rsidRPr="00B718D2" w:rsidTr="00697CFF">
        <w:trPr>
          <w:trHeight w:val="421"/>
        </w:trPr>
        <w:tc>
          <w:tcPr>
            <w:tcW w:w="695" w:type="dxa"/>
          </w:tcPr>
          <w:p w:rsidR="00CB0BCB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E5691A" w:rsidRPr="00B718D2" w:rsidRDefault="008B167C" w:rsidP="00BF67A8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/р№5</w:t>
            </w:r>
            <w:r w:rsidR="00E5691A" w:rsidRPr="00B718D2">
              <w:rPr>
                <w:b/>
                <w:i/>
                <w:color w:val="000000"/>
                <w:sz w:val="24"/>
                <w:szCs w:val="24"/>
              </w:rPr>
              <w:t>.</w:t>
            </w:r>
            <w:r w:rsidR="00E5691A" w:rsidRPr="00B718D2">
              <w:rPr>
                <w:color w:val="000000"/>
                <w:sz w:val="24"/>
                <w:szCs w:val="24"/>
              </w:rPr>
              <w:t xml:space="preserve"> </w:t>
            </w:r>
            <w:r w:rsidR="00E5691A" w:rsidRPr="00B718D2">
              <w:rPr>
                <w:i/>
                <w:color w:val="000000"/>
                <w:sz w:val="24"/>
                <w:szCs w:val="24"/>
              </w:rPr>
              <w:t xml:space="preserve">Анализ </w:t>
            </w:r>
            <w:r w:rsidR="00F567FC" w:rsidRPr="00B718D2">
              <w:rPr>
                <w:i/>
                <w:color w:val="000000"/>
                <w:sz w:val="24"/>
                <w:szCs w:val="24"/>
              </w:rPr>
              <w:t xml:space="preserve">классного </w:t>
            </w:r>
            <w:r w:rsidR="00E5691A" w:rsidRPr="00B718D2">
              <w:rPr>
                <w:i/>
                <w:color w:val="000000"/>
                <w:sz w:val="24"/>
                <w:szCs w:val="24"/>
              </w:rPr>
              <w:t xml:space="preserve">сочинения по роману </w:t>
            </w:r>
          </w:p>
          <w:p w:rsidR="00BF67A8" w:rsidRPr="00B718D2" w:rsidRDefault="00E5691A" w:rsidP="00BF67A8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А.С. Пушкина «Евгений Онегин»</w:t>
            </w:r>
          </w:p>
          <w:p w:rsidR="00303662" w:rsidRPr="00B718D2" w:rsidRDefault="00303662" w:rsidP="00303662">
            <w:pPr>
              <w:rPr>
                <w:b/>
                <w:i/>
                <w:sz w:val="24"/>
                <w:szCs w:val="24"/>
              </w:rPr>
            </w:pPr>
          </w:p>
          <w:p w:rsidR="00303662" w:rsidRPr="00B718D2" w:rsidRDefault="00303662" w:rsidP="00303662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>.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Pr="00B718D2">
              <w:rPr>
                <w:b/>
                <w:sz w:val="24"/>
                <w:szCs w:val="24"/>
              </w:rPr>
              <w:t>Уильям Шекспир.</w:t>
            </w:r>
            <w:r w:rsidRPr="00B718D2">
              <w:rPr>
                <w:sz w:val="24"/>
                <w:szCs w:val="24"/>
              </w:rPr>
              <w:t xml:space="preserve"> Характ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lastRenderedPageBreak/>
              <w:t>ристика гуманизма эпохи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Возрожд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ния.</w:t>
            </w:r>
          </w:p>
          <w:p w:rsidR="00303662" w:rsidRPr="00B718D2" w:rsidRDefault="00303662" w:rsidP="0030366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«Гамлет»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- «пьеса на все века». Одиночество Гамлета в его конфли</w:t>
            </w:r>
            <w:r w:rsidRPr="00B718D2">
              <w:rPr>
                <w:sz w:val="24"/>
                <w:szCs w:val="24"/>
              </w:rPr>
              <w:t>к</w:t>
            </w:r>
            <w:r w:rsidRPr="00B718D2">
              <w:rPr>
                <w:sz w:val="24"/>
                <w:szCs w:val="24"/>
              </w:rPr>
              <w:t>те с реальным миром «расшатавш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гося</w:t>
            </w:r>
          </w:p>
          <w:p w:rsidR="00CB0BCB" w:rsidRPr="00B718D2" w:rsidRDefault="008B167C" w:rsidP="0053691B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века».</w:t>
            </w:r>
          </w:p>
        </w:tc>
        <w:tc>
          <w:tcPr>
            <w:tcW w:w="1842" w:type="dxa"/>
          </w:tcPr>
          <w:p w:rsidR="004F531B" w:rsidRPr="00B718D2" w:rsidRDefault="004F531B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F531B" w:rsidRPr="00B718D2" w:rsidRDefault="004F531B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F531B" w:rsidRPr="00B718D2" w:rsidRDefault="004F531B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CB0BCB" w:rsidRPr="00B718D2" w:rsidRDefault="004F531B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Трагедия как драматический жанр (углубл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ние понятия).</w:t>
            </w:r>
          </w:p>
        </w:tc>
        <w:tc>
          <w:tcPr>
            <w:tcW w:w="993" w:type="dxa"/>
          </w:tcPr>
          <w:p w:rsidR="00CB0BCB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E5691A" w:rsidRPr="00B718D2" w:rsidRDefault="00E5691A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0BCB" w:rsidRPr="00B718D2" w:rsidRDefault="00F567FC" w:rsidP="0024430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24</w:t>
            </w:r>
            <w:r w:rsidR="00CB0BCB"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0BCB" w:rsidRPr="00B718D2" w:rsidRDefault="00B16EEC" w:rsidP="00B16EEC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Работа над ошибками</w:t>
            </w:r>
          </w:p>
          <w:p w:rsidR="00B16EEC" w:rsidRPr="00B718D2" w:rsidRDefault="00303662" w:rsidP="0030366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Лекция, критический анализ статьи</w:t>
            </w:r>
          </w:p>
        </w:tc>
        <w:tc>
          <w:tcPr>
            <w:tcW w:w="2020" w:type="dxa"/>
          </w:tcPr>
          <w:p w:rsidR="00CB0BCB" w:rsidRPr="00B718D2" w:rsidRDefault="00CB0BCB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662" w:rsidRPr="00B718D2" w:rsidTr="00697CFF">
        <w:trPr>
          <w:trHeight w:val="1130"/>
        </w:trPr>
        <w:tc>
          <w:tcPr>
            <w:tcW w:w="695" w:type="dxa"/>
          </w:tcPr>
          <w:p w:rsidR="00303662" w:rsidRPr="00B718D2" w:rsidRDefault="00EF2D0F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1" w:type="dxa"/>
          </w:tcPr>
          <w:p w:rsidR="00303662" w:rsidRPr="00B718D2" w:rsidRDefault="00303662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8B167C" w:rsidRPr="00B718D2" w:rsidRDefault="008B167C" w:rsidP="00303662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Гай Валерий Катулл.</w:t>
            </w:r>
            <w:r w:rsidRPr="00B718D2">
              <w:rPr>
                <w:color w:val="000000"/>
                <w:sz w:val="24"/>
                <w:szCs w:val="24"/>
              </w:rPr>
              <w:t xml:space="preserve"> Слово о поэте. «Нет, ни одна средь женщин...», «Нет, не надейся приязнь засл</w:t>
            </w:r>
            <w:r w:rsidRPr="00B718D2">
              <w:rPr>
                <w:color w:val="000000"/>
                <w:sz w:val="24"/>
                <w:szCs w:val="24"/>
              </w:rPr>
              <w:t>у</w:t>
            </w:r>
            <w:r w:rsidRPr="00B718D2">
              <w:rPr>
                <w:color w:val="000000"/>
                <w:sz w:val="24"/>
                <w:szCs w:val="24"/>
              </w:rPr>
              <w:t>жить...».  Пушкин как переводчик К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тулла («Мальчику»).</w:t>
            </w:r>
          </w:p>
          <w:p w:rsidR="00303662" w:rsidRPr="00B718D2" w:rsidRDefault="00303662" w:rsidP="00303662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Повторение изученного из творчества А.С. Пушкина</w:t>
            </w:r>
          </w:p>
        </w:tc>
        <w:tc>
          <w:tcPr>
            <w:tcW w:w="1842" w:type="dxa"/>
          </w:tcPr>
          <w:p w:rsidR="00303662" w:rsidRPr="00B718D2" w:rsidRDefault="00303662" w:rsidP="0053691B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662" w:rsidRPr="00B718D2" w:rsidRDefault="00303662" w:rsidP="0030366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303662" w:rsidRPr="00B718D2" w:rsidRDefault="00303662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03662" w:rsidRPr="00B718D2" w:rsidRDefault="00303662" w:rsidP="00697CFF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66" w:type="dxa"/>
          </w:tcPr>
          <w:p w:rsidR="00303662" w:rsidRPr="00B718D2" w:rsidRDefault="00303662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303662" w:rsidRPr="00B718D2" w:rsidRDefault="00303662" w:rsidP="00B16EE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303662" w:rsidRPr="00B718D2" w:rsidRDefault="00303662" w:rsidP="00244308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E29EF" w:rsidRPr="00B718D2" w:rsidRDefault="009E29EF" w:rsidP="000A3A20">
      <w:pPr>
        <w:pStyle w:val="a3"/>
        <w:rPr>
          <w:b/>
          <w:color w:val="000000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839"/>
        <w:gridCol w:w="3297"/>
        <w:gridCol w:w="2373"/>
        <w:gridCol w:w="992"/>
        <w:gridCol w:w="992"/>
        <w:gridCol w:w="993"/>
        <w:gridCol w:w="2654"/>
        <w:gridCol w:w="1959"/>
      </w:tblGrid>
      <w:tr w:rsidR="003F6906" w:rsidRPr="00B718D2" w:rsidTr="00282202">
        <w:tc>
          <w:tcPr>
            <w:tcW w:w="687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18D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9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</w:t>
            </w:r>
          </w:p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7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Тема модуля</w:t>
            </w:r>
          </w:p>
        </w:tc>
        <w:tc>
          <w:tcPr>
            <w:tcW w:w="2373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Теория литерат</w:t>
            </w:r>
            <w:r w:rsidRPr="00B718D2">
              <w:rPr>
                <w:b/>
                <w:color w:val="000000"/>
                <w:sz w:val="24"/>
                <w:szCs w:val="24"/>
              </w:rPr>
              <w:t>у</w:t>
            </w:r>
            <w:r w:rsidRPr="00B718D2">
              <w:rPr>
                <w:b/>
                <w:color w:val="000000"/>
                <w:sz w:val="24"/>
                <w:szCs w:val="24"/>
              </w:rPr>
              <w:t>ры, основные п</w:t>
            </w:r>
            <w:r w:rsidRPr="00B718D2">
              <w:rPr>
                <w:b/>
                <w:color w:val="000000"/>
                <w:sz w:val="24"/>
                <w:szCs w:val="24"/>
              </w:rPr>
              <w:t>о</w:t>
            </w:r>
            <w:r w:rsidRPr="00B718D2">
              <w:rPr>
                <w:b/>
                <w:color w:val="000000"/>
                <w:sz w:val="24"/>
                <w:szCs w:val="24"/>
              </w:rPr>
              <w:t>нятия</w:t>
            </w:r>
          </w:p>
        </w:tc>
        <w:tc>
          <w:tcPr>
            <w:tcW w:w="992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993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 даты</w:t>
            </w:r>
          </w:p>
        </w:tc>
        <w:tc>
          <w:tcPr>
            <w:tcW w:w="2654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Виды деятельности</w:t>
            </w:r>
          </w:p>
          <w:p w:rsidR="00A270D7" w:rsidRPr="00B718D2" w:rsidRDefault="00697CF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59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Домашнее</w:t>
            </w:r>
          </w:p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3F6906" w:rsidRPr="00B718D2" w:rsidTr="00282202">
        <w:tc>
          <w:tcPr>
            <w:tcW w:w="687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І</w:t>
            </w:r>
            <w:r w:rsidR="00EF7D5B" w:rsidRPr="00B718D2">
              <w:rPr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цикл</w:t>
            </w:r>
          </w:p>
        </w:tc>
        <w:tc>
          <w:tcPr>
            <w:tcW w:w="2373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A270D7" w:rsidRPr="00B718D2" w:rsidRDefault="00A270D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662" w:rsidRPr="00B718D2" w:rsidTr="00282202">
        <w:tc>
          <w:tcPr>
            <w:tcW w:w="687" w:type="dxa"/>
          </w:tcPr>
          <w:p w:rsidR="00303662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303662" w:rsidRPr="00B718D2" w:rsidRDefault="00303662" w:rsidP="0030366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 Ю. Лермонтов</w:t>
            </w:r>
            <w:r w:rsidR="008B167C" w:rsidRPr="00B718D2">
              <w:rPr>
                <w:b/>
                <w:sz w:val="24"/>
                <w:szCs w:val="24"/>
              </w:rPr>
              <w:t xml:space="preserve"> (17</w:t>
            </w:r>
            <w:r w:rsidRPr="00B718D2">
              <w:rPr>
                <w:b/>
                <w:sz w:val="24"/>
                <w:szCs w:val="24"/>
              </w:rPr>
              <w:t>ч.) Ж</w:t>
            </w:r>
            <w:r w:rsidRPr="00B718D2">
              <w:rPr>
                <w:sz w:val="24"/>
                <w:szCs w:val="24"/>
              </w:rPr>
              <w:t>изнь и творчество.</w:t>
            </w:r>
          </w:p>
          <w:p w:rsidR="00303662" w:rsidRPr="00B718D2" w:rsidRDefault="00303662" w:rsidP="0030366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Мотивы вольности и один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чества в лирике</w:t>
            </w:r>
          </w:p>
          <w:p w:rsidR="00303662" w:rsidRPr="00B718D2" w:rsidRDefault="00303662" w:rsidP="0030366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поэта. </w:t>
            </w:r>
            <w:r w:rsidRPr="00B718D2">
              <w:rPr>
                <w:b/>
                <w:i/>
                <w:sz w:val="24"/>
                <w:szCs w:val="24"/>
              </w:rPr>
              <w:t>«Парус». «Когда во</w:t>
            </w:r>
            <w:r w:rsidRPr="00B718D2">
              <w:rPr>
                <w:b/>
                <w:i/>
                <w:sz w:val="24"/>
                <w:szCs w:val="24"/>
              </w:rPr>
              <w:t>л</w:t>
            </w:r>
            <w:r w:rsidRPr="00B718D2">
              <w:rPr>
                <w:b/>
                <w:i/>
                <w:sz w:val="24"/>
                <w:szCs w:val="24"/>
              </w:rPr>
              <w:t>нуется желтеющая</w:t>
            </w:r>
          </w:p>
          <w:p w:rsidR="00303662" w:rsidRPr="00B718D2" w:rsidRDefault="004F531B" w:rsidP="0030366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нива…». «И скучно и грус</w:t>
            </w:r>
            <w:r w:rsidRPr="00B718D2">
              <w:rPr>
                <w:b/>
                <w:i/>
                <w:sz w:val="24"/>
                <w:szCs w:val="24"/>
              </w:rPr>
              <w:t>т</w:t>
            </w:r>
            <w:r w:rsidRPr="00B718D2">
              <w:rPr>
                <w:b/>
                <w:i/>
                <w:sz w:val="24"/>
                <w:szCs w:val="24"/>
              </w:rPr>
              <w:t>но»</w:t>
            </w:r>
          </w:p>
          <w:p w:rsidR="00303662" w:rsidRPr="00B718D2" w:rsidRDefault="00303662" w:rsidP="0030366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поэта пророка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ке</w:t>
            </w:r>
          </w:p>
          <w:p w:rsidR="00303662" w:rsidRPr="00B718D2" w:rsidRDefault="00303662" w:rsidP="00303662">
            <w:pPr>
              <w:pStyle w:val="a3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sz w:val="24"/>
                <w:szCs w:val="24"/>
              </w:rPr>
              <w:t xml:space="preserve">М. Ю. Лермонтова. </w:t>
            </w:r>
            <w:r w:rsidRPr="00B718D2">
              <w:rPr>
                <w:b/>
                <w:i/>
                <w:sz w:val="24"/>
                <w:szCs w:val="24"/>
              </w:rPr>
              <w:t xml:space="preserve">«Нет, я не Байрон, я другой…». «Молитва» («Не обвиняй меня,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Всесильный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…»). «Я </w:t>
            </w:r>
            <w:r w:rsidRPr="00B718D2">
              <w:rPr>
                <w:b/>
                <w:i/>
                <w:sz w:val="24"/>
                <w:szCs w:val="24"/>
              </w:rPr>
              <w:lastRenderedPageBreak/>
              <w:t>жить хочу! Хочу печали…». «Смерть поэта». «Поэт». «Пророк».</w:t>
            </w:r>
          </w:p>
        </w:tc>
        <w:tc>
          <w:tcPr>
            <w:tcW w:w="2373" w:type="dxa"/>
          </w:tcPr>
          <w:p w:rsidR="00303662" w:rsidRPr="00B718D2" w:rsidRDefault="00303662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 xml:space="preserve">Основные этапы жизненного пути, тематика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произв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де-ния</w:t>
            </w:r>
            <w:proofErr w:type="spellEnd"/>
            <w:proofErr w:type="gramEnd"/>
          </w:p>
          <w:p w:rsidR="00303662" w:rsidRPr="00B718D2" w:rsidRDefault="00303662" w:rsidP="0030366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Полифонизм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ле</w:t>
            </w:r>
            <w:r w:rsidRPr="00B718D2">
              <w:rPr>
                <w:i/>
                <w:color w:val="000000"/>
                <w:sz w:val="24"/>
                <w:szCs w:val="24"/>
              </w:rPr>
              <w:t>р</w:t>
            </w:r>
            <w:r w:rsidRPr="00B718D2">
              <w:rPr>
                <w:i/>
                <w:color w:val="000000"/>
                <w:sz w:val="24"/>
                <w:szCs w:val="24"/>
              </w:rPr>
              <w:t>монтовской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поэзии</w:t>
            </w:r>
          </w:p>
          <w:p w:rsidR="00303662" w:rsidRPr="00B718D2" w:rsidRDefault="00303662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662" w:rsidRPr="00B718D2" w:rsidRDefault="004F531B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07.01.</w:t>
            </w:r>
          </w:p>
        </w:tc>
        <w:tc>
          <w:tcPr>
            <w:tcW w:w="993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3662" w:rsidRPr="00B718D2" w:rsidRDefault="00303662" w:rsidP="0030366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Фронтальная повторительная беседа. Анализ стихотворений</w:t>
            </w:r>
          </w:p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662" w:rsidRPr="00B718D2" w:rsidTr="00282202">
        <w:tc>
          <w:tcPr>
            <w:tcW w:w="687" w:type="dxa"/>
          </w:tcPr>
          <w:p w:rsidR="00303662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3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303662" w:rsidRPr="00B718D2" w:rsidRDefault="00303662" w:rsidP="0030366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М.Ю. Лермонтов </w:t>
            </w:r>
            <w:r w:rsidRPr="00B718D2">
              <w:rPr>
                <w:b/>
                <w:i/>
                <w:sz w:val="24"/>
                <w:szCs w:val="24"/>
              </w:rPr>
              <w:t>«Нищий», «Нет, не тебя так пылко я люблю…». «Расстались мы, но твой портрет…»</w:t>
            </w:r>
          </w:p>
          <w:p w:rsidR="00303662" w:rsidRPr="00B718D2" w:rsidRDefault="00303662" w:rsidP="00303662">
            <w:pPr>
              <w:pStyle w:val="a3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sz w:val="24"/>
                <w:szCs w:val="24"/>
              </w:rPr>
              <w:t xml:space="preserve">Эпоха безвременья в лирике Лермонтова </w:t>
            </w:r>
            <w:r w:rsidRPr="00B718D2">
              <w:rPr>
                <w:b/>
                <w:i/>
                <w:sz w:val="24"/>
                <w:szCs w:val="24"/>
              </w:rPr>
              <w:t>«Предсказание», «Дума».</w:t>
            </w:r>
          </w:p>
        </w:tc>
        <w:tc>
          <w:tcPr>
            <w:tcW w:w="2373" w:type="dxa"/>
          </w:tcPr>
          <w:p w:rsidR="00303662" w:rsidRPr="00B718D2" w:rsidRDefault="00303662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Этапы литерат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>роведческого анал</w:t>
            </w:r>
            <w:r w:rsidRPr="00B718D2">
              <w:rPr>
                <w:i/>
                <w:color w:val="000000"/>
                <w:sz w:val="24"/>
                <w:szCs w:val="24"/>
              </w:rPr>
              <w:t>и</w:t>
            </w:r>
            <w:r w:rsidRPr="00B718D2">
              <w:rPr>
                <w:i/>
                <w:color w:val="000000"/>
                <w:sz w:val="24"/>
                <w:szCs w:val="24"/>
              </w:rPr>
              <w:t>за, худ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вырази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-тельные средства языка</w:t>
            </w:r>
          </w:p>
        </w:tc>
        <w:tc>
          <w:tcPr>
            <w:tcW w:w="992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662" w:rsidRPr="00B718D2" w:rsidRDefault="004F531B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993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3662" w:rsidRPr="00B718D2" w:rsidRDefault="00303662" w:rsidP="0030366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чтение наизусть</w:t>
            </w:r>
          </w:p>
          <w:p w:rsidR="00303662" w:rsidRPr="00B718D2" w:rsidRDefault="00303662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195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03662" w:rsidRPr="00B718D2" w:rsidTr="00EF2D0F">
        <w:trPr>
          <w:trHeight w:val="563"/>
        </w:trPr>
        <w:tc>
          <w:tcPr>
            <w:tcW w:w="687" w:type="dxa"/>
          </w:tcPr>
          <w:p w:rsidR="00303662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303662" w:rsidRPr="00B718D2" w:rsidRDefault="00303662" w:rsidP="00303662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М. Ю. Лермонтов. Тема Ро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>с</w:t>
            </w:r>
            <w:proofErr w:type="gramStart"/>
            <w:r w:rsidRPr="00B718D2">
              <w:rPr>
                <w:sz w:val="24"/>
                <w:szCs w:val="24"/>
              </w:rPr>
              <w:t>ии и ее</w:t>
            </w:r>
            <w:proofErr w:type="gramEnd"/>
            <w:r w:rsidRPr="00B718D2">
              <w:rPr>
                <w:sz w:val="24"/>
                <w:szCs w:val="24"/>
              </w:rPr>
              <w:t xml:space="preserve"> своеобразие. </w:t>
            </w:r>
            <w:r w:rsidRPr="00B718D2">
              <w:rPr>
                <w:b/>
                <w:i/>
                <w:sz w:val="24"/>
                <w:szCs w:val="24"/>
              </w:rPr>
              <w:t>«Род</w:t>
            </w:r>
            <w:r w:rsidRPr="00B718D2">
              <w:rPr>
                <w:b/>
                <w:i/>
                <w:sz w:val="24"/>
                <w:szCs w:val="24"/>
              </w:rPr>
              <w:t>и</w:t>
            </w:r>
            <w:r w:rsidRPr="00B718D2">
              <w:rPr>
                <w:b/>
                <w:i/>
                <w:sz w:val="24"/>
                <w:szCs w:val="24"/>
              </w:rPr>
              <w:t>на».</w:t>
            </w:r>
          </w:p>
          <w:p w:rsidR="00303662" w:rsidRPr="00B718D2" w:rsidRDefault="00303662" w:rsidP="00303662">
            <w:pPr>
              <w:rPr>
                <w:i/>
                <w:sz w:val="24"/>
                <w:szCs w:val="24"/>
              </w:rPr>
            </w:pPr>
          </w:p>
          <w:p w:rsidR="004F531B" w:rsidRPr="00B718D2" w:rsidRDefault="008B167C" w:rsidP="004F531B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/р№6</w:t>
            </w:r>
            <w:r w:rsidR="00303662" w:rsidRPr="00B718D2">
              <w:rPr>
                <w:i/>
                <w:sz w:val="24"/>
                <w:szCs w:val="24"/>
              </w:rPr>
              <w:t>. Развёрнутый ответ на вопрос «Характер лирич</w:t>
            </w:r>
            <w:r w:rsidR="00303662" w:rsidRPr="00B718D2">
              <w:rPr>
                <w:i/>
                <w:sz w:val="24"/>
                <w:szCs w:val="24"/>
              </w:rPr>
              <w:t>е</w:t>
            </w:r>
            <w:r w:rsidR="00303662" w:rsidRPr="00B718D2">
              <w:rPr>
                <w:i/>
                <w:sz w:val="24"/>
                <w:szCs w:val="24"/>
              </w:rPr>
              <w:t>ского героя по</w:t>
            </w:r>
            <w:r w:rsidR="004F531B" w:rsidRPr="00B718D2">
              <w:rPr>
                <w:i/>
                <w:sz w:val="24"/>
                <w:szCs w:val="24"/>
              </w:rPr>
              <w:t xml:space="preserve">эзии </w:t>
            </w:r>
            <w:proofErr w:type="spellStart"/>
            <w:proofErr w:type="gramStart"/>
            <w:r w:rsidR="00303662" w:rsidRPr="00B718D2">
              <w:rPr>
                <w:i/>
                <w:sz w:val="24"/>
                <w:szCs w:val="24"/>
              </w:rPr>
              <w:t>Лермон</w:t>
            </w:r>
            <w:r w:rsidR="004F531B" w:rsidRPr="00B718D2">
              <w:rPr>
                <w:i/>
                <w:sz w:val="24"/>
                <w:szCs w:val="24"/>
              </w:rPr>
              <w:t>-</w:t>
            </w:r>
            <w:r w:rsidR="00303662" w:rsidRPr="00B718D2">
              <w:rPr>
                <w:i/>
                <w:sz w:val="24"/>
                <w:szCs w:val="24"/>
              </w:rPr>
              <w:t>това</w:t>
            </w:r>
            <w:proofErr w:type="spellEnd"/>
            <w:proofErr w:type="gramEnd"/>
            <w:r w:rsidR="00303662" w:rsidRPr="00B718D2">
              <w:rPr>
                <w:i/>
                <w:sz w:val="24"/>
                <w:szCs w:val="24"/>
              </w:rPr>
              <w:t>»</w:t>
            </w:r>
            <w:r w:rsidR="00303662" w:rsidRPr="00B718D2">
              <w:rPr>
                <w:sz w:val="24"/>
                <w:szCs w:val="24"/>
              </w:rPr>
              <w:t xml:space="preserve"> </w:t>
            </w:r>
            <w:r w:rsidR="00303662" w:rsidRPr="00B718D2">
              <w:rPr>
                <w:i/>
                <w:sz w:val="24"/>
                <w:szCs w:val="24"/>
              </w:rPr>
              <w:t xml:space="preserve">«Адресаты любовной лирики </w:t>
            </w:r>
          </w:p>
          <w:p w:rsidR="00303662" w:rsidRPr="00B718D2" w:rsidRDefault="00303662" w:rsidP="004F531B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М. Ю. Лермонтова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и посл</w:t>
            </w:r>
            <w:r w:rsidRPr="00B718D2">
              <w:rPr>
                <w:i/>
                <w:sz w:val="24"/>
                <w:szCs w:val="24"/>
              </w:rPr>
              <w:t>а</w:t>
            </w:r>
            <w:r w:rsidRPr="00B718D2">
              <w:rPr>
                <w:i/>
                <w:sz w:val="24"/>
                <w:szCs w:val="24"/>
              </w:rPr>
              <w:t>ния к ним» (по выбору)</w:t>
            </w:r>
          </w:p>
        </w:tc>
        <w:tc>
          <w:tcPr>
            <w:tcW w:w="2373" w:type="dxa"/>
          </w:tcPr>
          <w:p w:rsidR="00303662" w:rsidRPr="00B718D2" w:rsidRDefault="00303662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Этапы литерат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>роведческого анал</w:t>
            </w:r>
            <w:r w:rsidRPr="00B718D2">
              <w:rPr>
                <w:i/>
                <w:color w:val="000000"/>
                <w:sz w:val="24"/>
                <w:szCs w:val="24"/>
              </w:rPr>
              <w:t>и</w:t>
            </w:r>
            <w:r w:rsidRPr="00B718D2">
              <w:rPr>
                <w:i/>
                <w:color w:val="000000"/>
                <w:sz w:val="24"/>
                <w:szCs w:val="24"/>
              </w:rPr>
              <w:t>за, худ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вырази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-тельные средства языка</w:t>
            </w:r>
          </w:p>
        </w:tc>
        <w:tc>
          <w:tcPr>
            <w:tcW w:w="992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662" w:rsidRPr="00B718D2" w:rsidRDefault="004F531B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993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303662" w:rsidRPr="00B718D2" w:rsidRDefault="00303662" w:rsidP="0030366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чтение наизусть</w:t>
            </w:r>
          </w:p>
          <w:p w:rsidR="00303662" w:rsidRPr="00B718D2" w:rsidRDefault="00303662" w:rsidP="0030366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вета на вопрос</w:t>
            </w:r>
          </w:p>
        </w:tc>
        <w:tc>
          <w:tcPr>
            <w:tcW w:w="1959" w:type="dxa"/>
          </w:tcPr>
          <w:p w:rsidR="00303662" w:rsidRPr="00B718D2" w:rsidRDefault="0030366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37601" w:rsidRPr="00B718D2" w:rsidTr="00282202">
        <w:tc>
          <w:tcPr>
            <w:tcW w:w="687" w:type="dxa"/>
          </w:tcPr>
          <w:p w:rsidR="00E95077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E95077" w:rsidRPr="00B718D2" w:rsidRDefault="00E9507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E95077" w:rsidRPr="00B718D2" w:rsidRDefault="00E95077" w:rsidP="00E95077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 Ю. Лермонтов. </w:t>
            </w:r>
            <w:r w:rsidRPr="00B718D2">
              <w:rPr>
                <w:b/>
                <w:i/>
                <w:sz w:val="24"/>
                <w:szCs w:val="24"/>
              </w:rPr>
              <w:t xml:space="preserve">«Герой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нашего</w:t>
            </w:r>
            <w:proofErr w:type="gramEnd"/>
          </w:p>
          <w:p w:rsidR="00E9507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времени»</w:t>
            </w:r>
            <w:r w:rsidRPr="00B718D2">
              <w:rPr>
                <w:sz w:val="24"/>
                <w:szCs w:val="24"/>
              </w:rPr>
              <w:t xml:space="preserve"> — первый псих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логический роман</w:t>
            </w:r>
          </w:p>
          <w:p w:rsidR="00E9507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в русской литературе, роман </w:t>
            </w:r>
            <w:proofErr w:type="gramStart"/>
            <w:r w:rsidRPr="00B718D2">
              <w:rPr>
                <w:sz w:val="24"/>
                <w:szCs w:val="24"/>
              </w:rPr>
              <w:t>о</w:t>
            </w:r>
            <w:proofErr w:type="gramEnd"/>
            <w:r w:rsidRPr="00B718D2">
              <w:rPr>
                <w:sz w:val="24"/>
                <w:szCs w:val="24"/>
              </w:rPr>
              <w:t xml:space="preserve"> незаурядной</w:t>
            </w:r>
          </w:p>
          <w:p w:rsidR="00CC7E1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личности.</w:t>
            </w:r>
          </w:p>
          <w:p w:rsidR="00CC7E17" w:rsidRPr="00B718D2" w:rsidRDefault="00CC7E17" w:rsidP="00E95077">
            <w:pPr>
              <w:rPr>
                <w:sz w:val="24"/>
                <w:szCs w:val="24"/>
              </w:rPr>
            </w:pPr>
          </w:p>
          <w:p w:rsidR="00E9507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Век Лермонтова в романе.</w:t>
            </w:r>
          </w:p>
          <w:p w:rsidR="00E9507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Сложность композиции. О</w:t>
            </w:r>
            <w:r w:rsidRPr="00B718D2">
              <w:rPr>
                <w:sz w:val="24"/>
                <w:szCs w:val="24"/>
              </w:rPr>
              <w:t>б</w:t>
            </w:r>
            <w:r w:rsidR="007C7A32">
              <w:rPr>
                <w:sz w:val="24"/>
                <w:szCs w:val="24"/>
              </w:rPr>
              <w:t>зор содержания</w:t>
            </w:r>
          </w:p>
        </w:tc>
        <w:tc>
          <w:tcPr>
            <w:tcW w:w="2373" w:type="dxa"/>
          </w:tcPr>
          <w:p w:rsidR="003F6906" w:rsidRPr="00B718D2" w:rsidRDefault="003F6906" w:rsidP="00CC7E17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особенности комп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зиции романа</w:t>
            </w:r>
          </w:p>
          <w:p w:rsidR="003F6906" w:rsidRPr="00B718D2" w:rsidRDefault="003F6906" w:rsidP="00CC7E17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3F6906" w:rsidRPr="00B718D2" w:rsidRDefault="003F6906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CC7E17" w:rsidRPr="00B718D2" w:rsidRDefault="00CC7E17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3F6906" w:rsidRPr="00B718D2" w:rsidRDefault="003F6906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концепция</w:t>
            </w:r>
          </w:p>
          <w:p w:rsidR="00E95077" w:rsidRPr="00B718D2" w:rsidRDefault="003F6906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992" w:type="dxa"/>
          </w:tcPr>
          <w:p w:rsidR="00E95077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077" w:rsidRPr="00B718D2" w:rsidRDefault="004F531B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21.01.</w:t>
            </w:r>
          </w:p>
        </w:tc>
        <w:tc>
          <w:tcPr>
            <w:tcW w:w="993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3F6906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="007C7A32">
              <w:rPr>
                <w:color w:val="000000"/>
                <w:sz w:val="24"/>
                <w:szCs w:val="24"/>
              </w:rPr>
              <w:t>лиз предисловия</w:t>
            </w:r>
          </w:p>
          <w:p w:rsidR="00E95077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Анализ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59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C7E17" w:rsidRPr="00B718D2" w:rsidTr="00282202">
        <w:tc>
          <w:tcPr>
            <w:tcW w:w="687" w:type="dxa"/>
          </w:tcPr>
          <w:p w:rsidR="00CC7E17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C7E1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Загадки образа Печорина в главах «Бэла»</w:t>
            </w:r>
          </w:p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и «Максим </w:t>
            </w:r>
            <w:proofErr w:type="spellStart"/>
            <w:r w:rsidRPr="00B718D2">
              <w:rPr>
                <w:sz w:val="24"/>
                <w:szCs w:val="24"/>
              </w:rPr>
              <w:t>Максимыч</w:t>
            </w:r>
            <w:proofErr w:type="spellEnd"/>
            <w:r w:rsidRPr="00B718D2">
              <w:rPr>
                <w:sz w:val="24"/>
                <w:szCs w:val="24"/>
              </w:rPr>
              <w:t>».</w:t>
            </w:r>
          </w:p>
          <w:p w:rsidR="00CC7E17" w:rsidRPr="00B718D2" w:rsidRDefault="00CC7E17" w:rsidP="00CC7E17">
            <w:pPr>
              <w:rPr>
                <w:sz w:val="24"/>
                <w:szCs w:val="24"/>
              </w:rPr>
            </w:pPr>
          </w:p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как представитель поколения</w:t>
            </w:r>
          </w:p>
        </w:tc>
        <w:tc>
          <w:tcPr>
            <w:tcW w:w="2373" w:type="dxa"/>
          </w:tcPr>
          <w:p w:rsidR="00CC7E17" w:rsidRPr="00B718D2" w:rsidRDefault="00CC7E17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особенности комп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зиции романа</w:t>
            </w:r>
          </w:p>
          <w:p w:rsidR="00CC7E17" w:rsidRPr="00B718D2" w:rsidRDefault="00CC7E17" w:rsidP="00CC7E17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</w:p>
          <w:p w:rsidR="00CC7E17" w:rsidRPr="00B718D2" w:rsidRDefault="00CC7E17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концепция</w:t>
            </w:r>
          </w:p>
          <w:p w:rsidR="00CC7E17" w:rsidRPr="00B718D2" w:rsidRDefault="00CC7E17" w:rsidP="00CC7E17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992" w:type="dxa"/>
          </w:tcPr>
          <w:p w:rsidR="00CC7E17" w:rsidRPr="00B718D2" w:rsidRDefault="00CC7E17" w:rsidP="00CC7E17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CC7E17" w:rsidRPr="00B718D2" w:rsidRDefault="00CC7E17" w:rsidP="00CC7E17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E17" w:rsidRPr="00B718D2" w:rsidRDefault="00CC7E17" w:rsidP="00CC7E17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7E1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28.01.</w:t>
            </w:r>
          </w:p>
        </w:tc>
        <w:tc>
          <w:tcPr>
            <w:tcW w:w="993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C7E17" w:rsidRPr="00B718D2" w:rsidRDefault="00CC7E17" w:rsidP="00CC7E17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предисловия</w:t>
            </w:r>
          </w:p>
          <w:p w:rsidR="00CC7E17" w:rsidRPr="00B718D2" w:rsidRDefault="00CC7E17" w:rsidP="00CC7E17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Беседа. Анализ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="007C7A32">
              <w:rPr>
                <w:color w:val="000000"/>
                <w:sz w:val="24"/>
                <w:szCs w:val="24"/>
              </w:rPr>
              <w:t xml:space="preserve">дов </w:t>
            </w:r>
            <w:r w:rsidRPr="00B718D2">
              <w:rPr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1959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37601" w:rsidRPr="00B718D2" w:rsidTr="00282202">
        <w:tc>
          <w:tcPr>
            <w:tcW w:w="687" w:type="dxa"/>
          </w:tcPr>
          <w:p w:rsidR="00E95077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E95077" w:rsidRPr="00B718D2" w:rsidRDefault="00E9507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9A3370" w:rsidRPr="00B718D2" w:rsidRDefault="009A3370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«Журнал Печорина» как средство </w:t>
            </w:r>
            <w:r w:rsidR="00E95077" w:rsidRPr="00B718D2">
              <w:rPr>
                <w:sz w:val="24"/>
                <w:szCs w:val="24"/>
              </w:rPr>
              <w:t xml:space="preserve">самораскрытия его характера. </w:t>
            </w:r>
          </w:p>
          <w:p w:rsidR="009A3370" w:rsidRPr="00B718D2" w:rsidRDefault="009A3370" w:rsidP="00E95077">
            <w:pPr>
              <w:rPr>
                <w:sz w:val="24"/>
                <w:szCs w:val="24"/>
              </w:rPr>
            </w:pPr>
          </w:p>
          <w:p w:rsidR="00E95077" w:rsidRPr="00B718D2" w:rsidRDefault="009A3370" w:rsidP="004F531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«Тамань». </w:t>
            </w:r>
            <w:r w:rsidR="00E95077" w:rsidRPr="00B718D2">
              <w:rPr>
                <w:sz w:val="24"/>
                <w:szCs w:val="24"/>
              </w:rPr>
              <w:t xml:space="preserve">«Княжна Мери». </w:t>
            </w:r>
          </w:p>
        </w:tc>
        <w:tc>
          <w:tcPr>
            <w:tcW w:w="2373" w:type="dxa"/>
          </w:tcPr>
          <w:p w:rsidR="00E95077" w:rsidRPr="00B718D2" w:rsidRDefault="003F6906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психологический портрет героя</w:t>
            </w:r>
          </w:p>
        </w:tc>
        <w:tc>
          <w:tcPr>
            <w:tcW w:w="992" w:type="dxa"/>
          </w:tcPr>
          <w:p w:rsidR="00E95077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07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993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E95077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Пересказ. И</w:t>
            </w:r>
            <w:r w:rsidRPr="00B718D2">
              <w:rPr>
                <w:color w:val="000000"/>
                <w:sz w:val="24"/>
                <w:szCs w:val="24"/>
              </w:rPr>
              <w:t>н</w:t>
            </w:r>
            <w:r w:rsidRPr="00B718D2">
              <w:rPr>
                <w:color w:val="000000"/>
                <w:sz w:val="24"/>
                <w:szCs w:val="24"/>
              </w:rPr>
              <w:t>терпретация ключевых эпизодов из «Журнала Печорина»</w:t>
            </w:r>
          </w:p>
        </w:tc>
        <w:tc>
          <w:tcPr>
            <w:tcW w:w="1959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F531B" w:rsidRPr="00B718D2" w:rsidTr="00282202">
        <w:tc>
          <w:tcPr>
            <w:tcW w:w="687" w:type="dxa"/>
          </w:tcPr>
          <w:p w:rsidR="004F531B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4F531B" w:rsidRPr="00B718D2" w:rsidRDefault="004F531B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F531B" w:rsidRPr="00B718D2" w:rsidRDefault="004F531B" w:rsidP="004F531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«Фаталист» </w:t>
            </w:r>
          </w:p>
          <w:p w:rsidR="004F531B" w:rsidRPr="00B718D2" w:rsidRDefault="004F531B" w:rsidP="004F531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в системе мужских образов романа.</w:t>
            </w:r>
          </w:p>
          <w:p w:rsidR="004F531B" w:rsidRPr="00B718D2" w:rsidRDefault="004F531B" w:rsidP="004F531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Дружба в жизни Печорина</w:t>
            </w:r>
          </w:p>
          <w:p w:rsidR="004F531B" w:rsidRPr="00B718D2" w:rsidRDefault="004F531B" w:rsidP="00E95077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F531B" w:rsidRPr="00B718D2" w:rsidRDefault="004F531B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психологический портрет героя</w:t>
            </w:r>
            <w:r w:rsidR="00CC7E17" w:rsidRPr="00B718D2">
              <w:rPr>
                <w:i/>
                <w:color w:val="000000"/>
                <w:sz w:val="24"/>
                <w:szCs w:val="24"/>
              </w:rPr>
              <w:t xml:space="preserve"> р</w:t>
            </w:r>
            <w:r w:rsidR="00CC7E17" w:rsidRPr="00B718D2">
              <w:rPr>
                <w:i/>
                <w:color w:val="000000"/>
                <w:sz w:val="24"/>
                <w:szCs w:val="24"/>
              </w:rPr>
              <w:t>о</w:t>
            </w:r>
            <w:r w:rsidR="00CC7E17" w:rsidRPr="00B718D2">
              <w:rPr>
                <w:i/>
                <w:color w:val="000000"/>
                <w:sz w:val="24"/>
                <w:szCs w:val="24"/>
              </w:rPr>
              <w:t>мантизм и рома</w:t>
            </w:r>
            <w:r w:rsidR="00CC7E17" w:rsidRPr="00B718D2">
              <w:rPr>
                <w:i/>
                <w:color w:val="000000"/>
                <w:sz w:val="24"/>
                <w:szCs w:val="24"/>
              </w:rPr>
              <w:t>н</w:t>
            </w:r>
            <w:r w:rsidR="00CC7E17" w:rsidRPr="00B718D2">
              <w:rPr>
                <w:i/>
                <w:color w:val="000000"/>
                <w:sz w:val="24"/>
                <w:szCs w:val="24"/>
              </w:rPr>
              <w:t>тичность; мотив дуэли в русской классике</w:t>
            </w:r>
          </w:p>
        </w:tc>
        <w:tc>
          <w:tcPr>
            <w:tcW w:w="992" w:type="dxa"/>
          </w:tcPr>
          <w:p w:rsidR="004F531B" w:rsidRPr="00B718D2" w:rsidRDefault="004F531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F531B" w:rsidRPr="00B718D2" w:rsidRDefault="004F531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531B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993" w:type="dxa"/>
          </w:tcPr>
          <w:p w:rsidR="004F531B" w:rsidRPr="00B718D2" w:rsidRDefault="004F531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F531B" w:rsidRPr="00B718D2" w:rsidRDefault="004F531B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 Анализ эпизодов.</w:t>
            </w:r>
          </w:p>
        </w:tc>
        <w:tc>
          <w:tcPr>
            <w:tcW w:w="1959" w:type="dxa"/>
          </w:tcPr>
          <w:p w:rsidR="004F531B" w:rsidRPr="00B718D2" w:rsidRDefault="004F531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37601" w:rsidRPr="00B718D2" w:rsidTr="00282202">
        <w:tc>
          <w:tcPr>
            <w:tcW w:w="687" w:type="dxa"/>
          </w:tcPr>
          <w:p w:rsidR="00E95077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E95077" w:rsidRPr="00B718D2" w:rsidRDefault="00E9507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E95077" w:rsidRPr="00B718D2" w:rsidRDefault="00E95077" w:rsidP="00E9507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в системе женских образов романа.</w:t>
            </w:r>
          </w:p>
          <w:p w:rsidR="00CC448B" w:rsidRPr="00B718D2" w:rsidRDefault="00E95077" w:rsidP="00CC448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Любовь в жизни Печорина</w:t>
            </w:r>
            <w:r w:rsidR="00CC448B" w:rsidRPr="00B718D2">
              <w:rPr>
                <w:sz w:val="24"/>
                <w:szCs w:val="24"/>
              </w:rPr>
              <w:t xml:space="preserve"> </w:t>
            </w:r>
          </w:p>
          <w:p w:rsidR="00CC448B" w:rsidRPr="00B718D2" w:rsidRDefault="00CC448B" w:rsidP="00CC448B">
            <w:pPr>
              <w:rPr>
                <w:sz w:val="24"/>
                <w:szCs w:val="24"/>
              </w:rPr>
            </w:pPr>
          </w:p>
          <w:p w:rsidR="00CC7E17" w:rsidRPr="00B718D2" w:rsidRDefault="009E29EF" w:rsidP="00CC7E17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</w:t>
            </w:r>
            <w:r w:rsidR="008B167C" w:rsidRPr="00B718D2">
              <w:rPr>
                <w:b/>
                <w:i/>
                <w:sz w:val="24"/>
                <w:szCs w:val="24"/>
              </w:rPr>
              <w:t>№7</w:t>
            </w:r>
            <w:r w:rsidR="00CC7E17"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CC7E17" w:rsidRPr="00B718D2">
              <w:rPr>
                <w:i/>
                <w:sz w:val="24"/>
                <w:szCs w:val="24"/>
              </w:rPr>
              <w:t>Подготовка к д</w:t>
            </w:r>
            <w:r w:rsidR="00CC7E17" w:rsidRPr="00B718D2">
              <w:rPr>
                <w:i/>
                <w:sz w:val="24"/>
                <w:szCs w:val="24"/>
              </w:rPr>
              <w:t>о</w:t>
            </w:r>
            <w:r w:rsidR="00CC7E17" w:rsidRPr="00B718D2">
              <w:rPr>
                <w:i/>
                <w:sz w:val="24"/>
                <w:szCs w:val="24"/>
              </w:rPr>
              <w:t>машнему сочинению по р</w:t>
            </w:r>
            <w:r w:rsidR="00CC7E17" w:rsidRPr="00B718D2">
              <w:rPr>
                <w:i/>
                <w:sz w:val="24"/>
                <w:szCs w:val="24"/>
              </w:rPr>
              <w:t>о</w:t>
            </w:r>
            <w:r w:rsidR="00CC7E17" w:rsidRPr="00B718D2">
              <w:rPr>
                <w:i/>
                <w:sz w:val="24"/>
                <w:szCs w:val="24"/>
              </w:rPr>
              <w:t xml:space="preserve">ману  М.Ю. </w:t>
            </w:r>
            <w:proofErr w:type="spellStart"/>
            <w:proofErr w:type="gramStart"/>
            <w:r w:rsidR="00CC7E17" w:rsidRPr="00B718D2">
              <w:rPr>
                <w:i/>
                <w:sz w:val="24"/>
                <w:szCs w:val="24"/>
              </w:rPr>
              <w:t>Лермон-това</w:t>
            </w:r>
            <w:proofErr w:type="spellEnd"/>
            <w:proofErr w:type="gramEnd"/>
            <w:r w:rsidR="00CC7E17" w:rsidRPr="00B718D2">
              <w:rPr>
                <w:i/>
                <w:sz w:val="24"/>
                <w:szCs w:val="24"/>
              </w:rPr>
              <w:t xml:space="preserve"> «Герой нашего времени»</w:t>
            </w:r>
          </w:p>
          <w:p w:rsidR="00E95077" w:rsidRPr="00B718D2" w:rsidRDefault="00E95077" w:rsidP="00CC448B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F6906" w:rsidRPr="00B718D2" w:rsidRDefault="00CC7E17" w:rsidP="00B965D3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</w:t>
            </w:r>
            <w:r w:rsidR="003F6906" w:rsidRPr="00B718D2">
              <w:rPr>
                <w:i/>
                <w:color w:val="000000"/>
                <w:sz w:val="24"/>
                <w:szCs w:val="24"/>
              </w:rPr>
              <w:t>омпозиционная функция женских образов</w:t>
            </w:r>
            <w:r w:rsidR="00B965D3"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романтич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е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ское и реалистич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е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ское в романе; герой литературного пр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о</w:t>
            </w:r>
            <w:r w:rsidR="00CC448B" w:rsidRPr="00B718D2">
              <w:rPr>
                <w:i/>
                <w:color w:val="000000"/>
                <w:sz w:val="24"/>
                <w:szCs w:val="24"/>
              </w:rPr>
              <w:t>изведения; связь его с автором; среда и герой</w:t>
            </w:r>
          </w:p>
        </w:tc>
        <w:tc>
          <w:tcPr>
            <w:tcW w:w="992" w:type="dxa"/>
          </w:tcPr>
          <w:p w:rsidR="00E95077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07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11.02.</w:t>
            </w:r>
          </w:p>
        </w:tc>
        <w:tc>
          <w:tcPr>
            <w:tcW w:w="993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E95077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 Анализ эпизодов. Составление плана</w:t>
            </w:r>
          </w:p>
          <w:p w:rsidR="003F6906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</w:t>
            </w:r>
          </w:p>
          <w:p w:rsidR="003F6906" w:rsidRPr="00B718D2" w:rsidRDefault="003F6906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Пересказ  и анализ эпизодов. Запись в те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ради наиболее сущ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ственных моментов при анализе произв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дения</w:t>
            </w:r>
            <w:r w:rsidR="007C7A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965D3" w:rsidRPr="00B718D2" w:rsidTr="00282202">
        <w:tc>
          <w:tcPr>
            <w:tcW w:w="687" w:type="dxa"/>
          </w:tcPr>
          <w:p w:rsidR="00B965D3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B965D3" w:rsidRPr="00B718D2" w:rsidRDefault="00B965D3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Роман в оценке </w:t>
            </w:r>
          </w:p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В. Г. Белинского</w:t>
            </w:r>
          </w:p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и в современном литератур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ведении.</w:t>
            </w:r>
          </w:p>
          <w:p w:rsidR="00497E18" w:rsidRPr="00B718D2" w:rsidRDefault="00497E18" w:rsidP="00B965D3">
            <w:pPr>
              <w:rPr>
                <w:sz w:val="24"/>
                <w:szCs w:val="24"/>
              </w:rPr>
            </w:pPr>
          </w:p>
          <w:p w:rsidR="00497E18" w:rsidRPr="00B718D2" w:rsidRDefault="00B965D3" w:rsidP="00497E18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 </w:t>
            </w:r>
            <w:proofErr w:type="spellStart"/>
            <w:r w:rsidR="00497E18"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="00497E18"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497E18" w:rsidRPr="00B718D2">
              <w:rPr>
                <w:sz w:val="24"/>
                <w:szCs w:val="24"/>
              </w:rPr>
              <w:t>«Вечера на хуторе близ Диканьки», «Мирг</w:t>
            </w:r>
            <w:r w:rsidR="00497E18" w:rsidRPr="00B718D2">
              <w:rPr>
                <w:sz w:val="24"/>
                <w:szCs w:val="24"/>
              </w:rPr>
              <w:t>о</w:t>
            </w:r>
            <w:r w:rsidR="00497E18" w:rsidRPr="00B718D2">
              <w:rPr>
                <w:sz w:val="24"/>
                <w:szCs w:val="24"/>
              </w:rPr>
              <w:t>род»:</w:t>
            </w:r>
          </w:p>
          <w:p w:rsidR="00B965D3" w:rsidRPr="00B718D2" w:rsidRDefault="00497E18" w:rsidP="00B965D3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проблематика и поэтика пе</w:t>
            </w:r>
            <w:r w:rsidRPr="00B718D2">
              <w:rPr>
                <w:sz w:val="24"/>
                <w:szCs w:val="24"/>
              </w:rPr>
              <w:t>р</w:t>
            </w:r>
            <w:r w:rsidRPr="00B718D2">
              <w:rPr>
                <w:sz w:val="24"/>
                <w:szCs w:val="24"/>
              </w:rPr>
              <w:t xml:space="preserve">вых сборников. Комедия </w:t>
            </w:r>
            <w:r w:rsidRPr="00B718D2">
              <w:rPr>
                <w:sz w:val="24"/>
                <w:szCs w:val="24"/>
              </w:rPr>
              <w:lastRenderedPageBreak/>
              <w:t>«Ревизор» (с обобщением 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нее изученного).</w:t>
            </w:r>
          </w:p>
        </w:tc>
        <w:tc>
          <w:tcPr>
            <w:tcW w:w="2373" w:type="dxa"/>
          </w:tcPr>
          <w:p w:rsidR="00CC7E17" w:rsidRPr="00B718D2" w:rsidRDefault="00CC7E17" w:rsidP="00CC7E17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Литературно-критическая ст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тья</w:t>
            </w:r>
          </w:p>
          <w:p w:rsidR="00B965D3" w:rsidRPr="00B718D2" w:rsidRDefault="00B965D3" w:rsidP="00300D09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5D3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4F531B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5D3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993" w:type="dxa"/>
          </w:tcPr>
          <w:p w:rsidR="00B965D3" w:rsidRPr="00B718D2" w:rsidRDefault="00B965D3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B965D3" w:rsidRPr="00B718D2" w:rsidRDefault="00B965D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Семинар. Сопоставл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мнение критиков по роману. Рассмотр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проблемных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просов.</w:t>
            </w:r>
          </w:p>
        </w:tc>
        <w:tc>
          <w:tcPr>
            <w:tcW w:w="1959" w:type="dxa"/>
          </w:tcPr>
          <w:p w:rsidR="00B965D3" w:rsidRPr="00B718D2" w:rsidRDefault="00B965D3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C7E17" w:rsidRPr="00B718D2" w:rsidTr="00282202">
        <w:tc>
          <w:tcPr>
            <w:tcW w:w="687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CC7E1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7E17" w:rsidRPr="00B718D2" w:rsidRDefault="00CC7E17" w:rsidP="00CC7E17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B718D2">
              <w:rPr>
                <w:b/>
                <w:i/>
                <w:sz w:val="24"/>
                <w:szCs w:val="24"/>
              </w:rPr>
              <w:t xml:space="preserve">триместр, </w:t>
            </w:r>
            <w:r w:rsidRPr="00B718D2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B718D2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2373" w:type="dxa"/>
          </w:tcPr>
          <w:p w:rsidR="00CC7E17" w:rsidRPr="00B718D2" w:rsidRDefault="00CC7E17" w:rsidP="00CC7E17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7E17" w:rsidRPr="00B718D2" w:rsidRDefault="00CC7E1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C7E17" w:rsidRPr="00B718D2" w:rsidRDefault="00CC7E17" w:rsidP="003F690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CC7E17" w:rsidRPr="00B718D2" w:rsidRDefault="00CC7E1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37601" w:rsidRPr="00B718D2" w:rsidTr="007C7A32">
        <w:trPr>
          <w:trHeight w:val="4247"/>
        </w:trPr>
        <w:tc>
          <w:tcPr>
            <w:tcW w:w="687" w:type="dxa"/>
          </w:tcPr>
          <w:p w:rsidR="00E95077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E95077" w:rsidRPr="00B718D2" w:rsidRDefault="00E95077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448B" w:rsidRPr="00B718D2" w:rsidRDefault="009A3370" w:rsidP="00CC448B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Т5. </w:t>
            </w:r>
            <w:r w:rsidR="00CC448B" w:rsidRPr="00B718D2">
              <w:rPr>
                <w:b/>
                <w:sz w:val="24"/>
                <w:szCs w:val="24"/>
              </w:rPr>
              <w:t>ЛИТЕРАТУРА ВТ</w:t>
            </w:r>
            <w:r w:rsidR="00CC448B" w:rsidRPr="00B718D2">
              <w:rPr>
                <w:b/>
                <w:sz w:val="24"/>
                <w:szCs w:val="24"/>
              </w:rPr>
              <w:t>О</w:t>
            </w:r>
            <w:r w:rsidR="00CC448B" w:rsidRPr="00B718D2">
              <w:rPr>
                <w:b/>
                <w:sz w:val="24"/>
                <w:szCs w:val="24"/>
              </w:rPr>
              <w:t>РОЙ ПОЛОВИНЫ Х</w:t>
            </w:r>
            <w:proofErr w:type="gramStart"/>
            <w:r w:rsidR="00CC448B" w:rsidRPr="00B718D2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="00CC448B" w:rsidRPr="00B718D2">
              <w:rPr>
                <w:b/>
                <w:sz w:val="24"/>
                <w:szCs w:val="24"/>
              </w:rPr>
              <w:t>Х ВЕКА</w:t>
            </w:r>
          </w:p>
          <w:p w:rsidR="00071BD6" w:rsidRPr="00B718D2" w:rsidRDefault="009A3370" w:rsidP="00CC448B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Н. В. Гоголь(</w:t>
            </w:r>
            <w:r w:rsidR="008B167C" w:rsidRPr="00B718D2">
              <w:rPr>
                <w:b/>
                <w:sz w:val="24"/>
                <w:szCs w:val="24"/>
              </w:rPr>
              <w:t>7</w:t>
            </w:r>
            <w:r w:rsidR="009E29EF" w:rsidRPr="00B718D2">
              <w:rPr>
                <w:b/>
                <w:sz w:val="24"/>
                <w:szCs w:val="24"/>
              </w:rPr>
              <w:t>ч.</w:t>
            </w:r>
            <w:r w:rsidRPr="00B718D2">
              <w:rPr>
                <w:b/>
                <w:sz w:val="24"/>
                <w:szCs w:val="24"/>
              </w:rPr>
              <w:t xml:space="preserve">). </w:t>
            </w:r>
            <w:r w:rsidRPr="00B718D2">
              <w:rPr>
                <w:sz w:val="24"/>
                <w:szCs w:val="24"/>
              </w:rPr>
              <w:t>С</w:t>
            </w:r>
            <w:r w:rsidR="00CC448B" w:rsidRPr="00B718D2">
              <w:rPr>
                <w:sz w:val="24"/>
                <w:szCs w:val="24"/>
              </w:rPr>
              <w:t xml:space="preserve">траницы жизни и творчества. </w:t>
            </w:r>
          </w:p>
          <w:p w:rsidR="00497E18" w:rsidRPr="00B718D2" w:rsidRDefault="009E29EF" w:rsidP="00497E18">
            <w:pPr>
              <w:rPr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</w:t>
            </w:r>
            <w:r w:rsidR="008B167C" w:rsidRPr="00B718D2">
              <w:rPr>
                <w:b/>
                <w:i/>
                <w:sz w:val="24"/>
                <w:szCs w:val="24"/>
              </w:rPr>
              <w:t>№8</w:t>
            </w:r>
            <w:r w:rsidR="009A3370"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444EB9" w:rsidRPr="00B718D2">
              <w:rPr>
                <w:i/>
                <w:sz w:val="24"/>
                <w:szCs w:val="24"/>
              </w:rPr>
              <w:t>Анализ домашнего сочинения</w:t>
            </w:r>
            <w:r w:rsidR="009A3370" w:rsidRPr="00B718D2">
              <w:rPr>
                <w:i/>
                <w:sz w:val="24"/>
                <w:szCs w:val="24"/>
              </w:rPr>
              <w:t xml:space="preserve"> по роману  М.Ю. </w:t>
            </w:r>
            <w:proofErr w:type="spellStart"/>
            <w:proofErr w:type="gramStart"/>
            <w:r w:rsidR="009A3370" w:rsidRPr="00B718D2">
              <w:rPr>
                <w:i/>
                <w:sz w:val="24"/>
                <w:szCs w:val="24"/>
              </w:rPr>
              <w:t>Лермон-това</w:t>
            </w:r>
            <w:proofErr w:type="spellEnd"/>
            <w:proofErr w:type="gramEnd"/>
            <w:r w:rsidR="009A3370" w:rsidRPr="00B718D2">
              <w:rPr>
                <w:i/>
                <w:sz w:val="24"/>
                <w:szCs w:val="24"/>
              </w:rPr>
              <w:t xml:space="preserve"> «Герой нашего времени»</w:t>
            </w:r>
            <w:r w:rsidR="00497E18" w:rsidRPr="00B718D2">
              <w:rPr>
                <w:sz w:val="24"/>
                <w:szCs w:val="24"/>
              </w:rPr>
              <w:t xml:space="preserve"> </w:t>
            </w:r>
          </w:p>
          <w:p w:rsidR="00444EB9" w:rsidRPr="00B718D2" w:rsidRDefault="009E29EF" w:rsidP="00CC448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497E18" w:rsidRPr="00B718D2">
              <w:rPr>
                <w:sz w:val="24"/>
                <w:szCs w:val="24"/>
              </w:rPr>
              <w:t>Данте Алигьери: сл</w:t>
            </w:r>
            <w:r w:rsidR="00497E18" w:rsidRPr="00B718D2">
              <w:rPr>
                <w:sz w:val="24"/>
                <w:szCs w:val="24"/>
              </w:rPr>
              <w:t>о</w:t>
            </w:r>
            <w:r w:rsidR="00497E18" w:rsidRPr="00B718D2">
              <w:rPr>
                <w:sz w:val="24"/>
                <w:szCs w:val="24"/>
              </w:rPr>
              <w:t xml:space="preserve">во о поэте. </w:t>
            </w:r>
            <w:r w:rsidR="00497E18" w:rsidRPr="00B718D2">
              <w:rPr>
                <w:b/>
                <w:i/>
                <w:sz w:val="24"/>
                <w:szCs w:val="24"/>
              </w:rPr>
              <w:t>«Божественная комедия»</w:t>
            </w:r>
            <w:r w:rsidR="00497E18" w:rsidRPr="00B718D2">
              <w:rPr>
                <w:sz w:val="24"/>
                <w:szCs w:val="24"/>
              </w:rPr>
              <w:t xml:space="preserve"> (фрагменты). Множественность смыслов поэмы и ее универсально ф</w:t>
            </w:r>
            <w:r w:rsidR="00497E18" w:rsidRPr="00B718D2">
              <w:rPr>
                <w:sz w:val="24"/>
                <w:szCs w:val="24"/>
              </w:rPr>
              <w:t>и</w:t>
            </w:r>
            <w:r w:rsidR="00497E18" w:rsidRPr="00B718D2">
              <w:rPr>
                <w:sz w:val="24"/>
                <w:szCs w:val="24"/>
              </w:rPr>
              <w:t xml:space="preserve">лософский характер </w:t>
            </w:r>
          </w:p>
        </w:tc>
        <w:tc>
          <w:tcPr>
            <w:tcW w:w="2373" w:type="dxa"/>
          </w:tcPr>
          <w:p w:rsidR="00E95077" w:rsidRPr="00B718D2" w:rsidRDefault="00F479EB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Поэма</w:t>
            </w:r>
          </w:p>
          <w:p w:rsidR="00B21D80" w:rsidRPr="00B718D2" w:rsidRDefault="00F479EB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B21D80" w:rsidRPr="00B718D2" w:rsidRDefault="00B21D80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21D80" w:rsidRPr="00B718D2" w:rsidRDefault="00B21D80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21D80" w:rsidRPr="00B718D2" w:rsidRDefault="00B21D80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21D80" w:rsidRPr="00B718D2" w:rsidRDefault="00B21D80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21D80" w:rsidRPr="00B718D2" w:rsidRDefault="00B21D80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95077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7C7A32" w:rsidP="007C7A3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077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993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EC2419" w:rsidRPr="00B718D2" w:rsidRDefault="00EC2419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о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t>суждение фрагментов поэмы.</w:t>
            </w:r>
            <w:r w:rsidR="00DD7C45" w:rsidRPr="00B718D2">
              <w:rPr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color w:val="000000"/>
                <w:sz w:val="24"/>
                <w:szCs w:val="24"/>
              </w:rPr>
              <w:t>Ответить на вопрос: в чем просма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ривается связь Данте и русской литературы</w:t>
            </w:r>
            <w:r w:rsidR="00DD7C45" w:rsidRPr="00B718D2">
              <w:rPr>
                <w:color w:val="000000"/>
                <w:sz w:val="24"/>
                <w:szCs w:val="24"/>
              </w:rPr>
              <w:t>.</w:t>
            </w:r>
          </w:p>
          <w:p w:rsidR="00DD7C45" w:rsidRPr="00B718D2" w:rsidRDefault="00DD7C45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Лекция, эвристическая беседа. Составление хронологической та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t>лицы. Викторина по произведениям Гоголя</w:t>
            </w:r>
          </w:p>
        </w:tc>
        <w:tc>
          <w:tcPr>
            <w:tcW w:w="1959" w:type="dxa"/>
          </w:tcPr>
          <w:p w:rsidR="00E95077" w:rsidRPr="00B718D2" w:rsidRDefault="00E95077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C185D" w:rsidRPr="00B718D2" w:rsidTr="00282202">
        <w:tc>
          <w:tcPr>
            <w:tcW w:w="687" w:type="dxa"/>
          </w:tcPr>
          <w:p w:rsidR="00CC185D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CC185D" w:rsidRPr="00B718D2" w:rsidRDefault="00CC185D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448B" w:rsidRPr="00B718D2" w:rsidRDefault="00CC448B" w:rsidP="00CC448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Н.В. Гоголь. Поэма </w:t>
            </w:r>
          </w:p>
          <w:p w:rsidR="00497E18" w:rsidRPr="00B718D2" w:rsidRDefault="00CC448B" w:rsidP="00497E18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«Мертвые души».</w:t>
            </w:r>
            <w:r w:rsidRPr="00B718D2">
              <w:rPr>
                <w:sz w:val="24"/>
                <w:szCs w:val="24"/>
              </w:rPr>
              <w:t xml:space="preserve"> Замысел, история создания, смысл названия. Обзор содержания. Особенности жанра и комп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зиции</w:t>
            </w:r>
            <w:r w:rsidR="00497E18" w:rsidRPr="00B718D2">
              <w:rPr>
                <w:sz w:val="24"/>
                <w:szCs w:val="24"/>
              </w:rPr>
              <w:t xml:space="preserve"> </w:t>
            </w:r>
          </w:p>
          <w:p w:rsidR="00497E18" w:rsidRPr="00B718D2" w:rsidRDefault="00497E18" w:rsidP="00497E18">
            <w:pPr>
              <w:rPr>
                <w:sz w:val="24"/>
                <w:szCs w:val="24"/>
              </w:rPr>
            </w:pPr>
          </w:p>
          <w:p w:rsidR="00497E18" w:rsidRPr="00B718D2" w:rsidRDefault="00497E18" w:rsidP="00497E18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Система образов поэмы: о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 xml:space="preserve">разы помещиков (Манилов, Коробочка, </w:t>
            </w:r>
            <w:proofErr w:type="spellStart"/>
            <w:r w:rsidRPr="00B718D2">
              <w:rPr>
                <w:sz w:val="24"/>
                <w:szCs w:val="24"/>
              </w:rPr>
              <w:t>Ноздрёв</w:t>
            </w:r>
            <w:proofErr w:type="spellEnd"/>
            <w:r w:rsidRPr="00B718D2">
              <w:rPr>
                <w:sz w:val="24"/>
                <w:szCs w:val="24"/>
              </w:rPr>
              <w:t>, Собак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вич, Плюшкин).</w:t>
            </w:r>
          </w:p>
          <w:p w:rsidR="00497E18" w:rsidRPr="00B718D2" w:rsidRDefault="00497E18" w:rsidP="00497E18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города в поэме «Мёр</w:t>
            </w:r>
            <w:r w:rsidRPr="00B718D2">
              <w:rPr>
                <w:sz w:val="24"/>
                <w:szCs w:val="24"/>
              </w:rPr>
              <w:t>т</w:t>
            </w:r>
            <w:r w:rsidRPr="00B718D2">
              <w:rPr>
                <w:sz w:val="24"/>
                <w:szCs w:val="24"/>
              </w:rPr>
              <w:t xml:space="preserve">вые души» </w:t>
            </w:r>
          </w:p>
          <w:p w:rsidR="00CC448B" w:rsidRPr="00B718D2" w:rsidRDefault="00497E18" w:rsidP="004E0BCF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Чичиков как новый герой эпохи и как антигерой. Эв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люция его образа в замысле поэмы.</w:t>
            </w:r>
          </w:p>
        </w:tc>
        <w:tc>
          <w:tcPr>
            <w:tcW w:w="2373" w:type="dxa"/>
          </w:tcPr>
          <w:p w:rsidR="00F479EB" w:rsidRPr="00B718D2" w:rsidRDefault="00DD7C45" w:rsidP="00F479E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Повесть</w:t>
            </w:r>
          </w:p>
          <w:p w:rsidR="00F479EB" w:rsidRPr="00B718D2" w:rsidRDefault="00B21D80" w:rsidP="00F479E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Понятие о герое и антигерое. Понятие о литературном типе. </w:t>
            </w:r>
          </w:p>
          <w:p w:rsidR="00497E18" w:rsidRPr="00B718D2" w:rsidRDefault="00B21D80" w:rsidP="00F479E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комич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ском и его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видах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: сатире, юморе, ир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нии, сарказме. </w:t>
            </w:r>
          </w:p>
          <w:p w:rsidR="00CC185D" w:rsidRPr="00B718D2" w:rsidRDefault="00497E18" w:rsidP="00F479E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герое и антигерое. Понятие о литературном типе.</w:t>
            </w:r>
          </w:p>
        </w:tc>
        <w:tc>
          <w:tcPr>
            <w:tcW w:w="992" w:type="dxa"/>
          </w:tcPr>
          <w:p w:rsidR="00CC185D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97E18" w:rsidRPr="00B718D2" w:rsidRDefault="00497E18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3370" w:rsidRPr="00B718D2" w:rsidRDefault="009A337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85D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03.03.</w:t>
            </w:r>
          </w:p>
        </w:tc>
        <w:tc>
          <w:tcPr>
            <w:tcW w:w="993" w:type="dxa"/>
          </w:tcPr>
          <w:p w:rsidR="00CC185D" w:rsidRPr="00B718D2" w:rsidRDefault="00CC185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C185D" w:rsidRPr="00B718D2" w:rsidRDefault="00DD7C45" w:rsidP="00DD7C4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Составление опорной схемы «па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 xml:space="preserve">порт» произведения. </w:t>
            </w:r>
          </w:p>
          <w:p w:rsidR="00497E18" w:rsidRPr="00B718D2" w:rsidRDefault="00DD7C45" w:rsidP="00497E1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Лекция, эвристическая беседа.</w:t>
            </w:r>
            <w:r w:rsidR="00497E18"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497E18" w:rsidRPr="00B718D2" w:rsidRDefault="00497E18" w:rsidP="00497E18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Составление опорной схемы по о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t>разам помещиков Практикум: анализ глав, эпизодов купли-продажи по плану</w:t>
            </w:r>
          </w:p>
          <w:p w:rsidR="00DD7C45" w:rsidRPr="00B718D2" w:rsidRDefault="00DD7C45" w:rsidP="00497E18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CC185D" w:rsidRPr="00B718D2" w:rsidRDefault="00CC185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F7D5B" w:rsidRPr="00B718D2" w:rsidTr="00282202">
        <w:tc>
          <w:tcPr>
            <w:tcW w:w="687" w:type="dxa"/>
          </w:tcPr>
          <w:p w:rsidR="00EF7D5B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EF7D5B" w:rsidRPr="00B718D2" w:rsidRDefault="00EF7D5B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B3760D" w:rsidRPr="00B718D2" w:rsidRDefault="005E726F" w:rsidP="005E726F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«Мертвые души»</w:t>
            </w:r>
            <w:r w:rsidRPr="00B718D2">
              <w:rPr>
                <w:sz w:val="24"/>
                <w:szCs w:val="24"/>
              </w:rPr>
              <w:t xml:space="preserve"> — поэма о величии России. Мертвые и живые души. Соединение комического и лирического начал. Образ автора. </w:t>
            </w:r>
          </w:p>
          <w:p w:rsidR="00E26353" w:rsidRPr="00B718D2" w:rsidRDefault="00E26353" w:rsidP="00E26353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Поэма </w:t>
            </w:r>
            <w:r w:rsidRPr="00B718D2">
              <w:rPr>
                <w:b/>
                <w:i/>
                <w:sz w:val="24"/>
                <w:szCs w:val="24"/>
              </w:rPr>
              <w:t>«Мертвые души»</w:t>
            </w:r>
            <w:r w:rsidRPr="00B718D2">
              <w:rPr>
                <w:sz w:val="24"/>
                <w:szCs w:val="24"/>
              </w:rPr>
              <w:t xml:space="preserve"> в оценке  </w:t>
            </w:r>
          </w:p>
          <w:p w:rsidR="00E26353" w:rsidRPr="00B718D2" w:rsidRDefault="00E26353" w:rsidP="00E26353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В. Г. Белинского. </w:t>
            </w:r>
          </w:p>
          <w:p w:rsidR="00837279" w:rsidRPr="00B718D2" w:rsidRDefault="008B167C" w:rsidP="00837279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/р№9</w:t>
            </w:r>
            <w:r w:rsidR="00837279"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E26353" w:rsidRPr="00B718D2">
              <w:rPr>
                <w:i/>
                <w:sz w:val="24"/>
                <w:szCs w:val="24"/>
              </w:rPr>
              <w:t xml:space="preserve">Подготовка к </w:t>
            </w:r>
            <w:r w:rsidR="00837279" w:rsidRPr="00B718D2">
              <w:rPr>
                <w:i/>
                <w:sz w:val="24"/>
                <w:szCs w:val="24"/>
              </w:rPr>
              <w:t>клас</w:t>
            </w:r>
            <w:r w:rsidR="00837279" w:rsidRPr="00B718D2">
              <w:rPr>
                <w:i/>
                <w:sz w:val="24"/>
                <w:szCs w:val="24"/>
              </w:rPr>
              <w:t>с</w:t>
            </w:r>
            <w:r w:rsidR="00837279" w:rsidRPr="00B718D2">
              <w:rPr>
                <w:i/>
                <w:sz w:val="24"/>
                <w:szCs w:val="24"/>
              </w:rPr>
              <w:t xml:space="preserve">ному сочинению </w:t>
            </w:r>
            <w:proofErr w:type="spellStart"/>
            <w:proofErr w:type="gramStart"/>
            <w:r w:rsidR="00E26353" w:rsidRPr="00B718D2">
              <w:rPr>
                <w:i/>
                <w:sz w:val="24"/>
                <w:szCs w:val="24"/>
              </w:rPr>
              <w:t>сочинению</w:t>
            </w:r>
            <w:proofErr w:type="spellEnd"/>
            <w:proofErr w:type="gramEnd"/>
            <w:r w:rsidR="00837279" w:rsidRPr="00B718D2">
              <w:rPr>
                <w:b/>
                <w:i/>
                <w:sz w:val="24"/>
                <w:szCs w:val="24"/>
              </w:rPr>
              <w:t xml:space="preserve"> </w:t>
            </w:r>
            <w:r w:rsidR="00837279" w:rsidRPr="00B718D2">
              <w:rPr>
                <w:i/>
                <w:sz w:val="24"/>
                <w:szCs w:val="24"/>
              </w:rPr>
              <w:t xml:space="preserve">по поэме </w:t>
            </w:r>
          </w:p>
          <w:p w:rsidR="00E26353" w:rsidRPr="00B718D2" w:rsidRDefault="00837279" w:rsidP="00837279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Н.В. Гоголя «Мёртвые души»</w:t>
            </w:r>
          </w:p>
          <w:p w:rsidR="00837279" w:rsidRPr="00B718D2" w:rsidRDefault="00837279" w:rsidP="00837279">
            <w:pPr>
              <w:rPr>
                <w:i/>
                <w:sz w:val="24"/>
                <w:szCs w:val="24"/>
              </w:rPr>
            </w:pPr>
          </w:p>
          <w:p w:rsidR="00B3760D" w:rsidRPr="00B718D2" w:rsidRDefault="00837279" w:rsidP="00E26353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Классное сочинение по поэме  </w:t>
            </w:r>
            <w:r w:rsidR="00E26353" w:rsidRPr="00B718D2">
              <w:rPr>
                <w:i/>
                <w:sz w:val="24"/>
                <w:szCs w:val="24"/>
              </w:rPr>
              <w:t>Н.В. Гоголя «Мёртвые души»</w:t>
            </w:r>
          </w:p>
        </w:tc>
        <w:tc>
          <w:tcPr>
            <w:tcW w:w="2373" w:type="dxa"/>
          </w:tcPr>
          <w:p w:rsidR="00EF7D5B" w:rsidRPr="00B718D2" w:rsidRDefault="00F479EB" w:rsidP="00F479E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герое и антигерое. Понятие о литературном типе. Характер к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мического изобр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жения в соотве</w:t>
            </w:r>
            <w:r w:rsidRPr="00B718D2">
              <w:rPr>
                <w:i/>
                <w:color w:val="000000"/>
                <w:sz w:val="24"/>
                <w:szCs w:val="24"/>
              </w:rPr>
              <w:t>т</w:t>
            </w:r>
            <w:r w:rsidRPr="00B718D2">
              <w:rPr>
                <w:i/>
                <w:color w:val="000000"/>
                <w:sz w:val="24"/>
                <w:szCs w:val="24"/>
              </w:rPr>
              <w:t>ствии с тоном речи: обличительный п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фос, сатирический или саркастический смех, ироническая насмешка,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издевка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, беззлобное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комик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вание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, дружеский смех (развитие представлений).</w:t>
            </w:r>
            <w:r w:rsidR="00E26353" w:rsidRPr="00B718D2">
              <w:rPr>
                <w:i/>
                <w:color w:val="000000"/>
                <w:sz w:val="24"/>
                <w:szCs w:val="24"/>
              </w:rPr>
              <w:t xml:space="preserve"> Литературно-критическая ст</w:t>
            </w:r>
            <w:r w:rsidR="00E26353" w:rsidRPr="00B718D2">
              <w:rPr>
                <w:i/>
                <w:color w:val="000000"/>
                <w:sz w:val="24"/>
                <w:szCs w:val="24"/>
              </w:rPr>
              <w:t>а</w:t>
            </w:r>
            <w:r w:rsidR="00E26353" w:rsidRPr="00B718D2">
              <w:rPr>
                <w:i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2" w:type="dxa"/>
          </w:tcPr>
          <w:p w:rsidR="00EF7D5B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7D5B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04.03.</w:t>
            </w:r>
          </w:p>
        </w:tc>
        <w:tc>
          <w:tcPr>
            <w:tcW w:w="993" w:type="dxa"/>
          </w:tcPr>
          <w:p w:rsidR="00EF7D5B" w:rsidRPr="00B718D2" w:rsidRDefault="00EF7D5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EF7D5B" w:rsidRPr="00B718D2" w:rsidRDefault="00DD7C45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 Характеристика  героев. Рассмотрение проблемных вопросов.</w:t>
            </w:r>
          </w:p>
          <w:p w:rsidR="00E26353" w:rsidRPr="00B718D2" w:rsidRDefault="00DD7C45" w:rsidP="00E2635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Семинар: рассмотрение проблемных вопросов, составление  опорной схемы, выразительное чтение лирических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ступлений (конец 1 т.)</w:t>
            </w:r>
            <w:r w:rsidR="00E26353"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E26353" w:rsidRPr="00B718D2" w:rsidRDefault="00E26353" w:rsidP="00E2635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критической статьи.</w:t>
            </w:r>
          </w:p>
          <w:p w:rsidR="00DD7C45" w:rsidRPr="00B718D2" w:rsidRDefault="00E26353" w:rsidP="00E26353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с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чинения, подборка ц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тат. Написание соч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нения.</w:t>
            </w:r>
          </w:p>
        </w:tc>
        <w:tc>
          <w:tcPr>
            <w:tcW w:w="1959" w:type="dxa"/>
          </w:tcPr>
          <w:p w:rsidR="00EF7D5B" w:rsidRPr="00B718D2" w:rsidRDefault="00EF7D5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3760D" w:rsidRPr="00B718D2" w:rsidTr="00282202">
        <w:tc>
          <w:tcPr>
            <w:tcW w:w="687" w:type="dxa"/>
          </w:tcPr>
          <w:p w:rsidR="00B3760D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B3760D" w:rsidRPr="00B718D2" w:rsidRDefault="00B3760D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837279" w:rsidRPr="00B718D2" w:rsidRDefault="008B167C" w:rsidP="00837279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 №10</w:t>
            </w:r>
            <w:r w:rsidR="00837279" w:rsidRPr="00B718D2">
              <w:rPr>
                <w:b/>
                <w:i/>
                <w:sz w:val="24"/>
                <w:szCs w:val="24"/>
              </w:rPr>
              <w:t>.</w:t>
            </w:r>
            <w:r w:rsidR="00837279" w:rsidRPr="00B718D2">
              <w:rPr>
                <w:sz w:val="24"/>
                <w:szCs w:val="24"/>
              </w:rPr>
              <w:t xml:space="preserve"> </w:t>
            </w:r>
            <w:r w:rsidR="00731D35" w:rsidRPr="00B718D2">
              <w:rPr>
                <w:i/>
                <w:sz w:val="24"/>
                <w:szCs w:val="24"/>
              </w:rPr>
              <w:t xml:space="preserve">Анализ </w:t>
            </w:r>
            <w:r w:rsidR="00837279" w:rsidRPr="00B718D2">
              <w:rPr>
                <w:i/>
                <w:sz w:val="24"/>
                <w:szCs w:val="24"/>
              </w:rPr>
              <w:t xml:space="preserve">сочинения по поэме </w:t>
            </w:r>
          </w:p>
          <w:p w:rsidR="00731D35" w:rsidRPr="00B718D2" w:rsidRDefault="00837279" w:rsidP="00F36AEC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Н.В. Гоголя «Мёртвые души»</w:t>
            </w:r>
          </w:p>
          <w:p w:rsidR="00F36AEC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 Н. Островский</w:t>
            </w:r>
            <w:r w:rsidR="00837279" w:rsidRPr="00B718D2">
              <w:rPr>
                <w:sz w:val="24"/>
                <w:szCs w:val="24"/>
              </w:rPr>
              <w:t xml:space="preserve"> </w:t>
            </w:r>
            <w:r w:rsidR="00837279" w:rsidRPr="00B718D2">
              <w:rPr>
                <w:b/>
                <w:sz w:val="24"/>
                <w:szCs w:val="24"/>
              </w:rPr>
              <w:t>(2).</w:t>
            </w:r>
            <w:r w:rsidR="00837279" w:rsidRPr="00B718D2">
              <w:rPr>
                <w:sz w:val="24"/>
                <w:szCs w:val="24"/>
              </w:rPr>
              <w:t xml:space="preserve"> Н</w:t>
            </w:r>
            <w:r w:rsidRPr="00B718D2">
              <w:rPr>
                <w:sz w:val="24"/>
                <w:szCs w:val="24"/>
              </w:rPr>
              <w:t>ач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ло творческого пути. Ком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дии </w:t>
            </w:r>
            <w:r w:rsidRPr="00B718D2">
              <w:rPr>
                <w:b/>
                <w:i/>
                <w:sz w:val="24"/>
                <w:szCs w:val="24"/>
              </w:rPr>
              <w:t>«Банкрот» («Свои люди — сочтемся!»)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(обзорно)</w:t>
            </w:r>
            <w:r w:rsidRPr="00B718D2">
              <w:rPr>
                <w:sz w:val="24"/>
                <w:szCs w:val="24"/>
              </w:rPr>
              <w:t>,</w:t>
            </w:r>
          </w:p>
          <w:p w:rsidR="00F36AEC" w:rsidRPr="00B718D2" w:rsidRDefault="00EA0BB1" w:rsidP="00F36AEC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 xml:space="preserve">«Бедность </w:t>
            </w:r>
            <w:r w:rsidR="00F36AEC" w:rsidRPr="00B718D2">
              <w:rPr>
                <w:b/>
                <w:i/>
                <w:sz w:val="24"/>
                <w:szCs w:val="24"/>
              </w:rPr>
              <w:t>не порок».</w:t>
            </w:r>
          </w:p>
          <w:p w:rsidR="00566364" w:rsidRPr="00B718D2" w:rsidRDefault="00566364" w:rsidP="00F36AEC">
            <w:pPr>
              <w:rPr>
                <w:sz w:val="24"/>
                <w:szCs w:val="24"/>
              </w:rPr>
            </w:pPr>
          </w:p>
          <w:p w:rsidR="00B3760D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Патриархальный мир на гр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ни распада. Проявление этого распада в отношениях бли</w:t>
            </w:r>
            <w:r w:rsidRPr="00B718D2">
              <w:rPr>
                <w:sz w:val="24"/>
                <w:szCs w:val="24"/>
              </w:rPr>
              <w:t>з</w:t>
            </w:r>
            <w:r w:rsidRPr="00B718D2">
              <w:rPr>
                <w:sz w:val="24"/>
                <w:szCs w:val="24"/>
              </w:rPr>
              <w:t>ких родственников, в отн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шениях, связанных с люб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вью и браком.</w:t>
            </w:r>
          </w:p>
        </w:tc>
        <w:tc>
          <w:tcPr>
            <w:tcW w:w="2373" w:type="dxa"/>
          </w:tcPr>
          <w:p w:rsidR="00EA0BB1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EA0BB1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EA0BB1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3760D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Комедия как жанр драматургии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понятия).</w:t>
            </w:r>
          </w:p>
        </w:tc>
        <w:tc>
          <w:tcPr>
            <w:tcW w:w="992" w:type="dxa"/>
          </w:tcPr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3760D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760D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10.03.</w:t>
            </w:r>
          </w:p>
        </w:tc>
        <w:tc>
          <w:tcPr>
            <w:tcW w:w="993" w:type="dxa"/>
          </w:tcPr>
          <w:p w:rsidR="00B3760D" w:rsidRPr="00B718D2" w:rsidRDefault="00B3760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DD7C45" w:rsidRPr="00B718D2" w:rsidRDefault="00DD7C45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Эвристическая беседа. Чтение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дов. Фронтальный опрос, выполнение 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ста (на знание текста; деталей, характериз</w:t>
            </w:r>
            <w:r w:rsidRPr="00B718D2">
              <w:rPr>
                <w:color w:val="000000"/>
                <w:sz w:val="24"/>
                <w:szCs w:val="24"/>
              </w:rPr>
              <w:t>у</w:t>
            </w:r>
            <w:r w:rsidRPr="00B718D2">
              <w:rPr>
                <w:color w:val="000000"/>
                <w:sz w:val="24"/>
                <w:szCs w:val="24"/>
              </w:rPr>
              <w:t>ющих героев, раскр</w:t>
            </w:r>
            <w:r w:rsidRPr="00B718D2">
              <w:rPr>
                <w:color w:val="000000"/>
                <w:sz w:val="24"/>
                <w:szCs w:val="24"/>
              </w:rPr>
              <w:t>ы</w:t>
            </w:r>
            <w:r w:rsidRPr="00B718D2">
              <w:rPr>
                <w:color w:val="000000"/>
                <w:sz w:val="24"/>
                <w:szCs w:val="24"/>
              </w:rPr>
              <w:t>вающих  идею прои</w:t>
            </w:r>
            <w:r w:rsidRPr="00B718D2">
              <w:rPr>
                <w:color w:val="000000"/>
                <w:sz w:val="24"/>
                <w:szCs w:val="24"/>
              </w:rPr>
              <w:t>з</w:t>
            </w:r>
            <w:r w:rsidRPr="00B718D2">
              <w:rPr>
                <w:color w:val="000000"/>
                <w:sz w:val="24"/>
                <w:szCs w:val="24"/>
              </w:rPr>
              <w:t>ведения)</w:t>
            </w:r>
          </w:p>
          <w:p w:rsidR="00DD7C45" w:rsidRPr="00B718D2" w:rsidRDefault="00DD7C45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Пересказ 1-3-действий. Чтение 6 явления по ролям. Анализ позиций героев. Беседа по тез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сам.</w:t>
            </w:r>
          </w:p>
        </w:tc>
        <w:tc>
          <w:tcPr>
            <w:tcW w:w="1959" w:type="dxa"/>
          </w:tcPr>
          <w:p w:rsidR="00B3760D" w:rsidRPr="00B718D2" w:rsidRDefault="00B3760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52228" w:rsidRPr="00B718D2" w:rsidTr="00282202">
        <w:tc>
          <w:tcPr>
            <w:tcW w:w="687" w:type="dxa"/>
          </w:tcPr>
          <w:p w:rsidR="00352228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352228" w:rsidRPr="00B718D2" w:rsidRDefault="00352228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352228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Ф. М. Достоевский</w:t>
            </w:r>
            <w:r w:rsidR="00837279" w:rsidRPr="00B718D2">
              <w:rPr>
                <w:b/>
                <w:sz w:val="24"/>
                <w:szCs w:val="24"/>
              </w:rPr>
              <w:t xml:space="preserve"> (1ч.)</w:t>
            </w:r>
            <w:r w:rsidRPr="00B718D2">
              <w:rPr>
                <w:sz w:val="24"/>
                <w:szCs w:val="24"/>
              </w:rPr>
              <w:t>: страницы биографии. 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lastRenderedPageBreak/>
              <w:t xml:space="preserve">весть </w:t>
            </w:r>
            <w:r w:rsidRPr="00B718D2">
              <w:rPr>
                <w:b/>
                <w:i/>
                <w:sz w:val="24"/>
                <w:szCs w:val="24"/>
              </w:rPr>
              <w:t>«Белые ночи»</w:t>
            </w:r>
            <w:r w:rsidRPr="00B718D2">
              <w:rPr>
                <w:sz w:val="24"/>
                <w:szCs w:val="24"/>
              </w:rPr>
              <w:t>: сюжет произведения, типы героев. Психологизм повести.</w:t>
            </w:r>
          </w:p>
          <w:p w:rsidR="006A4C98" w:rsidRPr="00B718D2" w:rsidRDefault="006A4C98" w:rsidP="00F36AEC">
            <w:pPr>
              <w:rPr>
                <w:sz w:val="24"/>
                <w:szCs w:val="24"/>
              </w:rPr>
            </w:pPr>
          </w:p>
          <w:p w:rsidR="008F1AA7" w:rsidRPr="00B718D2" w:rsidRDefault="009E29EF" w:rsidP="008F1AA7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>.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="008F1AA7" w:rsidRPr="00B718D2">
              <w:rPr>
                <w:b/>
                <w:sz w:val="24"/>
                <w:szCs w:val="24"/>
              </w:rPr>
              <w:t>Л.Н. Толстой:</w:t>
            </w:r>
            <w:r w:rsidR="008F1AA7" w:rsidRPr="00B718D2">
              <w:rPr>
                <w:sz w:val="24"/>
                <w:szCs w:val="24"/>
              </w:rPr>
              <w:t xml:space="preserve"> суд</w:t>
            </w:r>
            <w:r w:rsidR="008F1AA7" w:rsidRPr="00B718D2">
              <w:rPr>
                <w:sz w:val="24"/>
                <w:szCs w:val="24"/>
              </w:rPr>
              <w:t>ь</w:t>
            </w:r>
            <w:r w:rsidR="008F1AA7" w:rsidRPr="00B718D2">
              <w:rPr>
                <w:sz w:val="24"/>
                <w:szCs w:val="24"/>
              </w:rPr>
              <w:t xml:space="preserve">ба, личность, творчество. </w:t>
            </w:r>
            <w:r w:rsidR="008F1AA7" w:rsidRPr="00B718D2">
              <w:rPr>
                <w:b/>
                <w:i/>
                <w:sz w:val="24"/>
                <w:szCs w:val="24"/>
              </w:rPr>
              <w:t xml:space="preserve">«Юность». </w:t>
            </w:r>
            <w:r w:rsidR="008F1AA7" w:rsidRPr="00B718D2">
              <w:rPr>
                <w:sz w:val="24"/>
                <w:szCs w:val="24"/>
              </w:rPr>
              <w:t>Обзор содерж</w:t>
            </w:r>
            <w:r w:rsidR="008F1AA7" w:rsidRPr="00B718D2">
              <w:rPr>
                <w:sz w:val="24"/>
                <w:szCs w:val="24"/>
              </w:rPr>
              <w:t>а</w:t>
            </w:r>
            <w:r w:rsidR="008F1AA7" w:rsidRPr="00B718D2">
              <w:rPr>
                <w:sz w:val="24"/>
                <w:szCs w:val="24"/>
              </w:rPr>
              <w:t xml:space="preserve">ния </w:t>
            </w:r>
            <w:proofErr w:type="gramStart"/>
            <w:r w:rsidR="008F1AA7" w:rsidRPr="00B718D2">
              <w:rPr>
                <w:sz w:val="24"/>
                <w:szCs w:val="24"/>
              </w:rPr>
              <w:t>автобиографической</w:t>
            </w:r>
            <w:proofErr w:type="gramEnd"/>
          </w:p>
          <w:p w:rsidR="006A4C98" w:rsidRPr="00B718D2" w:rsidRDefault="008F1AA7" w:rsidP="006A4C98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трилогии.</w:t>
            </w:r>
          </w:p>
        </w:tc>
        <w:tc>
          <w:tcPr>
            <w:tcW w:w="2373" w:type="dxa"/>
          </w:tcPr>
          <w:p w:rsidR="00352228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Повесть (развитие понятия).</w:t>
            </w:r>
          </w:p>
        </w:tc>
        <w:tc>
          <w:tcPr>
            <w:tcW w:w="992" w:type="dxa"/>
          </w:tcPr>
          <w:p w:rsidR="00352228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7279" w:rsidRPr="00B718D2" w:rsidRDefault="008372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2228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993" w:type="dxa"/>
          </w:tcPr>
          <w:p w:rsidR="00352228" w:rsidRPr="00B718D2" w:rsidRDefault="00352228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DD7C45" w:rsidRPr="00B718D2" w:rsidRDefault="00DD7C45" w:rsidP="00DD7C45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Комментир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ванное чтение фра</w:t>
            </w:r>
            <w:r w:rsidRPr="00B718D2">
              <w:rPr>
                <w:color w:val="000000"/>
                <w:sz w:val="24"/>
                <w:szCs w:val="24"/>
              </w:rPr>
              <w:t>г</w:t>
            </w:r>
            <w:r w:rsidRPr="00B718D2">
              <w:rPr>
                <w:color w:val="000000"/>
                <w:sz w:val="24"/>
                <w:szCs w:val="24"/>
              </w:rPr>
              <w:lastRenderedPageBreak/>
              <w:t xml:space="preserve">ментов повести. </w:t>
            </w:r>
          </w:p>
          <w:p w:rsidR="00CA09F1" w:rsidRPr="00B718D2" w:rsidRDefault="00CA09F1" w:rsidP="00DD7C4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CA09F1" w:rsidRPr="00B718D2" w:rsidRDefault="00CA09F1" w:rsidP="00DD7C4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DD7C45" w:rsidRPr="00B718D2" w:rsidRDefault="00DD7C45" w:rsidP="00DD7C4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Сообщения учеников. Составление </w:t>
            </w:r>
          </w:p>
          <w:p w:rsidR="00352228" w:rsidRPr="00B718D2" w:rsidRDefault="00DD7C45" w:rsidP="00DD7C4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959" w:type="dxa"/>
          </w:tcPr>
          <w:p w:rsidR="00352228" w:rsidRPr="00B718D2" w:rsidRDefault="00352228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532F" w:rsidRPr="00B718D2" w:rsidTr="007C7A32">
        <w:trPr>
          <w:trHeight w:val="4441"/>
        </w:trPr>
        <w:tc>
          <w:tcPr>
            <w:tcW w:w="687" w:type="dxa"/>
          </w:tcPr>
          <w:p w:rsidR="0061532F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61532F" w:rsidRPr="00B718D2" w:rsidRDefault="0061532F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F36AEC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 П. Чехов</w:t>
            </w:r>
            <w:r w:rsidR="00DE0795" w:rsidRPr="00B718D2">
              <w:rPr>
                <w:b/>
                <w:sz w:val="24"/>
                <w:szCs w:val="24"/>
              </w:rPr>
              <w:t xml:space="preserve"> (2ч.)</w:t>
            </w:r>
            <w:r w:rsidRPr="00B718D2">
              <w:rPr>
                <w:sz w:val="24"/>
                <w:szCs w:val="24"/>
              </w:rPr>
              <w:t xml:space="preserve">: этапы творческого пути. </w:t>
            </w:r>
            <w:r w:rsidRPr="00B718D2">
              <w:rPr>
                <w:b/>
                <w:i/>
                <w:sz w:val="24"/>
                <w:szCs w:val="24"/>
              </w:rPr>
              <w:t>«Смерть чиновника». «Тоска».</w:t>
            </w:r>
            <w:r w:rsidRPr="00B718D2">
              <w:rPr>
                <w:sz w:val="24"/>
                <w:szCs w:val="24"/>
              </w:rPr>
              <w:t xml:space="preserve"> Тема одиночества человека в мире</w:t>
            </w:r>
            <w:r w:rsidR="0087735B" w:rsidRPr="00B718D2">
              <w:rPr>
                <w:sz w:val="24"/>
                <w:szCs w:val="24"/>
              </w:rPr>
              <w:t>.</w:t>
            </w:r>
          </w:p>
          <w:p w:rsidR="00F36AEC" w:rsidRPr="00B718D2" w:rsidRDefault="008B167C" w:rsidP="00F36AEC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/р№11</w:t>
            </w:r>
            <w:r w:rsidR="00837279" w:rsidRPr="00B718D2">
              <w:rPr>
                <w:b/>
                <w:i/>
                <w:sz w:val="24"/>
                <w:szCs w:val="24"/>
              </w:rPr>
              <w:t>.</w:t>
            </w:r>
            <w:r w:rsidR="00837279" w:rsidRPr="00B718D2">
              <w:rPr>
                <w:i/>
                <w:sz w:val="24"/>
                <w:szCs w:val="24"/>
              </w:rPr>
              <w:t xml:space="preserve"> </w:t>
            </w:r>
            <w:r w:rsidR="00F36AEC" w:rsidRPr="00B718D2">
              <w:rPr>
                <w:i/>
                <w:sz w:val="24"/>
                <w:szCs w:val="24"/>
              </w:rPr>
              <w:t>Подготовка к д</w:t>
            </w:r>
            <w:r w:rsidR="00F36AEC" w:rsidRPr="00B718D2">
              <w:rPr>
                <w:i/>
                <w:sz w:val="24"/>
                <w:szCs w:val="24"/>
              </w:rPr>
              <w:t>о</w:t>
            </w:r>
            <w:r w:rsidR="00F36AEC" w:rsidRPr="00B718D2">
              <w:rPr>
                <w:i/>
                <w:sz w:val="24"/>
                <w:szCs w:val="24"/>
              </w:rPr>
              <w:t>машнему сочинению «В чем особенности изображения внутреннего мира героев</w:t>
            </w:r>
          </w:p>
          <w:p w:rsidR="0087735B" w:rsidRPr="00B718D2" w:rsidRDefault="00F36AEC" w:rsidP="00F36AEC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i/>
                <w:sz w:val="24"/>
                <w:szCs w:val="24"/>
              </w:rPr>
              <w:t>русской литературы XIX в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ка?» (на примере произвед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 xml:space="preserve">ний </w:t>
            </w:r>
            <w:proofErr w:type="gramEnd"/>
          </w:p>
          <w:p w:rsidR="00F36AEC" w:rsidRPr="00B718D2" w:rsidRDefault="00F36AEC" w:rsidP="00F36AEC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А. Н. Островского,</w:t>
            </w:r>
          </w:p>
          <w:p w:rsidR="0087735B" w:rsidRPr="00B718D2" w:rsidRDefault="00F36AEC" w:rsidP="00F36AEC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Ф. М. Достоевского,</w:t>
            </w:r>
          </w:p>
          <w:p w:rsidR="0087735B" w:rsidRPr="00B718D2" w:rsidRDefault="00F36AEC" w:rsidP="00F36AEC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 Л. Н. Толстого и </w:t>
            </w:r>
          </w:p>
          <w:p w:rsidR="0061532F" w:rsidRPr="00B718D2" w:rsidRDefault="00F36AEC" w:rsidP="00F36AEC">
            <w:pPr>
              <w:rPr>
                <w:sz w:val="24"/>
                <w:szCs w:val="24"/>
              </w:rPr>
            </w:pPr>
            <w:proofErr w:type="gramStart"/>
            <w:r w:rsidRPr="00B718D2">
              <w:rPr>
                <w:i/>
                <w:sz w:val="24"/>
                <w:szCs w:val="24"/>
              </w:rPr>
              <w:t xml:space="preserve">А. П. Чехова — по выбору </w:t>
            </w:r>
            <w:proofErr w:type="spellStart"/>
            <w:r w:rsidR="0087735B" w:rsidRPr="00B718D2">
              <w:rPr>
                <w:i/>
                <w:sz w:val="24"/>
                <w:szCs w:val="24"/>
              </w:rPr>
              <w:t>обу</w:t>
            </w:r>
            <w:r w:rsidRPr="00B718D2">
              <w:rPr>
                <w:i/>
                <w:sz w:val="24"/>
                <w:szCs w:val="24"/>
              </w:rPr>
              <w:t>учащихся</w:t>
            </w:r>
            <w:proofErr w:type="spellEnd"/>
            <w:r w:rsidRPr="00B718D2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3" w:type="dxa"/>
          </w:tcPr>
          <w:p w:rsidR="0061532F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Развитие предста</w:t>
            </w:r>
            <w:r w:rsidRPr="00B718D2">
              <w:rPr>
                <w:i/>
                <w:color w:val="000000"/>
                <w:sz w:val="24"/>
                <w:szCs w:val="24"/>
              </w:rPr>
              <w:t>в</w:t>
            </w:r>
            <w:r w:rsidRPr="00B718D2">
              <w:rPr>
                <w:i/>
                <w:color w:val="000000"/>
                <w:sz w:val="24"/>
                <w:szCs w:val="24"/>
              </w:rPr>
              <w:t>лений о жанровых особенностях ра</w:t>
            </w:r>
            <w:r w:rsidRPr="00B718D2">
              <w:rPr>
                <w:i/>
                <w:color w:val="000000"/>
                <w:sz w:val="24"/>
                <w:szCs w:val="24"/>
              </w:rPr>
              <w:t>с</w:t>
            </w:r>
            <w:r w:rsidRPr="00B718D2">
              <w:rPr>
                <w:i/>
                <w:color w:val="000000"/>
                <w:sz w:val="24"/>
                <w:szCs w:val="24"/>
              </w:rPr>
              <w:t>сказа.</w:t>
            </w:r>
          </w:p>
        </w:tc>
        <w:tc>
          <w:tcPr>
            <w:tcW w:w="992" w:type="dxa"/>
          </w:tcPr>
          <w:p w:rsidR="0061532F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32F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18</w:t>
            </w:r>
            <w:r w:rsidR="00154DD7" w:rsidRPr="00B718D2">
              <w:rPr>
                <w:color w:val="000000"/>
                <w:sz w:val="24"/>
                <w:szCs w:val="24"/>
              </w:rPr>
              <w:t>.03.</w:t>
            </w: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154DD7" w:rsidRPr="00B718D2" w:rsidRDefault="00154DD7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2F" w:rsidRPr="00B718D2" w:rsidRDefault="0061532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Выразител</w:t>
            </w:r>
            <w:r w:rsidRPr="00B718D2">
              <w:rPr>
                <w:color w:val="000000"/>
                <w:sz w:val="24"/>
                <w:szCs w:val="24"/>
              </w:rPr>
              <w:t>ь</w:t>
            </w:r>
            <w:r w:rsidRPr="00B718D2">
              <w:rPr>
                <w:color w:val="000000"/>
                <w:sz w:val="24"/>
                <w:szCs w:val="24"/>
              </w:rPr>
              <w:t xml:space="preserve">ное чтение рассказа и анализ. </w:t>
            </w:r>
          </w:p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Рассмотрение предл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женных тем, подбор цитат</w:t>
            </w:r>
          </w:p>
        </w:tc>
        <w:tc>
          <w:tcPr>
            <w:tcW w:w="1959" w:type="dxa"/>
          </w:tcPr>
          <w:p w:rsidR="0061532F" w:rsidRPr="00B718D2" w:rsidRDefault="0061532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1532F" w:rsidRPr="00B718D2" w:rsidTr="00282202">
        <w:tc>
          <w:tcPr>
            <w:tcW w:w="687" w:type="dxa"/>
          </w:tcPr>
          <w:p w:rsidR="0061532F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61532F" w:rsidRPr="00B718D2" w:rsidRDefault="0061532F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282202" w:rsidRPr="00B718D2" w:rsidRDefault="00282202" w:rsidP="0028220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ИЗ РУССКОЙ ЛИТЕР</w:t>
            </w:r>
            <w:r w:rsidRPr="00B718D2">
              <w:rPr>
                <w:b/>
                <w:sz w:val="24"/>
                <w:szCs w:val="24"/>
              </w:rPr>
              <w:t>А</w:t>
            </w:r>
            <w:r w:rsidRPr="00B718D2">
              <w:rPr>
                <w:b/>
                <w:sz w:val="24"/>
                <w:szCs w:val="24"/>
              </w:rPr>
              <w:t>ТУРЫ ХХ века</w:t>
            </w:r>
          </w:p>
          <w:p w:rsidR="00497E18" w:rsidRPr="00B718D2" w:rsidRDefault="00DE0795" w:rsidP="00497E18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/р№12</w:t>
            </w:r>
            <w:r w:rsidR="00497E18" w:rsidRPr="00B718D2">
              <w:rPr>
                <w:b/>
                <w:i/>
                <w:sz w:val="24"/>
                <w:szCs w:val="24"/>
              </w:rPr>
              <w:t>.</w:t>
            </w:r>
            <w:r w:rsidR="00497E18" w:rsidRPr="00B718D2">
              <w:rPr>
                <w:sz w:val="24"/>
                <w:szCs w:val="24"/>
              </w:rPr>
              <w:t xml:space="preserve"> </w:t>
            </w:r>
            <w:r w:rsidR="00497E18" w:rsidRPr="00B718D2">
              <w:rPr>
                <w:i/>
                <w:sz w:val="24"/>
                <w:szCs w:val="24"/>
              </w:rPr>
              <w:t>Анализ домашнего сочинения «В чем особенн</w:t>
            </w:r>
            <w:r w:rsidR="00497E18" w:rsidRPr="00B718D2">
              <w:rPr>
                <w:i/>
                <w:sz w:val="24"/>
                <w:szCs w:val="24"/>
              </w:rPr>
              <w:t>о</w:t>
            </w:r>
            <w:r w:rsidR="00497E18" w:rsidRPr="00B718D2">
              <w:rPr>
                <w:i/>
                <w:sz w:val="24"/>
                <w:szCs w:val="24"/>
              </w:rPr>
              <w:t>сти изображения внутренн</w:t>
            </w:r>
            <w:r w:rsidR="00497E18" w:rsidRPr="00B718D2">
              <w:rPr>
                <w:i/>
                <w:sz w:val="24"/>
                <w:szCs w:val="24"/>
              </w:rPr>
              <w:t>е</w:t>
            </w:r>
            <w:r w:rsidR="00497E18" w:rsidRPr="00B718D2">
              <w:rPr>
                <w:i/>
                <w:sz w:val="24"/>
                <w:szCs w:val="24"/>
              </w:rPr>
              <w:t>го мира героев</w:t>
            </w:r>
          </w:p>
          <w:p w:rsidR="00282202" w:rsidRPr="00B718D2" w:rsidRDefault="00497E18" w:rsidP="00497E18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русской литературы XIX в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 xml:space="preserve">ка?» </w:t>
            </w:r>
          </w:p>
          <w:p w:rsidR="00F36AEC" w:rsidRPr="00B718D2" w:rsidRDefault="00F36AEC" w:rsidP="0028220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18D2">
              <w:rPr>
                <w:b/>
                <w:bCs/>
                <w:sz w:val="24"/>
                <w:szCs w:val="24"/>
              </w:rPr>
              <w:t>Русская литература XX в</w:t>
            </w:r>
            <w:r w:rsidRPr="00B718D2">
              <w:rPr>
                <w:b/>
                <w:bCs/>
                <w:sz w:val="24"/>
                <w:szCs w:val="24"/>
              </w:rPr>
              <w:t>е</w:t>
            </w:r>
            <w:r w:rsidRPr="00B718D2">
              <w:rPr>
                <w:b/>
                <w:bCs/>
                <w:sz w:val="24"/>
                <w:szCs w:val="24"/>
              </w:rPr>
              <w:t>ка: мн</w:t>
            </w:r>
            <w:r w:rsidR="00282202" w:rsidRPr="00B718D2">
              <w:rPr>
                <w:b/>
                <w:bCs/>
                <w:sz w:val="24"/>
                <w:szCs w:val="24"/>
              </w:rPr>
              <w:t xml:space="preserve">огообразие жанров и </w:t>
            </w:r>
            <w:r w:rsidR="00282202" w:rsidRPr="00B718D2">
              <w:rPr>
                <w:b/>
                <w:bCs/>
                <w:sz w:val="24"/>
                <w:szCs w:val="24"/>
              </w:rPr>
              <w:lastRenderedPageBreak/>
              <w:t>направлений</w:t>
            </w:r>
          </w:p>
          <w:p w:rsidR="00F36AEC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И. А. Бунин</w:t>
            </w:r>
            <w:r w:rsidR="00DE0795" w:rsidRPr="00B718D2">
              <w:rPr>
                <w:b/>
                <w:sz w:val="24"/>
                <w:szCs w:val="24"/>
              </w:rPr>
              <w:t>(1ч.)</w:t>
            </w:r>
            <w:r w:rsidRPr="00B718D2">
              <w:rPr>
                <w:b/>
                <w:sz w:val="24"/>
                <w:szCs w:val="24"/>
              </w:rPr>
              <w:t>.</w:t>
            </w:r>
            <w:r w:rsidRPr="00B718D2">
              <w:rPr>
                <w:sz w:val="24"/>
                <w:szCs w:val="24"/>
              </w:rPr>
              <w:t xml:space="preserve"> Тематика цикла «Темные аллеи». Ра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 xml:space="preserve">сказ «Темные аллеи» И. А. Бунин. </w:t>
            </w:r>
          </w:p>
          <w:p w:rsidR="00BC0486" w:rsidRPr="00B718D2" w:rsidRDefault="00F36AEC" w:rsidP="00F36AEC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Композиция. Характеристика героев. Нравственная пр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блематика рассказа</w:t>
            </w:r>
          </w:p>
        </w:tc>
        <w:tc>
          <w:tcPr>
            <w:tcW w:w="2373" w:type="dxa"/>
          </w:tcPr>
          <w:p w:rsidR="0061532F" w:rsidRPr="00B718D2" w:rsidRDefault="00AA0216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Развитие предста</w:t>
            </w:r>
            <w:r w:rsidRPr="00B718D2">
              <w:rPr>
                <w:i/>
                <w:color w:val="000000"/>
                <w:sz w:val="24"/>
                <w:szCs w:val="24"/>
              </w:rPr>
              <w:t>в</w:t>
            </w:r>
            <w:r w:rsidRPr="00B718D2">
              <w:rPr>
                <w:i/>
                <w:color w:val="000000"/>
                <w:sz w:val="24"/>
                <w:szCs w:val="24"/>
              </w:rPr>
              <w:t>лений о жанровых особенностях ра</w:t>
            </w:r>
            <w:r w:rsidRPr="00B718D2">
              <w:rPr>
                <w:i/>
                <w:color w:val="000000"/>
                <w:sz w:val="24"/>
                <w:szCs w:val="24"/>
              </w:rPr>
              <w:t>с</w:t>
            </w:r>
            <w:r w:rsidRPr="00B718D2">
              <w:rPr>
                <w:i/>
                <w:color w:val="000000"/>
                <w:sz w:val="24"/>
                <w:szCs w:val="24"/>
              </w:rPr>
              <w:t>сказа.</w:t>
            </w:r>
          </w:p>
        </w:tc>
        <w:tc>
          <w:tcPr>
            <w:tcW w:w="992" w:type="dxa"/>
          </w:tcPr>
          <w:p w:rsidR="0061532F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32F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24</w:t>
            </w:r>
            <w:r w:rsidR="00591569" w:rsidRPr="00B718D2">
              <w:rPr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3" w:type="dxa"/>
          </w:tcPr>
          <w:p w:rsidR="0061532F" w:rsidRPr="00B718D2" w:rsidRDefault="0061532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A09F1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Лекция.  </w:t>
            </w:r>
          </w:p>
          <w:p w:rsidR="0061532F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Чтение и анализ ра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>сказа, характеристика героев.</w:t>
            </w:r>
          </w:p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Ответы на вопросы викторины.</w:t>
            </w:r>
          </w:p>
          <w:p w:rsidR="00282202" w:rsidRPr="00B718D2" w:rsidRDefault="00282202" w:rsidP="003F690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61532F" w:rsidRPr="00B718D2" w:rsidRDefault="0061532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82202" w:rsidRPr="00B718D2" w:rsidTr="00282202">
        <w:tc>
          <w:tcPr>
            <w:tcW w:w="687" w:type="dxa"/>
          </w:tcPr>
          <w:p w:rsidR="00282202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39" w:type="dxa"/>
          </w:tcPr>
          <w:p w:rsidR="00282202" w:rsidRPr="00B718D2" w:rsidRDefault="00282202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282202" w:rsidRPr="00B718D2" w:rsidRDefault="00282202" w:rsidP="0028220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А.А. Блок</w:t>
            </w:r>
            <w:r w:rsidR="00DE0795" w:rsidRPr="00B718D2">
              <w:rPr>
                <w:b/>
                <w:sz w:val="24"/>
                <w:szCs w:val="24"/>
              </w:rPr>
              <w:t>(1ч.)</w:t>
            </w:r>
            <w:r w:rsidRPr="00B718D2">
              <w:rPr>
                <w:b/>
                <w:sz w:val="24"/>
                <w:szCs w:val="24"/>
              </w:rPr>
              <w:t>.</w:t>
            </w:r>
            <w:r w:rsidRPr="00B718D2">
              <w:rPr>
                <w:sz w:val="24"/>
                <w:szCs w:val="24"/>
              </w:rPr>
              <w:t xml:space="preserve"> Страницы жизни. </w:t>
            </w:r>
            <w:r w:rsidRPr="00B718D2">
              <w:rPr>
                <w:b/>
                <w:i/>
                <w:sz w:val="24"/>
                <w:szCs w:val="24"/>
              </w:rPr>
              <w:t>«Ветер принес изд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лека…», «О, весна без конца и краю…», «О, я хочу безу</w:t>
            </w:r>
            <w:r w:rsidRPr="00B718D2">
              <w:rPr>
                <w:b/>
                <w:i/>
                <w:sz w:val="24"/>
                <w:szCs w:val="24"/>
              </w:rPr>
              <w:t>м</w:t>
            </w:r>
            <w:r w:rsidRPr="00B718D2">
              <w:rPr>
                <w:b/>
                <w:i/>
                <w:sz w:val="24"/>
                <w:szCs w:val="24"/>
              </w:rPr>
              <w:t xml:space="preserve">но жить…». </w:t>
            </w:r>
            <w:r w:rsidRPr="00B718D2">
              <w:rPr>
                <w:sz w:val="24"/>
                <w:szCs w:val="24"/>
              </w:rPr>
              <w:t>Высокие иде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лы и предчувствие перемен. Своеобразие лирических и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тонаций Блока. Образы и ритмы поэта.</w:t>
            </w:r>
          </w:p>
          <w:p w:rsidR="00282202" w:rsidRPr="00B718D2" w:rsidRDefault="00282202" w:rsidP="00282202">
            <w:pPr>
              <w:rPr>
                <w:sz w:val="24"/>
                <w:szCs w:val="24"/>
              </w:rPr>
            </w:pPr>
          </w:p>
          <w:p w:rsidR="00282202" w:rsidRPr="00B718D2" w:rsidRDefault="00282202" w:rsidP="0028220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С.А. Есенин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страницы жизни. Тема Родины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ке С.А. Есенина. </w:t>
            </w:r>
            <w:r w:rsidRPr="00B718D2">
              <w:rPr>
                <w:b/>
                <w:i/>
                <w:sz w:val="24"/>
                <w:szCs w:val="24"/>
              </w:rPr>
              <w:t>«Вот уж вечер…», «Разбуди меня завтра рано…», «Край ты мой заброшенный…»</w:t>
            </w:r>
          </w:p>
        </w:tc>
        <w:tc>
          <w:tcPr>
            <w:tcW w:w="2373" w:type="dxa"/>
          </w:tcPr>
          <w:p w:rsidR="00282202" w:rsidRPr="00B718D2" w:rsidRDefault="00282202" w:rsidP="0028220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282202" w:rsidRPr="00B718D2" w:rsidRDefault="00282202" w:rsidP="0028220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282202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2202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31.03.</w:t>
            </w:r>
          </w:p>
        </w:tc>
        <w:tc>
          <w:tcPr>
            <w:tcW w:w="993" w:type="dxa"/>
          </w:tcPr>
          <w:p w:rsidR="00282202" w:rsidRPr="00B718D2" w:rsidRDefault="0028220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A09F1" w:rsidRPr="00B718D2" w:rsidRDefault="00CA09F1" w:rsidP="00CA09F1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Сообщение учителя. </w:t>
            </w:r>
          </w:p>
          <w:p w:rsidR="00282202" w:rsidRPr="00B718D2" w:rsidRDefault="00AA0216" w:rsidP="00CA09F1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выраз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тельное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стихотворений.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color w:val="000000"/>
                <w:sz w:val="24"/>
                <w:szCs w:val="24"/>
              </w:rPr>
              <w:t>Составление словарика незнакомых или мало знакомых слов</w:t>
            </w:r>
          </w:p>
        </w:tc>
        <w:tc>
          <w:tcPr>
            <w:tcW w:w="1959" w:type="dxa"/>
          </w:tcPr>
          <w:p w:rsidR="00282202" w:rsidRPr="00B718D2" w:rsidRDefault="0028220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0216" w:rsidRPr="00B718D2" w:rsidTr="00282202">
        <w:tc>
          <w:tcPr>
            <w:tcW w:w="687" w:type="dxa"/>
          </w:tcPr>
          <w:p w:rsidR="00AA0216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AA0216" w:rsidRPr="00B718D2" w:rsidRDefault="00AA0216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AA0216" w:rsidRPr="00B718D2" w:rsidRDefault="00AA0216" w:rsidP="00AA0216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Размышления о жизни, лю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>ви, природе, предназначении человека в лирике С.А. Ес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нина. </w:t>
            </w:r>
            <w:r w:rsidRPr="00B718D2">
              <w:rPr>
                <w:b/>
                <w:i/>
                <w:sz w:val="24"/>
                <w:szCs w:val="24"/>
              </w:rPr>
              <w:t>«Письмо к женщине», «Не жалею, не зову, не пл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чу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..», «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Отговорила роща з</w:t>
            </w:r>
            <w:r w:rsidRPr="00B718D2">
              <w:rPr>
                <w:b/>
                <w:i/>
                <w:sz w:val="24"/>
                <w:szCs w:val="24"/>
              </w:rPr>
              <w:t>о</w:t>
            </w:r>
            <w:r w:rsidRPr="00B718D2">
              <w:rPr>
                <w:b/>
                <w:i/>
                <w:sz w:val="24"/>
                <w:szCs w:val="24"/>
              </w:rPr>
              <w:t xml:space="preserve">лотая…», «Шаганэ ты моя, Шаганэ!» </w:t>
            </w:r>
            <w:r w:rsidRPr="00B718D2">
              <w:rPr>
                <w:sz w:val="24"/>
                <w:szCs w:val="24"/>
              </w:rPr>
              <w:t>Народно-песенная основа лирики С.А. Есенина.</w:t>
            </w:r>
          </w:p>
          <w:p w:rsidR="00AA0216" w:rsidRPr="00B718D2" w:rsidRDefault="00AA0216" w:rsidP="00AA0216">
            <w:pPr>
              <w:rPr>
                <w:sz w:val="24"/>
                <w:szCs w:val="24"/>
              </w:rPr>
            </w:pPr>
          </w:p>
          <w:p w:rsidR="00497E18" w:rsidRPr="00B718D2" w:rsidRDefault="00AA0216" w:rsidP="00AA0216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В.В. Маяковский</w:t>
            </w:r>
            <w:r w:rsidR="00DE0795" w:rsidRPr="00B718D2">
              <w:rPr>
                <w:b/>
                <w:sz w:val="24"/>
                <w:szCs w:val="24"/>
              </w:rPr>
              <w:t>(1ч.)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ницы жизни. </w:t>
            </w:r>
            <w:r w:rsidRPr="00B718D2">
              <w:rPr>
                <w:b/>
                <w:i/>
                <w:sz w:val="24"/>
                <w:szCs w:val="24"/>
              </w:rPr>
              <w:t>«Послуша</w:t>
            </w:r>
            <w:r w:rsidRPr="00B718D2">
              <w:rPr>
                <w:b/>
                <w:i/>
                <w:sz w:val="24"/>
                <w:szCs w:val="24"/>
              </w:rPr>
              <w:t>й</w:t>
            </w:r>
            <w:r w:rsidRPr="00B718D2">
              <w:rPr>
                <w:b/>
                <w:i/>
                <w:sz w:val="24"/>
                <w:szCs w:val="24"/>
              </w:rPr>
              <w:lastRenderedPageBreak/>
              <w:t>те!», «А вы могли бы?», «Люблю»</w:t>
            </w:r>
            <w:r w:rsidRPr="00B718D2">
              <w:rPr>
                <w:sz w:val="24"/>
                <w:szCs w:val="24"/>
              </w:rPr>
              <w:t xml:space="preserve"> (отрывок). </w:t>
            </w:r>
          </w:p>
          <w:p w:rsidR="00AA0216" w:rsidRPr="00B718D2" w:rsidRDefault="00497E18" w:rsidP="00AA0216">
            <w:pPr>
              <w:rPr>
                <w:b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</w:t>
            </w:r>
            <w:r w:rsidR="00DE0795" w:rsidRPr="00B718D2">
              <w:rPr>
                <w:b/>
                <w:i/>
                <w:sz w:val="24"/>
                <w:szCs w:val="24"/>
              </w:rPr>
              <w:t>13</w:t>
            </w:r>
            <w:r w:rsidR="00CC6239" w:rsidRPr="00B718D2">
              <w:rPr>
                <w:b/>
                <w:i/>
                <w:sz w:val="24"/>
                <w:szCs w:val="24"/>
              </w:rPr>
              <w:t>.</w:t>
            </w:r>
            <w:r w:rsidR="00CC6239" w:rsidRPr="00B718D2">
              <w:rPr>
                <w:sz w:val="24"/>
                <w:szCs w:val="24"/>
              </w:rPr>
              <w:t xml:space="preserve"> </w:t>
            </w:r>
            <w:r w:rsidR="00AA0216" w:rsidRPr="00B718D2">
              <w:rPr>
                <w:i/>
                <w:sz w:val="24"/>
                <w:szCs w:val="24"/>
              </w:rPr>
              <w:t>Новаторство по</w:t>
            </w:r>
            <w:r w:rsidR="00AA0216" w:rsidRPr="00B718D2">
              <w:rPr>
                <w:i/>
                <w:sz w:val="24"/>
                <w:szCs w:val="24"/>
              </w:rPr>
              <w:t>э</w:t>
            </w:r>
            <w:r w:rsidR="00AA0216" w:rsidRPr="00B718D2">
              <w:rPr>
                <w:i/>
                <w:sz w:val="24"/>
                <w:szCs w:val="24"/>
              </w:rPr>
              <w:t>зии Маяковского. Своеобр</w:t>
            </w:r>
            <w:r w:rsidR="00AA0216" w:rsidRPr="00B718D2">
              <w:rPr>
                <w:i/>
                <w:sz w:val="24"/>
                <w:szCs w:val="24"/>
              </w:rPr>
              <w:t>а</w:t>
            </w:r>
            <w:r w:rsidR="00AA0216" w:rsidRPr="00B718D2">
              <w:rPr>
                <w:i/>
                <w:sz w:val="24"/>
                <w:szCs w:val="24"/>
              </w:rPr>
              <w:t>зие стиха, ритма, интон</w:t>
            </w:r>
            <w:r w:rsidR="00AA0216" w:rsidRPr="00B718D2">
              <w:rPr>
                <w:i/>
                <w:sz w:val="24"/>
                <w:szCs w:val="24"/>
              </w:rPr>
              <w:t>а</w:t>
            </w:r>
            <w:r w:rsidR="00AA0216" w:rsidRPr="00B718D2">
              <w:rPr>
                <w:i/>
                <w:sz w:val="24"/>
                <w:szCs w:val="24"/>
              </w:rPr>
              <w:t>ций.</w:t>
            </w:r>
          </w:p>
        </w:tc>
        <w:tc>
          <w:tcPr>
            <w:tcW w:w="2373" w:type="dxa"/>
          </w:tcPr>
          <w:p w:rsidR="00AA0216" w:rsidRPr="00B718D2" w:rsidRDefault="00AA0216" w:rsidP="00AA021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Изобразительно-выразительные средства</w:t>
            </w:r>
          </w:p>
          <w:p w:rsidR="00AA0216" w:rsidRPr="00B718D2" w:rsidRDefault="00AA0216" w:rsidP="00AA021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AA0216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0216" w:rsidRPr="00B718D2" w:rsidRDefault="00497E18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01.04.</w:t>
            </w:r>
          </w:p>
        </w:tc>
        <w:tc>
          <w:tcPr>
            <w:tcW w:w="993" w:type="dxa"/>
          </w:tcPr>
          <w:p w:rsidR="00AA0216" w:rsidRPr="00B718D2" w:rsidRDefault="00AA021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Самостоятельный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поэтического те</w:t>
            </w:r>
            <w:r w:rsidRPr="00B718D2">
              <w:rPr>
                <w:color w:val="000000"/>
                <w:sz w:val="24"/>
                <w:szCs w:val="24"/>
              </w:rPr>
              <w:t>к</w:t>
            </w:r>
            <w:r w:rsidRPr="00B718D2">
              <w:rPr>
                <w:color w:val="000000"/>
                <w:sz w:val="24"/>
                <w:szCs w:val="24"/>
              </w:rPr>
              <w:t>ста (устный анализ стихотворений)</w:t>
            </w: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Лекция. </w:t>
            </w: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AA0216" w:rsidRPr="00B718D2" w:rsidRDefault="00AA0216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Эвристическая беседа. </w:t>
            </w:r>
          </w:p>
          <w:p w:rsidR="00CC6239" w:rsidRPr="00B718D2" w:rsidRDefault="00CC6239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Связное высказывание</w:t>
            </w:r>
          </w:p>
        </w:tc>
        <w:tc>
          <w:tcPr>
            <w:tcW w:w="1959" w:type="dxa"/>
          </w:tcPr>
          <w:p w:rsidR="00AA0216" w:rsidRPr="00B718D2" w:rsidRDefault="00AA021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C6239" w:rsidRPr="00B718D2" w:rsidTr="00282202">
        <w:tc>
          <w:tcPr>
            <w:tcW w:w="687" w:type="dxa"/>
          </w:tcPr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CC6239" w:rsidRPr="00B718D2" w:rsidRDefault="00CC6239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6239" w:rsidRPr="00B718D2" w:rsidRDefault="00CC6239" w:rsidP="00CC6239">
            <w:pPr>
              <w:jc w:val="center"/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V</w:t>
            </w:r>
            <w:r w:rsidRPr="00B718D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B718D2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2373" w:type="dxa"/>
          </w:tcPr>
          <w:p w:rsidR="00CC6239" w:rsidRPr="00B718D2" w:rsidRDefault="00CC6239" w:rsidP="00AA021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239" w:rsidRPr="00B718D2" w:rsidRDefault="00CC6239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C6239" w:rsidRPr="00B718D2" w:rsidRDefault="00CC6239" w:rsidP="00AA0216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C0486" w:rsidRPr="00B718D2" w:rsidTr="00282202">
        <w:tc>
          <w:tcPr>
            <w:tcW w:w="687" w:type="dxa"/>
          </w:tcPr>
          <w:p w:rsidR="00BC0486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9" w:type="dxa"/>
          </w:tcPr>
          <w:p w:rsidR="00BC0486" w:rsidRPr="00B718D2" w:rsidRDefault="00BC0486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AA0216" w:rsidRPr="00B718D2" w:rsidRDefault="009E29EF" w:rsidP="00AA021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 xml:space="preserve">. </w:t>
            </w:r>
            <w:r w:rsidR="00AA0216" w:rsidRPr="00B718D2">
              <w:rPr>
                <w:b/>
                <w:sz w:val="24"/>
                <w:szCs w:val="24"/>
              </w:rPr>
              <w:t xml:space="preserve">Гете. </w:t>
            </w:r>
            <w:r w:rsidR="00AA0216" w:rsidRPr="00B718D2">
              <w:rPr>
                <w:b/>
                <w:i/>
                <w:sz w:val="24"/>
                <w:szCs w:val="24"/>
              </w:rPr>
              <w:t>«Фауст»</w:t>
            </w:r>
            <w:r w:rsidR="00AA0216" w:rsidRPr="00B718D2">
              <w:rPr>
                <w:b/>
                <w:sz w:val="24"/>
                <w:szCs w:val="24"/>
              </w:rPr>
              <w:t xml:space="preserve"> — </w:t>
            </w:r>
            <w:r w:rsidR="00AA0216" w:rsidRPr="00B718D2">
              <w:rPr>
                <w:sz w:val="24"/>
                <w:szCs w:val="24"/>
              </w:rPr>
              <w:t>философская трагедия эпохи Просвещения.</w:t>
            </w:r>
          </w:p>
          <w:p w:rsidR="00AA0216" w:rsidRPr="00B718D2" w:rsidRDefault="00AA0216" w:rsidP="00AA0216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(«Лишь тот достоин жизни и свободы, кто каждый день идет за них на бой»).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</w:p>
          <w:p w:rsidR="00F36AEC" w:rsidRPr="00B718D2" w:rsidRDefault="00F36AEC" w:rsidP="00F36AEC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 А. Булгаков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ницы биографии. </w:t>
            </w:r>
            <w:r w:rsidRPr="00B718D2">
              <w:rPr>
                <w:b/>
                <w:sz w:val="24"/>
                <w:szCs w:val="24"/>
              </w:rPr>
              <w:t>«Собачье сердце»</w:t>
            </w:r>
          </w:p>
          <w:p w:rsidR="0014038F" w:rsidRPr="00B718D2" w:rsidRDefault="00F36AEC" w:rsidP="00AA0216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Композиция повести. Де</w:t>
            </w:r>
            <w:r w:rsidRPr="00B718D2">
              <w:rPr>
                <w:sz w:val="24"/>
                <w:szCs w:val="24"/>
              </w:rPr>
              <w:t>й</w:t>
            </w:r>
            <w:r w:rsidRPr="00B718D2">
              <w:rPr>
                <w:sz w:val="24"/>
                <w:szCs w:val="24"/>
              </w:rPr>
              <w:t>ствующие лица и рассказч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ки. Соотношение сюжетных элементов. Роль зеркал</w:t>
            </w:r>
            <w:r w:rsidR="00AA0216" w:rsidRPr="00B718D2">
              <w:rPr>
                <w:sz w:val="24"/>
                <w:szCs w:val="24"/>
              </w:rPr>
              <w:t>ьных сцен. Проблематика повести.</w:t>
            </w:r>
          </w:p>
          <w:p w:rsidR="0014038F" w:rsidRPr="00B718D2" w:rsidRDefault="0014038F" w:rsidP="0014038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AA0216" w:rsidRPr="00B718D2" w:rsidRDefault="00EA0BB1" w:rsidP="00AA0216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Художественная </w:t>
            </w:r>
            <w:r w:rsidR="00AA0216" w:rsidRPr="00B718D2">
              <w:rPr>
                <w:i/>
                <w:sz w:val="24"/>
                <w:szCs w:val="24"/>
              </w:rPr>
              <w:t>Философско-</w:t>
            </w:r>
            <w:proofErr w:type="spellStart"/>
            <w:r w:rsidR="00AA0216" w:rsidRPr="00B718D2">
              <w:rPr>
                <w:i/>
                <w:sz w:val="24"/>
                <w:szCs w:val="24"/>
              </w:rPr>
              <w:t>драматиче</w:t>
            </w:r>
            <w:proofErr w:type="spellEnd"/>
            <w:r w:rsidR="00AA0216" w:rsidRPr="00B718D2">
              <w:rPr>
                <w:i/>
                <w:sz w:val="24"/>
                <w:szCs w:val="24"/>
              </w:rPr>
              <w:t>-</w:t>
            </w:r>
          </w:p>
          <w:p w:rsidR="00AA0216" w:rsidRPr="00B718D2" w:rsidRDefault="00AA0216" w:rsidP="00AA0216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i/>
                <w:sz w:val="24"/>
                <w:szCs w:val="24"/>
              </w:rPr>
              <w:t>ская</w:t>
            </w:r>
            <w:proofErr w:type="spellEnd"/>
            <w:r w:rsidRPr="00B718D2">
              <w:rPr>
                <w:i/>
                <w:sz w:val="24"/>
                <w:szCs w:val="24"/>
              </w:rPr>
              <w:t xml:space="preserve"> поэма.</w:t>
            </w:r>
          </w:p>
          <w:p w:rsidR="00AA0216" w:rsidRPr="00B718D2" w:rsidRDefault="00AA0216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AA0216" w:rsidRPr="00B718D2" w:rsidRDefault="00AA0216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BC0486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условность, фант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стика, сатира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понятий).</w:t>
            </w:r>
          </w:p>
        </w:tc>
        <w:tc>
          <w:tcPr>
            <w:tcW w:w="992" w:type="dxa"/>
          </w:tcPr>
          <w:p w:rsidR="00BC0486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167C" w:rsidRPr="00B718D2" w:rsidRDefault="008B167C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0486" w:rsidRPr="00B718D2" w:rsidRDefault="00CC6239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993" w:type="dxa"/>
          </w:tcPr>
          <w:p w:rsidR="00BC0486" w:rsidRPr="00B718D2" w:rsidRDefault="00BC048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CA09F1" w:rsidRPr="00B718D2" w:rsidRDefault="00CA09F1" w:rsidP="00CA09F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CA09F1" w:rsidRPr="00B718D2" w:rsidRDefault="00CA09F1" w:rsidP="00CA09F1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Эвристическая беседа. </w:t>
            </w:r>
          </w:p>
          <w:p w:rsidR="00CA09F1" w:rsidRPr="00B718D2" w:rsidRDefault="00CA09F1" w:rsidP="00CA09F1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CA09F1" w:rsidRPr="00B718D2" w:rsidRDefault="00CA09F1" w:rsidP="00CA09F1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Работа с текстом. С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ставление таблицы по композиции повести.</w:t>
            </w:r>
          </w:p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40073" w:rsidRPr="00B718D2" w:rsidRDefault="00040073" w:rsidP="00CA09F1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BC0486" w:rsidRPr="00B718D2" w:rsidRDefault="00BC048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5BE2" w:rsidRPr="00B718D2" w:rsidTr="00282202">
        <w:tc>
          <w:tcPr>
            <w:tcW w:w="687" w:type="dxa"/>
          </w:tcPr>
          <w:p w:rsidR="00BA5BE2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9" w:type="dxa"/>
          </w:tcPr>
          <w:p w:rsidR="00BA5BE2" w:rsidRPr="00B718D2" w:rsidRDefault="00BA5BE2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BA5BE2" w:rsidRPr="00B718D2" w:rsidRDefault="00DE0795" w:rsidP="00BA5BE2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/р№14</w:t>
            </w:r>
            <w:r w:rsidR="00CC6239" w:rsidRPr="00B718D2">
              <w:rPr>
                <w:b/>
                <w:i/>
                <w:color w:val="000000"/>
                <w:sz w:val="24"/>
                <w:szCs w:val="24"/>
              </w:rPr>
              <w:t>.</w:t>
            </w:r>
            <w:r w:rsidR="00AB773C" w:rsidRPr="00B718D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A5BE2" w:rsidRPr="00B718D2">
              <w:rPr>
                <w:i/>
                <w:color w:val="000000"/>
                <w:sz w:val="24"/>
                <w:szCs w:val="24"/>
              </w:rPr>
              <w:t xml:space="preserve">Развернутый ответ на вопрос по повести </w:t>
            </w:r>
          </w:p>
          <w:p w:rsidR="00BA5BE2" w:rsidRPr="00B718D2" w:rsidRDefault="00BA5BE2" w:rsidP="00BA5BE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М. А. Булгакова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«Собачье сердце»</w:t>
            </w:r>
          </w:p>
          <w:p w:rsidR="00BA5BE2" w:rsidRPr="00B718D2" w:rsidRDefault="00BA5BE2" w:rsidP="00BA5BE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М.И. Цветаева:</w:t>
            </w:r>
            <w:r w:rsidRPr="00B718D2">
              <w:rPr>
                <w:sz w:val="24"/>
                <w:szCs w:val="24"/>
              </w:rPr>
              <w:t xml:space="preserve"> страницы жизни и творчества. Стихи о поэзии, о  любви, о жизни и смерти.» «</w:t>
            </w:r>
            <w:r w:rsidRPr="00B718D2">
              <w:rPr>
                <w:b/>
                <w:i/>
                <w:sz w:val="24"/>
                <w:szCs w:val="24"/>
              </w:rPr>
              <w:t xml:space="preserve">Идешь,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на</w:t>
            </w:r>
            <w:proofErr w:type="gramEnd"/>
          </w:p>
          <w:p w:rsidR="00BA5BE2" w:rsidRPr="00B718D2" w:rsidRDefault="00BA5BE2" w:rsidP="00BA5BE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меня похожий…», «Бабу</w:t>
            </w:r>
            <w:r w:rsidRPr="00B718D2">
              <w:rPr>
                <w:b/>
                <w:i/>
                <w:sz w:val="24"/>
                <w:szCs w:val="24"/>
              </w:rPr>
              <w:t>ш</w:t>
            </w:r>
            <w:r w:rsidRPr="00B718D2">
              <w:rPr>
                <w:b/>
                <w:i/>
                <w:sz w:val="24"/>
                <w:szCs w:val="24"/>
              </w:rPr>
              <w:t>ке», «Мне нравится, что вы больны не мной…»,</w:t>
            </w:r>
            <w:proofErr w:type="gramEnd"/>
          </w:p>
          <w:p w:rsidR="00BA5BE2" w:rsidRPr="00B718D2" w:rsidRDefault="00BA5BE2" w:rsidP="00BA5BE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«Стихи к Блоку».</w:t>
            </w:r>
          </w:p>
          <w:p w:rsidR="00BA5BE2" w:rsidRPr="00B718D2" w:rsidRDefault="00BA5BE2" w:rsidP="00BA5BE2">
            <w:pPr>
              <w:rPr>
                <w:sz w:val="24"/>
                <w:szCs w:val="24"/>
              </w:rPr>
            </w:pPr>
          </w:p>
          <w:p w:rsidR="00BA5BE2" w:rsidRPr="00B718D2" w:rsidRDefault="00BA5BE2" w:rsidP="00BA5BE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«Родина».</w:t>
            </w:r>
            <w:r w:rsidRPr="00B718D2">
              <w:rPr>
                <w:sz w:val="24"/>
                <w:szCs w:val="24"/>
              </w:rPr>
              <w:t xml:space="preserve"> Образ Родины в </w:t>
            </w:r>
            <w:r w:rsidRPr="00B718D2">
              <w:rPr>
                <w:sz w:val="24"/>
                <w:szCs w:val="24"/>
              </w:rPr>
              <w:lastRenderedPageBreak/>
              <w:t xml:space="preserve">лирическом цикле </w:t>
            </w:r>
          </w:p>
          <w:p w:rsidR="00BA5BE2" w:rsidRPr="00B718D2" w:rsidRDefault="00BA5BE2" w:rsidP="00BA5BE2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М.И. Цветаевой </w:t>
            </w:r>
            <w:r w:rsidRPr="00B718D2">
              <w:rPr>
                <w:b/>
                <w:i/>
                <w:sz w:val="24"/>
                <w:szCs w:val="24"/>
              </w:rPr>
              <w:t>«Стихи о Москве».</w:t>
            </w:r>
            <w:r w:rsidRPr="00B718D2">
              <w:rPr>
                <w:sz w:val="24"/>
                <w:szCs w:val="24"/>
              </w:rPr>
              <w:t xml:space="preserve"> Традиции и нов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торство  в творческих пои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 xml:space="preserve">ках поэта. </w:t>
            </w:r>
            <w:proofErr w:type="spellStart"/>
            <w:r w:rsidRPr="00B718D2">
              <w:rPr>
                <w:sz w:val="24"/>
                <w:szCs w:val="24"/>
              </w:rPr>
              <w:t>Елабужский</w:t>
            </w:r>
            <w:proofErr w:type="spellEnd"/>
            <w:r w:rsidRPr="00B718D2">
              <w:rPr>
                <w:sz w:val="24"/>
                <w:szCs w:val="24"/>
              </w:rPr>
              <w:t xml:space="preserve"> пер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од.</w:t>
            </w:r>
          </w:p>
        </w:tc>
        <w:tc>
          <w:tcPr>
            <w:tcW w:w="2373" w:type="dxa"/>
          </w:tcPr>
          <w:p w:rsidR="00BA5BE2" w:rsidRPr="00B718D2" w:rsidRDefault="00BA5BE2" w:rsidP="00BA5BE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Изобразительно-выразительные средства</w:t>
            </w:r>
          </w:p>
          <w:p w:rsidR="00BA5BE2" w:rsidRPr="00B718D2" w:rsidRDefault="00BA5BE2" w:rsidP="00BA5BE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BA5BE2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5BE2" w:rsidRPr="00B718D2" w:rsidRDefault="00CC6239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993" w:type="dxa"/>
          </w:tcPr>
          <w:p w:rsidR="00BA5BE2" w:rsidRPr="00B718D2" w:rsidRDefault="00BA5BE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BA5BE2" w:rsidRPr="00B718D2" w:rsidRDefault="00BA5BE2" w:rsidP="00BA5BE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Написание развёрнут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го ответа на пробле</w:t>
            </w:r>
            <w:r w:rsidRPr="00B718D2">
              <w:rPr>
                <w:color w:val="000000"/>
                <w:sz w:val="24"/>
                <w:szCs w:val="24"/>
              </w:rPr>
              <w:t>м</w:t>
            </w:r>
            <w:r w:rsidRPr="00B718D2">
              <w:rPr>
                <w:color w:val="000000"/>
                <w:sz w:val="24"/>
                <w:szCs w:val="24"/>
              </w:rPr>
              <w:t xml:space="preserve">ный вопрос. </w:t>
            </w:r>
          </w:p>
          <w:p w:rsidR="00BA5BE2" w:rsidRPr="00B718D2" w:rsidRDefault="00BA5BE2" w:rsidP="00BA5BE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Чтение и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творений.</w:t>
            </w:r>
          </w:p>
          <w:p w:rsidR="00BA5BE2" w:rsidRPr="00B718D2" w:rsidRDefault="00BA5BE2" w:rsidP="00BA5BE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Определение основных мотивов, стиль поэзии</w:t>
            </w:r>
          </w:p>
          <w:p w:rsidR="00BA5BE2" w:rsidRPr="00B718D2" w:rsidRDefault="00BA5BE2" w:rsidP="003F690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BA5BE2" w:rsidRPr="00B718D2" w:rsidRDefault="00BA5BE2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C4A79" w:rsidRPr="00B718D2" w:rsidTr="00282202">
        <w:tc>
          <w:tcPr>
            <w:tcW w:w="687" w:type="dxa"/>
          </w:tcPr>
          <w:p w:rsidR="006C4A79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C4A79" w:rsidRPr="00B718D2" w:rsidRDefault="006C4A79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C6239" w:rsidRPr="00B718D2" w:rsidRDefault="006C4A79" w:rsidP="006C4A79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А.А Ахматова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стран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цы жизни. Трагические инт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нации в любовной лирике. </w:t>
            </w:r>
          </w:p>
          <w:p w:rsidR="006C4A79" w:rsidRPr="00B718D2" w:rsidRDefault="006C4A79" w:rsidP="006C4A79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А.А. Ахматова. Стихотвор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ния о поэте и поэзии. Ос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бенности поэтики.</w:t>
            </w:r>
          </w:p>
        </w:tc>
        <w:tc>
          <w:tcPr>
            <w:tcW w:w="2373" w:type="dxa"/>
          </w:tcPr>
          <w:p w:rsidR="006C4A79" w:rsidRPr="00B718D2" w:rsidRDefault="006C4A79" w:rsidP="006C4A79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6C4A79" w:rsidRPr="00B718D2" w:rsidRDefault="006C4A79" w:rsidP="006C4A79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6C4A7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7C7A32" w:rsidP="007C7A3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4A79" w:rsidRPr="00B718D2" w:rsidRDefault="00CC6239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993" w:type="dxa"/>
          </w:tcPr>
          <w:p w:rsidR="006C4A79" w:rsidRPr="00B718D2" w:rsidRDefault="006C4A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6C4A79" w:rsidRPr="00B718D2" w:rsidRDefault="00647503" w:rsidP="006C4A79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  <w:r w:rsidR="006C4A79" w:rsidRPr="00B718D2">
              <w:rPr>
                <w:color w:val="000000"/>
                <w:sz w:val="24"/>
                <w:szCs w:val="24"/>
              </w:rPr>
              <w:t>Выразительное чтение и анализ стихотвор</w:t>
            </w:r>
            <w:r w:rsidR="006C4A79" w:rsidRPr="00B718D2">
              <w:rPr>
                <w:color w:val="000000"/>
                <w:sz w:val="24"/>
                <w:szCs w:val="24"/>
              </w:rPr>
              <w:t>е</w:t>
            </w:r>
            <w:r w:rsidR="006C4A79" w:rsidRPr="00B718D2">
              <w:rPr>
                <w:color w:val="000000"/>
                <w:sz w:val="24"/>
                <w:szCs w:val="24"/>
              </w:rPr>
              <w:t>ний.</w:t>
            </w:r>
          </w:p>
          <w:p w:rsidR="006C4A79" w:rsidRPr="00B718D2" w:rsidRDefault="006C4A79" w:rsidP="006C4A79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6C4A79" w:rsidRPr="00B718D2" w:rsidRDefault="006C4A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C4A79" w:rsidRPr="00B718D2" w:rsidTr="00282202">
        <w:tc>
          <w:tcPr>
            <w:tcW w:w="687" w:type="dxa"/>
          </w:tcPr>
          <w:p w:rsidR="006C4A79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6C4A79" w:rsidRPr="00B718D2" w:rsidRDefault="006C4A79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6C4A79" w:rsidRPr="00B718D2" w:rsidRDefault="006C4A79" w:rsidP="006C4A79">
            <w:pPr>
              <w:pStyle w:val="a3"/>
              <w:spacing w:before="0" w:beforeAutospacing="0" w:after="0" w:afterAutospacing="0"/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Н.А. Заболоцкий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.</w:t>
            </w:r>
            <w:r w:rsidRPr="00B718D2">
              <w:rPr>
                <w:sz w:val="24"/>
                <w:szCs w:val="24"/>
              </w:rPr>
              <w:t xml:space="preserve"> Слово о поэте. Тема гармонии с природой, любви и смерти в лирике поэта. «</w:t>
            </w:r>
            <w:r w:rsidRPr="00B718D2">
              <w:rPr>
                <w:b/>
                <w:i/>
                <w:sz w:val="24"/>
                <w:szCs w:val="24"/>
              </w:rPr>
              <w:t xml:space="preserve">Я не ищу гармонии в природе…», «Где-то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 </w:t>
            </w:r>
          </w:p>
          <w:p w:rsidR="006C4A79" w:rsidRPr="00B718D2" w:rsidRDefault="006C4A79" w:rsidP="006C4A79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поле возле Магадана...», «Можжевеловый куст», «Завещание».</w:t>
            </w:r>
            <w:r w:rsidRPr="00B718D2">
              <w:rPr>
                <w:sz w:val="24"/>
                <w:szCs w:val="24"/>
              </w:rPr>
              <w:t xml:space="preserve"> Философский характер лирики Заболоцкого</w:t>
            </w:r>
          </w:p>
        </w:tc>
        <w:tc>
          <w:tcPr>
            <w:tcW w:w="2373" w:type="dxa"/>
          </w:tcPr>
          <w:p w:rsidR="006C4A79" w:rsidRPr="00B718D2" w:rsidRDefault="006C4A79" w:rsidP="006C4A79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6C4A79" w:rsidRPr="00B718D2" w:rsidRDefault="006C4A79" w:rsidP="006C4A79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6C4A7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6239" w:rsidRPr="00B718D2" w:rsidRDefault="00CC623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4A79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993" w:type="dxa"/>
          </w:tcPr>
          <w:p w:rsidR="006C4A79" w:rsidRPr="00B718D2" w:rsidRDefault="006C4A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6C4A79" w:rsidRPr="00B718D2" w:rsidRDefault="006C4A79" w:rsidP="006C4A79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Конкурс на лучшее</w:t>
            </w:r>
            <w:r w:rsidR="00647503" w:rsidRPr="00B718D2">
              <w:rPr>
                <w:color w:val="000000"/>
                <w:sz w:val="24"/>
                <w:szCs w:val="24"/>
              </w:rPr>
              <w:t xml:space="preserve"> чтение </w:t>
            </w:r>
            <w:r w:rsidRPr="00B718D2">
              <w:rPr>
                <w:color w:val="000000"/>
                <w:sz w:val="24"/>
                <w:szCs w:val="24"/>
              </w:rPr>
              <w:t xml:space="preserve">стихотворений </w:t>
            </w:r>
          </w:p>
          <w:p w:rsidR="006C4A79" w:rsidRPr="00B718D2" w:rsidRDefault="006C4A79" w:rsidP="006C4A79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Сообщение учителя о поэте. Выразительное чтение,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</w:t>
            </w:r>
          </w:p>
        </w:tc>
        <w:tc>
          <w:tcPr>
            <w:tcW w:w="1959" w:type="dxa"/>
          </w:tcPr>
          <w:p w:rsidR="006C4A79" w:rsidRPr="00B718D2" w:rsidRDefault="006C4A7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1239D" w:rsidRPr="00B718D2" w:rsidTr="00282202">
        <w:tc>
          <w:tcPr>
            <w:tcW w:w="687" w:type="dxa"/>
          </w:tcPr>
          <w:p w:rsidR="0091239D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91239D" w:rsidRPr="00B718D2" w:rsidRDefault="0091239D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F36AEC" w:rsidRPr="00B718D2" w:rsidRDefault="00F36AEC" w:rsidP="00F36AEC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М.А. Шолохов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судьба, личность, творчество. Смысл названия рассказа </w:t>
            </w:r>
            <w:r w:rsidRPr="00B718D2">
              <w:rPr>
                <w:b/>
                <w:i/>
                <w:sz w:val="24"/>
                <w:szCs w:val="24"/>
              </w:rPr>
              <w:t>«Судьба человека».</w:t>
            </w:r>
          </w:p>
          <w:p w:rsidR="005D547B" w:rsidRPr="00B718D2" w:rsidRDefault="00F36AEC" w:rsidP="00F36AEC">
            <w:pPr>
              <w:rPr>
                <w:b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Судьба человека и судьба 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дины. Композиция, особе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ности авторского повеств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вания. Образ главного героя.</w:t>
            </w:r>
          </w:p>
        </w:tc>
        <w:tc>
          <w:tcPr>
            <w:tcW w:w="2373" w:type="dxa"/>
          </w:tcPr>
          <w:p w:rsidR="0091239D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Реализм в худож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ственной литер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туре. Реалистич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ская типизация (углубление пон</w:t>
            </w:r>
            <w:r w:rsidRPr="00B718D2">
              <w:rPr>
                <w:i/>
                <w:color w:val="000000"/>
                <w:sz w:val="24"/>
                <w:szCs w:val="24"/>
              </w:rPr>
              <w:t>я</w:t>
            </w:r>
            <w:r w:rsidRPr="00B718D2">
              <w:rPr>
                <w:i/>
                <w:color w:val="000000"/>
                <w:sz w:val="24"/>
                <w:szCs w:val="24"/>
              </w:rPr>
              <w:t>тия).</w:t>
            </w:r>
          </w:p>
        </w:tc>
        <w:tc>
          <w:tcPr>
            <w:tcW w:w="992" w:type="dxa"/>
          </w:tcPr>
          <w:p w:rsidR="0091239D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39D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05.06.</w:t>
            </w:r>
          </w:p>
        </w:tc>
        <w:tc>
          <w:tcPr>
            <w:tcW w:w="993" w:type="dxa"/>
          </w:tcPr>
          <w:p w:rsidR="0091239D" w:rsidRPr="00B718D2" w:rsidRDefault="0091239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91239D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расск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за.</w:t>
            </w:r>
          </w:p>
          <w:p w:rsidR="00040073" w:rsidRPr="00B718D2" w:rsidRDefault="0004007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коммент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рованное чтение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дельных эпизодов и анализ рассказа</w:t>
            </w:r>
          </w:p>
        </w:tc>
        <w:tc>
          <w:tcPr>
            <w:tcW w:w="1959" w:type="dxa"/>
          </w:tcPr>
          <w:p w:rsidR="0091239D" w:rsidRPr="00B718D2" w:rsidRDefault="0091239D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C5C50" w:rsidRPr="00B718D2" w:rsidTr="00282202">
        <w:tc>
          <w:tcPr>
            <w:tcW w:w="687" w:type="dxa"/>
          </w:tcPr>
          <w:p w:rsidR="001C5C50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1C5C50" w:rsidRPr="00B718D2" w:rsidRDefault="001C5C50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1C5C50" w:rsidRPr="00B718D2" w:rsidRDefault="001C5C50" w:rsidP="00F36AEC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Б.Л. Пастернак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.</w:t>
            </w:r>
            <w:r w:rsidRPr="00B718D2">
              <w:rPr>
                <w:sz w:val="24"/>
                <w:szCs w:val="24"/>
              </w:rPr>
              <w:t xml:space="preserve"> Слово о поэте. Вечность и совр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менность в стихах о природе и любви. </w:t>
            </w:r>
            <w:r w:rsidRPr="00B718D2">
              <w:rPr>
                <w:b/>
                <w:i/>
                <w:sz w:val="24"/>
                <w:szCs w:val="24"/>
              </w:rPr>
              <w:t xml:space="preserve">«Красавица моя вся </w:t>
            </w:r>
            <w:r w:rsidRPr="00B718D2">
              <w:rPr>
                <w:b/>
                <w:i/>
                <w:sz w:val="24"/>
                <w:szCs w:val="24"/>
              </w:rPr>
              <w:lastRenderedPageBreak/>
              <w:t>стать…», «Перемена», «Весна в лесу», «Быть зн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менитым некрасиво…», «Во всем мне хочется дойти…».</w:t>
            </w:r>
            <w:r w:rsidRPr="00B718D2">
              <w:rPr>
                <w:sz w:val="24"/>
                <w:szCs w:val="24"/>
              </w:rPr>
              <w:t xml:space="preserve"> Философская глубина лирики Пастернака</w:t>
            </w:r>
          </w:p>
        </w:tc>
        <w:tc>
          <w:tcPr>
            <w:tcW w:w="2373" w:type="dxa"/>
          </w:tcPr>
          <w:p w:rsidR="001C5C50" w:rsidRPr="00B718D2" w:rsidRDefault="001C5C50" w:rsidP="001C5C5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Изобразительно-выразительные средства</w:t>
            </w:r>
          </w:p>
          <w:p w:rsidR="001C5C50" w:rsidRPr="00B718D2" w:rsidRDefault="001C5C50" w:rsidP="001C5C50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Лирический герой</w:t>
            </w:r>
          </w:p>
        </w:tc>
        <w:tc>
          <w:tcPr>
            <w:tcW w:w="992" w:type="dxa"/>
          </w:tcPr>
          <w:p w:rsidR="001C5C50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24815" w:rsidRPr="00B718D2" w:rsidRDefault="00C24815" w:rsidP="00C24815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C50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06.06.</w:t>
            </w:r>
          </w:p>
        </w:tc>
        <w:tc>
          <w:tcPr>
            <w:tcW w:w="993" w:type="dxa"/>
          </w:tcPr>
          <w:p w:rsidR="001C5C50" w:rsidRPr="00B718D2" w:rsidRDefault="001C5C5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5C50" w:rsidRPr="00B718D2" w:rsidRDefault="001C5C50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Сообщение учителя о поэте. Выразительное чтение,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</w:t>
            </w:r>
          </w:p>
        </w:tc>
        <w:tc>
          <w:tcPr>
            <w:tcW w:w="1959" w:type="dxa"/>
          </w:tcPr>
          <w:p w:rsidR="001C5C50" w:rsidRPr="00B718D2" w:rsidRDefault="001C5C50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F3CBB" w:rsidRPr="00B718D2" w:rsidTr="00282202">
        <w:tc>
          <w:tcPr>
            <w:tcW w:w="687" w:type="dxa"/>
          </w:tcPr>
          <w:p w:rsidR="005F3CBB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5F3CBB" w:rsidRPr="00B718D2" w:rsidRDefault="005F3CBB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5F3CBB" w:rsidRPr="00B718D2" w:rsidRDefault="005F3CBB" w:rsidP="005F3CBB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А.Т. Твардовский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:</w:t>
            </w:r>
            <w:r w:rsidRPr="00B718D2">
              <w:rPr>
                <w:sz w:val="24"/>
                <w:szCs w:val="24"/>
              </w:rPr>
              <w:t xml:space="preserve"> страницы жизни. Раздумья я о Родине и о природе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ке поэта. Интонация и стиль стихотворений </w:t>
            </w:r>
            <w:r w:rsidRPr="00B718D2">
              <w:rPr>
                <w:b/>
                <w:i/>
                <w:sz w:val="24"/>
                <w:szCs w:val="24"/>
              </w:rPr>
              <w:t xml:space="preserve">«Урожай», «Весенние строчки». «Я убит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подо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 Ржевом…».</w:t>
            </w:r>
          </w:p>
          <w:p w:rsidR="005F3CBB" w:rsidRPr="00B718D2" w:rsidRDefault="005F3CBB" w:rsidP="00F36AEC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Проблемы интонации стихов о войне </w:t>
            </w:r>
          </w:p>
        </w:tc>
        <w:tc>
          <w:tcPr>
            <w:tcW w:w="2373" w:type="dxa"/>
          </w:tcPr>
          <w:p w:rsidR="005F3CBB" w:rsidRPr="00B718D2" w:rsidRDefault="005F3CBB" w:rsidP="005F3CB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5F3CBB" w:rsidRPr="00B718D2" w:rsidRDefault="005F3CBB" w:rsidP="005F3CBB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  <w:p w:rsidR="005F3CBB" w:rsidRPr="00B718D2" w:rsidRDefault="005F3CBB" w:rsidP="001C5C50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CBB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3CBB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12.05.</w:t>
            </w:r>
          </w:p>
        </w:tc>
        <w:tc>
          <w:tcPr>
            <w:tcW w:w="993" w:type="dxa"/>
          </w:tcPr>
          <w:p w:rsidR="005F3CBB" w:rsidRPr="00B718D2" w:rsidRDefault="005F3CB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5F3CBB" w:rsidRPr="00B718D2" w:rsidRDefault="005F3CBB" w:rsidP="005F3CBB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5F3CBB" w:rsidRPr="00B718D2" w:rsidRDefault="005F3CBB" w:rsidP="005F3CBB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анализ стихотворений. Ко</w:t>
            </w:r>
            <w:r w:rsidRPr="00B718D2">
              <w:rPr>
                <w:color w:val="000000"/>
                <w:sz w:val="24"/>
                <w:szCs w:val="24"/>
              </w:rPr>
              <w:t>м</w:t>
            </w:r>
            <w:r w:rsidRPr="00B718D2">
              <w:rPr>
                <w:color w:val="000000"/>
                <w:sz w:val="24"/>
                <w:szCs w:val="24"/>
              </w:rPr>
              <w:t>ментированное чтение статьи учебника.</w:t>
            </w:r>
          </w:p>
        </w:tc>
        <w:tc>
          <w:tcPr>
            <w:tcW w:w="1959" w:type="dxa"/>
          </w:tcPr>
          <w:p w:rsidR="005F3CBB" w:rsidRPr="00B718D2" w:rsidRDefault="005F3CB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547B" w:rsidRPr="00B718D2" w:rsidTr="00282202">
        <w:tc>
          <w:tcPr>
            <w:tcW w:w="687" w:type="dxa"/>
          </w:tcPr>
          <w:p w:rsidR="005D547B" w:rsidRPr="00B718D2" w:rsidRDefault="001E376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</w:t>
            </w:r>
            <w:r w:rsidR="00EF2D0F" w:rsidRPr="00B718D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5D547B" w:rsidRPr="00B718D2" w:rsidRDefault="005D547B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14038F" w:rsidRPr="00B718D2" w:rsidRDefault="0014038F" w:rsidP="006C6430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А.И.</w:t>
            </w:r>
            <w:r w:rsidR="006A4C98" w:rsidRPr="00B718D2">
              <w:rPr>
                <w:b/>
                <w:sz w:val="24"/>
                <w:szCs w:val="24"/>
              </w:rPr>
              <w:t xml:space="preserve"> </w:t>
            </w:r>
            <w:r w:rsidRPr="00B718D2">
              <w:rPr>
                <w:b/>
                <w:sz w:val="24"/>
                <w:szCs w:val="24"/>
              </w:rPr>
              <w:t>Солженицын</w:t>
            </w:r>
            <w:r w:rsidR="00DE0795" w:rsidRPr="00B718D2">
              <w:rPr>
                <w:b/>
                <w:sz w:val="24"/>
                <w:szCs w:val="24"/>
              </w:rPr>
              <w:t>(2ч.)</w:t>
            </w:r>
            <w:r w:rsidRPr="00B718D2">
              <w:rPr>
                <w:b/>
                <w:sz w:val="24"/>
                <w:szCs w:val="24"/>
              </w:rPr>
              <w:t>.</w:t>
            </w:r>
            <w:r w:rsidRPr="00B718D2">
              <w:rPr>
                <w:sz w:val="24"/>
                <w:szCs w:val="24"/>
              </w:rPr>
              <w:t xml:space="preserve"> Слово о писателе. </w:t>
            </w:r>
            <w:r w:rsidRPr="00B718D2">
              <w:rPr>
                <w:b/>
                <w:i/>
                <w:sz w:val="24"/>
                <w:szCs w:val="24"/>
              </w:rPr>
              <w:t>«Матр</w:t>
            </w:r>
            <w:r w:rsidRPr="00B718D2">
              <w:rPr>
                <w:b/>
                <w:i/>
                <w:sz w:val="24"/>
                <w:szCs w:val="24"/>
              </w:rPr>
              <w:t>е</w:t>
            </w:r>
            <w:r w:rsidRPr="00B718D2">
              <w:rPr>
                <w:b/>
                <w:i/>
                <w:sz w:val="24"/>
                <w:szCs w:val="24"/>
              </w:rPr>
              <w:t>нин двор».</w:t>
            </w:r>
            <w:r w:rsidRPr="00B718D2">
              <w:rPr>
                <w:sz w:val="24"/>
                <w:szCs w:val="24"/>
              </w:rPr>
              <w:t xml:space="preserve"> Картины послев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енной деревни. </w:t>
            </w:r>
          </w:p>
          <w:p w:rsidR="0014038F" w:rsidRPr="00B718D2" w:rsidRDefault="0014038F" w:rsidP="006C6430">
            <w:pPr>
              <w:rPr>
                <w:sz w:val="24"/>
                <w:szCs w:val="24"/>
              </w:rPr>
            </w:pPr>
          </w:p>
          <w:p w:rsidR="006C6430" w:rsidRPr="00B718D2" w:rsidRDefault="0014038F" w:rsidP="006C6430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Образ рассказчика. Тема </w:t>
            </w:r>
            <w:proofErr w:type="spellStart"/>
            <w:r w:rsidRPr="00B718D2">
              <w:rPr>
                <w:sz w:val="24"/>
                <w:szCs w:val="24"/>
              </w:rPr>
              <w:t>пр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ведничества</w:t>
            </w:r>
            <w:proofErr w:type="spellEnd"/>
            <w:r w:rsidRPr="00B718D2">
              <w:rPr>
                <w:sz w:val="24"/>
                <w:szCs w:val="24"/>
              </w:rPr>
              <w:t xml:space="preserve"> в рассказе</w:t>
            </w:r>
            <w:r w:rsidR="00731D35" w:rsidRPr="00B718D2">
              <w:rPr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5D547B" w:rsidRPr="00B718D2" w:rsidRDefault="00EA0BB1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Притча (углубление понятия).</w:t>
            </w:r>
          </w:p>
        </w:tc>
        <w:tc>
          <w:tcPr>
            <w:tcW w:w="992" w:type="dxa"/>
          </w:tcPr>
          <w:p w:rsidR="005D547B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547B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993" w:type="dxa"/>
          </w:tcPr>
          <w:p w:rsidR="005D547B" w:rsidRPr="00B718D2" w:rsidRDefault="005D547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040073" w:rsidRPr="00B718D2" w:rsidRDefault="00647503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  <w:r w:rsidR="00040073" w:rsidRPr="00B718D2">
              <w:rPr>
                <w:color w:val="000000"/>
                <w:sz w:val="24"/>
                <w:szCs w:val="24"/>
              </w:rPr>
              <w:t>Беседа по содержанию рассказа. Исследование главных черт героини, заполнение таблицы.</w:t>
            </w:r>
          </w:p>
        </w:tc>
        <w:tc>
          <w:tcPr>
            <w:tcW w:w="1959" w:type="dxa"/>
          </w:tcPr>
          <w:p w:rsidR="005D547B" w:rsidRPr="00B718D2" w:rsidRDefault="005D547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5256" w:rsidRPr="00B718D2" w:rsidTr="00282202">
        <w:tc>
          <w:tcPr>
            <w:tcW w:w="687" w:type="dxa"/>
          </w:tcPr>
          <w:p w:rsidR="00705256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</w:tcPr>
          <w:p w:rsidR="00705256" w:rsidRPr="00B718D2" w:rsidRDefault="00705256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0849EB" w:rsidRPr="00B718D2" w:rsidRDefault="000849EB" w:rsidP="00DC0CFF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Контрольная (зачётная) работа по материалу, из</w:t>
            </w:r>
            <w:r w:rsidRPr="00B718D2">
              <w:rPr>
                <w:b/>
                <w:i/>
                <w:sz w:val="24"/>
                <w:szCs w:val="24"/>
              </w:rPr>
              <w:t>у</w:t>
            </w:r>
            <w:r w:rsidRPr="00B718D2">
              <w:rPr>
                <w:b/>
                <w:i/>
                <w:sz w:val="24"/>
                <w:szCs w:val="24"/>
              </w:rPr>
              <w:t>ченному в 9 классе. Выявл</w:t>
            </w:r>
            <w:r w:rsidRPr="00B718D2">
              <w:rPr>
                <w:b/>
                <w:i/>
                <w:sz w:val="24"/>
                <w:szCs w:val="24"/>
              </w:rPr>
              <w:t>е</w:t>
            </w:r>
            <w:r w:rsidRPr="00B718D2">
              <w:rPr>
                <w:b/>
                <w:i/>
                <w:sz w:val="24"/>
                <w:szCs w:val="24"/>
              </w:rPr>
              <w:t>ние уровня литературного развития учащихся.</w:t>
            </w:r>
          </w:p>
          <w:p w:rsidR="005F3CBB" w:rsidRPr="00B718D2" w:rsidRDefault="00071BD6" w:rsidP="00DC0CFF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Внеклассное чтение.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Песни и романсы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на стихи поэтов XIX—XX веков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А. С. Пушкин. «Певец»; М. Ю. Лермонтов. «Отчего»; В. Соллогуб. «Серенада» («З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кинув плащ, с гитарой под </w:t>
            </w:r>
            <w:r w:rsidRPr="00B718D2">
              <w:rPr>
                <w:sz w:val="24"/>
                <w:szCs w:val="24"/>
              </w:rPr>
              <w:lastRenderedPageBreak/>
              <w:t xml:space="preserve">рукою...»); Н. Некрасов. </w:t>
            </w:r>
            <w:proofErr w:type="gramStart"/>
            <w:r w:rsidRPr="00B718D2">
              <w:rPr>
                <w:sz w:val="24"/>
                <w:szCs w:val="24"/>
              </w:rPr>
              <w:t>«Тройка» («Что ты</w:t>
            </w:r>
            <w:proofErr w:type="gramEnd"/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жадно глядишь на дорогу...»); Е. А. Баратынский. «Раз-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уверение»; Ф. И. Тютчев. «К. Б.» («Я встретил вас — и все былое...»); А. К. Толстой. «Средь шумного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бала, случайно...»; А. А. Фет. «Я тебе ничего не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скажу...»; А. А. Сурков. «Бьется в тесной печурке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огонь...»; К. М. Симонов. «Жди меня, и я вер-</w:t>
            </w: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sz w:val="24"/>
                <w:szCs w:val="24"/>
              </w:rPr>
              <w:t>нусь</w:t>
            </w:r>
            <w:proofErr w:type="spellEnd"/>
            <w:r w:rsidRPr="00B718D2">
              <w:rPr>
                <w:sz w:val="24"/>
                <w:szCs w:val="24"/>
              </w:rPr>
              <w:t>...»; Н. Заболоцкий. «Признание» и др.</w:t>
            </w:r>
          </w:p>
        </w:tc>
        <w:tc>
          <w:tcPr>
            <w:tcW w:w="2373" w:type="dxa"/>
          </w:tcPr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sz w:val="24"/>
                <w:szCs w:val="24"/>
              </w:rPr>
            </w:pPr>
          </w:p>
          <w:p w:rsidR="005F3CBB" w:rsidRPr="00B718D2" w:rsidRDefault="005F3CBB" w:rsidP="005F3CBB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Романсы</w:t>
            </w:r>
          </w:p>
          <w:p w:rsidR="00705256" w:rsidRPr="00B718D2" w:rsidRDefault="005F3CBB" w:rsidP="005F3CBB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и песни как синт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тический жанр</w:t>
            </w:r>
          </w:p>
        </w:tc>
        <w:tc>
          <w:tcPr>
            <w:tcW w:w="992" w:type="dxa"/>
          </w:tcPr>
          <w:p w:rsidR="00705256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4815" w:rsidRPr="00B718D2" w:rsidRDefault="00C24815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5256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993" w:type="dxa"/>
          </w:tcPr>
          <w:p w:rsidR="00705256" w:rsidRPr="00B718D2" w:rsidRDefault="0070525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705256" w:rsidRPr="00B718D2" w:rsidRDefault="008C577B" w:rsidP="008C577B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Написание комплек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>ной работы (тесты,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вет на проблемный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прос)</w:t>
            </w:r>
          </w:p>
          <w:p w:rsidR="00647503" w:rsidRPr="00B718D2" w:rsidRDefault="00647503" w:rsidP="008C577B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Прослушивание 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мансов</w:t>
            </w:r>
          </w:p>
          <w:p w:rsidR="00647503" w:rsidRPr="00B718D2" w:rsidRDefault="00647503" w:rsidP="008C577B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лирических произведений</w:t>
            </w:r>
          </w:p>
        </w:tc>
        <w:tc>
          <w:tcPr>
            <w:tcW w:w="1959" w:type="dxa"/>
          </w:tcPr>
          <w:p w:rsidR="00705256" w:rsidRPr="00B718D2" w:rsidRDefault="00705256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06BB" w:rsidRPr="00B718D2" w:rsidTr="00282202">
        <w:tc>
          <w:tcPr>
            <w:tcW w:w="687" w:type="dxa"/>
          </w:tcPr>
          <w:p w:rsidR="001F06BB" w:rsidRPr="00B718D2" w:rsidRDefault="00EF2D0F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39" w:type="dxa"/>
          </w:tcPr>
          <w:p w:rsidR="001F06BB" w:rsidRPr="00B718D2" w:rsidRDefault="001F06BB" w:rsidP="00CC185D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1F06BB" w:rsidRPr="00B718D2" w:rsidRDefault="00FB0823" w:rsidP="00445C75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Обобщение курса литературы 9 класса. Итоги года и зад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ния для летнего чтения</w:t>
            </w:r>
          </w:p>
        </w:tc>
        <w:tc>
          <w:tcPr>
            <w:tcW w:w="2373" w:type="dxa"/>
          </w:tcPr>
          <w:p w:rsidR="001F06BB" w:rsidRPr="00B718D2" w:rsidRDefault="001F06BB" w:rsidP="003F6906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F06BB" w:rsidRPr="00B718D2" w:rsidRDefault="00272EA9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06BB" w:rsidRPr="00B718D2" w:rsidRDefault="00C24815" w:rsidP="00AA56A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26.05.</w:t>
            </w:r>
          </w:p>
        </w:tc>
        <w:tc>
          <w:tcPr>
            <w:tcW w:w="993" w:type="dxa"/>
          </w:tcPr>
          <w:p w:rsidR="001F06BB" w:rsidRPr="00B718D2" w:rsidRDefault="001F06B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AC0244" w:rsidRPr="00B718D2" w:rsidRDefault="00AC0244" w:rsidP="003F6906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Заполнение таблицы </w:t>
            </w:r>
            <w:r w:rsidR="008C577B" w:rsidRPr="00B718D2">
              <w:rPr>
                <w:color w:val="000000"/>
                <w:sz w:val="24"/>
                <w:szCs w:val="24"/>
              </w:rPr>
              <w:t>Рекомендации для ле</w:t>
            </w:r>
            <w:r w:rsidR="008C577B" w:rsidRPr="00B718D2">
              <w:rPr>
                <w:color w:val="000000"/>
                <w:sz w:val="24"/>
                <w:szCs w:val="24"/>
              </w:rPr>
              <w:t>т</w:t>
            </w:r>
            <w:r w:rsidR="008C577B" w:rsidRPr="00B718D2">
              <w:rPr>
                <w:color w:val="000000"/>
                <w:sz w:val="24"/>
                <w:szCs w:val="24"/>
              </w:rPr>
              <w:t>него чтения</w:t>
            </w:r>
          </w:p>
        </w:tc>
        <w:tc>
          <w:tcPr>
            <w:tcW w:w="1959" w:type="dxa"/>
          </w:tcPr>
          <w:p w:rsidR="001F06BB" w:rsidRPr="00B718D2" w:rsidRDefault="001F06BB" w:rsidP="00AA56AA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B5C9C" w:rsidRPr="00B718D2" w:rsidRDefault="001B5C9C" w:rsidP="007C7A32">
      <w:pPr>
        <w:rPr>
          <w:lang w:val="uk-UA"/>
        </w:rPr>
      </w:pPr>
    </w:p>
    <w:p w:rsidR="00422233" w:rsidRPr="00B718D2" w:rsidRDefault="00422233" w:rsidP="00422233">
      <w:pPr>
        <w:pStyle w:val="a3"/>
        <w:jc w:val="center"/>
        <w:rPr>
          <w:b/>
          <w:color w:val="000000"/>
          <w:lang w:val="uk-UA"/>
        </w:rPr>
      </w:pPr>
      <w:r w:rsidRPr="00B718D2">
        <w:rPr>
          <w:b/>
          <w:color w:val="000000"/>
        </w:rPr>
        <w:t>КАЛЕНДАРНО-ТЕМАТИЧЕСКОЕ ПЛАНИРОВАНИЕ</w:t>
      </w:r>
      <w:r w:rsidRPr="00B718D2">
        <w:rPr>
          <w:b/>
          <w:color w:val="000000"/>
          <w:lang w:val="uk-UA"/>
        </w:rPr>
        <w:t xml:space="preserve"> ДЛЯ 9-В </w:t>
      </w:r>
      <w:proofErr w:type="spellStart"/>
      <w:r w:rsidRPr="00B718D2">
        <w:rPr>
          <w:b/>
          <w:color w:val="000000"/>
          <w:lang w:val="uk-UA"/>
        </w:rPr>
        <w:t>класса</w:t>
      </w:r>
      <w:proofErr w:type="spellEnd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811"/>
        <w:gridCol w:w="4131"/>
        <w:gridCol w:w="1842"/>
        <w:gridCol w:w="993"/>
        <w:gridCol w:w="868"/>
        <w:gridCol w:w="966"/>
        <w:gridCol w:w="2460"/>
        <w:gridCol w:w="2020"/>
      </w:tblGrid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18D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Тема модуля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Теория лит</w:t>
            </w:r>
            <w:r w:rsidRPr="00B718D2">
              <w:rPr>
                <w:b/>
                <w:color w:val="000000"/>
                <w:sz w:val="24"/>
                <w:szCs w:val="24"/>
              </w:rPr>
              <w:t>е</w:t>
            </w:r>
            <w:r w:rsidRPr="00B718D2">
              <w:rPr>
                <w:b/>
                <w:color w:val="000000"/>
                <w:sz w:val="24"/>
                <w:szCs w:val="24"/>
              </w:rPr>
              <w:t>ратуры, о</w:t>
            </w:r>
            <w:r w:rsidRPr="00B718D2">
              <w:rPr>
                <w:b/>
                <w:color w:val="000000"/>
                <w:sz w:val="24"/>
                <w:szCs w:val="24"/>
              </w:rPr>
              <w:t>с</w:t>
            </w:r>
            <w:r w:rsidRPr="00B718D2">
              <w:rPr>
                <w:b/>
                <w:color w:val="000000"/>
                <w:sz w:val="24"/>
                <w:szCs w:val="24"/>
              </w:rPr>
              <w:t>новные пон</w:t>
            </w:r>
            <w:r w:rsidRPr="00B718D2">
              <w:rPr>
                <w:b/>
                <w:color w:val="000000"/>
                <w:sz w:val="24"/>
                <w:szCs w:val="24"/>
              </w:rPr>
              <w:t>я</w:t>
            </w:r>
            <w:r w:rsidRPr="00B718D2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 даты</w:t>
            </w: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Виды деятельности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Домашнее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І триместр, І цикл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1</w:t>
            </w:r>
            <w:proofErr w:type="gramEnd"/>
            <w:r w:rsidRPr="00B718D2">
              <w:rPr>
                <w:b/>
                <w:sz w:val="24"/>
                <w:szCs w:val="24"/>
              </w:rPr>
              <w:t xml:space="preserve">. Введение (1ч.). </w:t>
            </w:r>
            <w:r w:rsidRPr="00B718D2">
              <w:rPr>
                <w:sz w:val="24"/>
                <w:szCs w:val="24"/>
              </w:rPr>
              <w:t>Место худож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ственной литературы в общественной жизни и культуре России. Наци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нальная самобытность русской лит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ратуры.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2</w:t>
            </w:r>
            <w:proofErr w:type="gramEnd"/>
            <w:r w:rsidRPr="00B718D2">
              <w:rPr>
                <w:b/>
                <w:sz w:val="24"/>
                <w:szCs w:val="24"/>
              </w:rPr>
              <w:t>. ИЗ ДРЕВНЕРУССКОЙ  Л</w:t>
            </w:r>
            <w:r w:rsidRPr="00B718D2">
              <w:rPr>
                <w:b/>
                <w:sz w:val="24"/>
                <w:szCs w:val="24"/>
              </w:rPr>
              <w:t>И</w:t>
            </w:r>
            <w:r w:rsidRPr="00B718D2">
              <w:rPr>
                <w:b/>
                <w:sz w:val="24"/>
                <w:szCs w:val="24"/>
              </w:rPr>
              <w:t xml:space="preserve">ТЕРАТУРЫ (5ч.) </w:t>
            </w:r>
            <w:r w:rsidRPr="00B718D2">
              <w:rPr>
                <w:sz w:val="24"/>
                <w:szCs w:val="24"/>
              </w:rPr>
              <w:t xml:space="preserve"> Самобытный х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lastRenderedPageBreak/>
              <w:t>рак</w:t>
            </w:r>
            <w:r w:rsidRPr="00B718D2">
              <w:rPr>
                <w:sz w:val="24"/>
                <w:szCs w:val="24"/>
              </w:rPr>
              <w:softHyphen/>
              <w:t>тер древнерусской литературы. Богатство и разнообразие жанров.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lastRenderedPageBreak/>
              <w:t>Литература как искусство слова (углубл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ние предста</w:t>
            </w:r>
            <w:r w:rsidRPr="00B718D2">
              <w:rPr>
                <w:i/>
                <w:sz w:val="24"/>
                <w:szCs w:val="24"/>
              </w:rPr>
              <w:t>в</w:t>
            </w:r>
            <w:r w:rsidRPr="00B718D2">
              <w:rPr>
                <w:i/>
                <w:sz w:val="24"/>
                <w:szCs w:val="24"/>
              </w:rPr>
              <w:t>лений).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Жанры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древн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="007C7A32">
              <w:rPr>
                <w:i/>
                <w:color w:val="000000"/>
                <w:sz w:val="24"/>
                <w:szCs w:val="24"/>
              </w:rPr>
              <w:lastRenderedPageBreak/>
              <w:t>рус</w:t>
            </w:r>
            <w:r w:rsidRPr="00B718D2">
              <w:rPr>
                <w:i/>
                <w:color w:val="000000"/>
                <w:sz w:val="24"/>
                <w:szCs w:val="24"/>
              </w:rPr>
              <w:t>ской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рату-ры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03.09.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статьи учебника.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Участие в беседе, устный пересказ ст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тьи учебника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1976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Стартовый мониторинг учебных д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стижений (тестирование).</w:t>
            </w:r>
          </w:p>
          <w:p w:rsidR="00422233" w:rsidRPr="00B718D2" w:rsidRDefault="00422233" w:rsidP="00CB0C12">
            <w:pPr>
              <w:pStyle w:val="a3"/>
              <w:rPr>
                <w:sz w:val="24"/>
                <w:szCs w:val="24"/>
              </w:rPr>
            </w:pPr>
            <w:r w:rsidRPr="00B718D2">
              <w:rPr>
                <w:b/>
                <w:i/>
                <w:iCs/>
                <w:sz w:val="24"/>
                <w:szCs w:val="24"/>
              </w:rPr>
              <w:t>«Слово о полку Игореве».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История открытия памятника, проблема а</w:t>
            </w:r>
            <w:r w:rsidRPr="00B718D2">
              <w:rPr>
                <w:sz w:val="24"/>
                <w:szCs w:val="24"/>
              </w:rPr>
              <w:t>в</w:t>
            </w:r>
            <w:r w:rsidRPr="00B718D2">
              <w:rPr>
                <w:sz w:val="24"/>
                <w:szCs w:val="24"/>
              </w:rPr>
              <w:t>торства. Художественные особенн</w:t>
            </w:r>
            <w:r w:rsidRPr="00B718D2">
              <w:rPr>
                <w:sz w:val="24"/>
                <w:szCs w:val="24"/>
              </w:rPr>
              <w:t>о</w:t>
            </w:r>
            <w:r w:rsidR="007C7A32">
              <w:rPr>
                <w:sz w:val="24"/>
                <w:szCs w:val="24"/>
              </w:rPr>
              <w:t>сти произве</w:t>
            </w:r>
            <w:r w:rsidR="007C7A32">
              <w:rPr>
                <w:sz w:val="24"/>
                <w:szCs w:val="24"/>
              </w:rPr>
              <w:softHyphen/>
              <w:t>дения.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Слово как жанр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древн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рус-ской</w:t>
            </w:r>
            <w:proofErr w:type="spellEnd"/>
            <w:proofErr w:type="gramEnd"/>
            <w:r w:rsidRPr="00B718D2">
              <w:rPr>
                <w:i/>
                <w:sz w:val="24"/>
                <w:szCs w:val="24"/>
              </w:rPr>
              <w:t xml:space="preserve"> лит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ра-туры.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04</w:t>
            </w:r>
            <w:r w:rsidRPr="00B718D2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7C7A32" w:rsidRDefault="00422233" w:rsidP="007C7A3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Выполнение заданий стартового монит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="007C7A32">
              <w:rPr>
                <w:color w:val="000000"/>
                <w:sz w:val="24"/>
                <w:szCs w:val="24"/>
              </w:rPr>
              <w:t>ринга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Устное словесное р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сование, составление развернутого ответа на вопрос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Герои и события в произведении. Идейный центр поэмы.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Образ Русской  земли в «Слове о полку Игореве»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Значение «Слова...» для русской л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тературы после</w:t>
            </w:r>
            <w:r w:rsidRPr="00B718D2">
              <w:rPr>
                <w:sz w:val="24"/>
                <w:szCs w:val="24"/>
              </w:rPr>
              <w:softHyphen/>
              <w:t>дующих веков.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Слово как жанр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древн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рус-ской</w:t>
            </w:r>
            <w:proofErr w:type="spellEnd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рату-ры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Выступление на л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тературную тему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Устный пересказ, подготовка сообщ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ний на литературную тему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наизусть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561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Т3. ИЗ  ЛИТЕРАТУРЫ  </w:t>
            </w:r>
            <w:r w:rsidRPr="00B718D2">
              <w:rPr>
                <w:b/>
                <w:sz w:val="24"/>
                <w:szCs w:val="24"/>
                <w:lang w:val="en-US"/>
              </w:rPr>
              <w:t>XVIII</w:t>
            </w:r>
            <w:r w:rsidRPr="00B718D2">
              <w:rPr>
                <w:b/>
                <w:sz w:val="24"/>
                <w:szCs w:val="24"/>
              </w:rPr>
              <w:t xml:space="preserve">   ВЕКА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Характеристика русской литературы </w:t>
            </w:r>
            <w:r w:rsidRPr="00B718D2">
              <w:rPr>
                <w:sz w:val="24"/>
                <w:szCs w:val="24"/>
                <w:lang w:val="en-US"/>
              </w:rPr>
              <w:t>XVIII</w:t>
            </w:r>
            <w:r w:rsidRPr="00B718D2">
              <w:rPr>
                <w:sz w:val="24"/>
                <w:szCs w:val="24"/>
              </w:rPr>
              <w:t xml:space="preserve"> века.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Граж</w:t>
            </w:r>
            <w:r w:rsidRPr="00B718D2">
              <w:rPr>
                <w:sz w:val="24"/>
                <w:szCs w:val="24"/>
              </w:rPr>
              <w:softHyphen/>
              <w:t>данский пафос русского класс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цизма.</w:t>
            </w:r>
          </w:p>
          <w:p w:rsidR="00422233" w:rsidRPr="00B718D2" w:rsidRDefault="00422233" w:rsidP="00CB0C12">
            <w:pPr>
              <w:rPr>
                <w:b/>
                <w:spacing w:val="-3"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spacing w:val="-3"/>
                <w:sz w:val="24"/>
                <w:szCs w:val="24"/>
              </w:rPr>
              <w:t>Михаил Васильевич Ломоносов</w:t>
            </w:r>
            <w:r w:rsidRPr="00B718D2">
              <w:rPr>
                <w:spacing w:val="-3"/>
                <w:sz w:val="24"/>
                <w:szCs w:val="24"/>
              </w:rPr>
              <w:t xml:space="preserve"> </w:t>
            </w:r>
            <w:r w:rsidRPr="00B718D2">
              <w:rPr>
                <w:b/>
                <w:spacing w:val="-3"/>
                <w:sz w:val="24"/>
                <w:szCs w:val="24"/>
              </w:rPr>
              <w:t>(2ч.)</w:t>
            </w:r>
            <w:r w:rsidRPr="00B718D2">
              <w:rPr>
                <w:spacing w:val="-3"/>
                <w:sz w:val="24"/>
                <w:szCs w:val="24"/>
              </w:rPr>
              <w:t xml:space="preserve"> Жизнь и творчество. </w:t>
            </w:r>
            <w:r w:rsidRPr="00B718D2">
              <w:rPr>
                <w:sz w:val="24"/>
                <w:szCs w:val="24"/>
              </w:rPr>
              <w:t>Ученый, поэт, реформатор русского литер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турного языка и стиха.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«Ода на день восшествия на Всероссийский пр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стол </w:t>
            </w:r>
            <w:proofErr w:type="spellStart"/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ея</w:t>
            </w:r>
            <w:proofErr w:type="spellEnd"/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Величества государыни Императрицы </w:t>
            </w:r>
            <w:proofErr w:type="spellStart"/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Елисаветы</w:t>
            </w:r>
            <w:proofErr w:type="spellEnd"/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Петро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ны 1747 года»</w:t>
            </w:r>
            <w:r w:rsidRPr="00B718D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Классицизм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Ода как жанр лирической по</w:t>
            </w:r>
            <w:r w:rsidRPr="00B718D2">
              <w:rPr>
                <w:i/>
                <w:sz w:val="24"/>
                <w:szCs w:val="24"/>
              </w:rPr>
              <w:softHyphen/>
              <w:t>эзии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ко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спекта лекции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хрон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логической таблицы.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Работа в творческой лаборатории (анализ произведений с уч</w:t>
            </w:r>
            <w:r w:rsidRPr="00B718D2">
              <w:rPr>
                <w:sz w:val="24"/>
                <w:szCs w:val="24"/>
              </w:rPr>
              <w:t>ё</w:t>
            </w:r>
            <w:r w:rsidRPr="00B718D2">
              <w:rPr>
                <w:sz w:val="24"/>
                <w:szCs w:val="24"/>
              </w:rPr>
              <w:t>том их художестве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ного своеобразия)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718D2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М.В. Ломоносов. 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«Вечернее ра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мышление о Божием величестве</w:t>
            </w:r>
            <w:r w:rsidRPr="00B718D2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при случае великого северного си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я</w:t>
            </w:r>
            <w:r w:rsidRPr="00B718D2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ния». </w:t>
            </w:r>
            <w:r w:rsidRPr="00B718D2">
              <w:rPr>
                <w:spacing w:val="-5"/>
                <w:sz w:val="24"/>
                <w:szCs w:val="24"/>
              </w:rPr>
              <w:t>Прославле</w:t>
            </w:r>
            <w:r w:rsidRPr="00B718D2">
              <w:rPr>
                <w:spacing w:val="-5"/>
                <w:sz w:val="24"/>
                <w:szCs w:val="24"/>
              </w:rPr>
              <w:softHyphen/>
            </w:r>
            <w:r w:rsidRPr="00B718D2">
              <w:rPr>
                <w:sz w:val="24"/>
                <w:szCs w:val="24"/>
              </w:rPr>
              <w:t xml:space="preserve">ние Родины, мира, науки и просвещения в </w:t>
            </w:r>
            <w:proofErr w:type="spellStart"/>
            <w:r w:rsidRPr="00B718D2">
              <w:rPr>
                <w:sz w:val="24"/>
                <w:szCs w:val="24"/>
              </w:rPr>
              <w:t>призведениях</w:t>
            </w:r>
            <w:proofErr w:type="spellEnd"/>
            <w:r w:rsidRPr="00B718D2">
              <w:rPr>
                <w:sz w:val="24"/>
                <w:szCs w:val="24"/>
              </w:rPr>
              <w:t>.</w:t>
            </w:r>
          </w:p>
          <w:p w:rsidR="00422233" w:rsidRPr="00B718D2" w:rsidRDefault="00422233" w:rsidP="00CB0C12">
            <w:pPr>
              <w:ind w:firstLine="69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pacing w:val="-4"/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>Гавриил Романович Державин</w:t>
            </w:r>
            <w:r w:rsidRPr="00B718D2">
              <w:rPr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(2ч.) </w:t>
            </w:r>
            <w:r w:rsidRPr="00B718D2">
              <w:rPr>
                <w:spacing w:val="-4"/>
                <w:sz w:val="24"/>
                <w:szCs w:val="24"/>
              </w:rPr>
              <w:t>Жизнь и творчество. (Об</w:t>
            </w:r>
            <w:r w:rsidRPr="00B718D2">
              <w:rPr>
                <w:spacing w:val="-4"/>
                <w:sz w:val="24"/>
                <w:szCs w:val="24"/>
              </w:rPr>
              <w:softHyphen/>
            </w:r>
            <w:r w:rsidRPr="00B718D2">
              <w:rPr>
                <w:sz w:val="24"/>
                <w:szCs w:val="24"/>
              </w:rPr>
              <w:t>зор.)</w:t>
            </w:r>
            <w:r w:rsidRPr="00B718D2">
              <w:rPr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«Вл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стителям и судиям».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 xml:space="preserve">Тема </w:t>
            </w:r>
            <w:proofErr w:type="spellStart"/>
            <w:r w:rsidRPr="00B718D2">
              <w:rPr>
                <w:sz w:val="24"/>
                <w:szCs w:val="24"/>
              </w:rPr>
              <w:t>неспр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ведли-вости</w:t>
            </w:r>
            <w:proofErr w:type="spellEnd"/>
            <w:r w:rsidRPr="00B718D2">
              <w:rPr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sz w:val="24"/>
                <w:szCs w:val="24"/>
              </w:rPr>
              <w:t>силь</w:t>
            </w:r>
            <w:r w:rsidRPr="00B718D2">
              <w:rPr>
                <w:sz w:val="24"/>
                <w:szCs w:val="24"/>
              </w:rPr>
              <w:softHyphen/>
              <w:t>ных</w:t>
            </w:r>
            <w:proofErr w:type="gramEnd"/>
            <w:r w:rsidRPr="00B718D2">
              <w:rPr>
                <w:sz w:val="24"/>
                <w:szCs w:val="24"/>
              </w:rPr>
              <w:t xml:space="preserve"> мира сего. «В</w:t>
            </w:r>
            <w:r w:rsidRPr="00B718D2">
              <w:rPr>
                <w:sz w:val="24"/>
                <w:szCs w:val="24"/>
              </w:rPr>
              <w:t>ы</w:t>
            </w:r>
            <w:r w:rsidRPr="00B718D2">
              <w:rPr>
                <w:sz w:val="24"/>
                <w:szCs w:val="24"/>
              </w:rPr>
              <w:t>сокий» слог и ораторские, декламаци</w:t>
            </w:r>
            <w:r w:rsidRPr="00B718D2">
              <w:rPr>
                <w:sz w:val="24"/>
                <w:szCs w:val="24"/>
              </w:rPr>
              <w:softHyphen/>
              <w:t>онные интонации.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Ода, сатира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Создание и презент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ция страниц устного журнала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Гораций  </w:t>
            </w:r>
            <w:r w:rsidRPr="00B718D2">
              <w:rPr>
                <w:b/>
                <w:i/>
                <w:sz w:val="24"/>
                <w:szCs w:val="24"/>
              </w:rPr>
              <w:t>Слово о поэте.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 xml:space="preserve">«Я воздвиг памятник...». </w:t>
            </w: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 xml:space="preserve">Г.Р. Державин. </w:t>
            </w:r>
            <w:r w:rsidRPr="00B718D2">
              <w:rPr>
                <w:b/>
                <w:i/>
                <w:iCs/>
                <w:sz w:val="24"/>
                <w:szCs w:val="24"/>
              </w:rPr>
              <w:t>«Памятник».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Трад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ции Горация. Мысль о бессмертии поэта. «Забавный русский слог» Державина и его особен</w:t>
            </w:r>
            <w:r w:rsidRPr="00B718D2">
              <w:rPr>
                <w:sz w:val="24"/>
                <w:szCs w:val="24"/>
              </w:rPr>
              <w:softHyphen/>
              <w:t>ности. Оце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ка в стихотворении собственного 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этического новаторства.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/р№1.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Развернутый ответ на в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прос по творчеству 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М.В. Ломоносова, </w:t>
            </w:r>
          </w:p>
          <w:p w:rsidR="00422233" w:rsidRPr="00B718D2" w:rsidRDefault="00422233" w:rsidP="00CB0C12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Г.Р. Державина.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Классицизм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Сентимен</w:t>
            </w:r>
            <w:proofErr w:type="spellEnd"/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тализм</w:t>
            </w:r>
            <w:proofErr w:type="spellEnd"/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25.09</w:t>
            </w: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Конспектирование статьи учебника.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лирического произведения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1969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7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Николай Михайлович Карамзин (4ч.).</w:t>
            </w:r>
            <w:r w:rsidRPr="00B718D2">
              <w:rPr>
                <w:sz w:val="24"/>
                <w:szCs w:val="24"/>
              </w:rPr>
              <w:t xml:space="preserve"> Слово о писателе. </w:t>
            </w:r>
            <w:r w:rsidRPr="00B718D2">
              <w:rPr>
                <w:iCs/>
                <w:sz w:val="24"/>
                <w:szCs w:val="24"/>
              </w:rPr>
              <w:t>Сентимент</w:t>
            </w:r>
            <w:r w:rsidRPr="00B718D2">
              <w:rPr>
                <w:iCs/>
                <w:sz w:val="24"/>
                <w:szCs w:val="24"/>
              </w:rPr>
              <w:t>а</w:t>
            </w:r>
            <w:r w:rsidRPr="00B718D2">
              <w:rPr>
                <w:iCs/>
                <w:sz w:val="24"/>
                <w:szCs w:val="24"/>
              </w:rPr>
              <w:t xml:space="preserve">лизм. </w:t>
            </w:r>
            <w:r w:rsidRPr="00B718D2">
              <w:rPr>
                <w:sz w:val="24"/>
                <w:szCs w:val="24"/>
              </w:rPr>
              <w:t xml:space="preserve">Стихотворение </w:t>
            </w:r>
            <w:r w:rsidRPr="00B718D2">
              <w:rPr>
                <w:b/>
                <w:i/>
                <w:iCs/>
                <w:sz w:val="24"/>
                <w:szCs w:val="24"/>
              </w:rPr>
              <w:t>«Осень».</w:t>
            </w:r>
          </w:p>
          <w:p w:rsidR="00422233" w:rsidRPr="00B718D2" w:rsidRDefault="00422233" w:rsidP="00CB0C12">
            <w:pPr>
              <w:rPr>
                <w:b/>
                <w:i/>
                <w:iCs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Н.М. Карамзин. Утверждение общ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человеческих ценностей в повести </w:t>
            </w:r>
            <w:r w:rsidRPr="00B718D2">
              <w:rPr>
                <w:b/>
                <w:i/>
                <w:sz w:val="24"/>
                <w:szCs w:val="24"/>
              </w:rPr>
              <w:t>«Бедная Лиза».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Повесть С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тира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Сентимен</w:t>
            </w:r>
            <w:proofErr w:type="spellEnd"/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тализм</w:t>
            </w:r>
            <w:proofErr w:type="spellEnd"/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Фрагментарный ан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лиз  текста</w:t>
            </w:r>
            <w:r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разве</w:t>
            </w:r>
            <w:r w:rsidRPr="00B718D2">
              <w:rPr>
                <w:color w:val="000000"/>
                <w:sz w:val="24"/>
                <w:szCs w:val="24"/>
              </w:rPr>
              <w:t>р</w:t>
            </w:r>
            <w:r w:rsidRPr="00B718D2">
              <w:rPr>
                <w:color w:val="000000"/>
                <w:sz w:val="24"/>
                <w:szCs w:val="24"/>
              </w:rPr>
              <w:t>нутого ответа на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прос.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1969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Н.М. Карамзин. </w:t>
            </w:r>
            <w:r w:rsidRPr="00B718D2">
              <w:rPr>
                <w:b/>
                <w:i/>
                <w:sz w:val="24"/>
                <w:szCs w:val="24"/>
              </w:rPr>
              <w:t xml:space="preserve">«Бедная Лиза». </w:t>
            </w:r>
            <w:r w:rsidRPr="00B718D2">
              <w:rPr>
                <w:iCs/>
                <w:sz w:val="24"/>
                <w:szCs w:val="24"/>
              </w:rPr>
              <w:t>Главные герои повести. Внимание писателя к внутреннему миру геро</w:t>
            </w:r>
            <w:r w:rsidRPr="00B718D2">
              <w:rPr>
                <w:iCs/>
                <w:sz w:val="24"/>
                <w:szCs w:val="24"/>
              </w:rPr>
              <w:t>и</w:t>
            </w:r>
            <w:r w:rsidRPr="00B718D2">
              <w:rPr>
                <w:iCs/>
                <w:sz w:val="24"/>
                <w:szCs w:val="24"/>
              </w:rPr>
              <w:t>ни.</w:t>
            </w:r>
          </w:p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Новые черты русской литературы.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ІІ цикл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</w:t>
            </w:r>
            <w:proofErr w:type="gramStart"/>
            <w:r w:rsidRPr="00B718D2">
              <w:rPr>
                <w:b/>
                <w:sz w:val="24"/>
                <w:szCs w:val="24"/>
              </w:rPr>
              <w:t>4</w:t>
            </w:r>
            <w:proofErr w:type="gramEnd"/>
            <w:r w:rsidRPr="00B718D2">
              <w:rPr>
                <w:b/>
                <w:sz w:val="24"/>
                <w:szCs w:val="24"/>
              </w:rPr>
              <w:t>. ИЗ   РУССКОЙ  ЛИТЕРАТ</w:t>
            </w:r>
            <w:r w:rsidRPr="00B718D2">
              <w:rPr>
                <w:b/>
                <w:sz w:val="24"/>
                <w:szCs w:val="24"/>
              </w:rPr>
              <w:t>У</w:t>
            </w:r>
            <w:r w:rsidRPr="00B718D2">
              <w:rPr>
                <w:b/>
                <w:sz w:val="24"/>
                <w:szCs w:val="24"/>
              </w:rPr>
              <w:t xml:space="preserve">РЫ  </w:t>
            </w:r>
            <w:r w:rsidRPr="00B718D2">
              <w:rPr>
                <w:b/>
                <w:sz w:val="24"/>
                <w:szCs w:val="24"/>
                <w:lang w:val="en-US"/>
              </w:rPr>
              <w:t>XIX</w:t>
            </w:r>
            <w:r w:rsidRPr="00B718D2">
              <w:rPr>
                <w:b/>
                <w:sz w:val="24"/>
                <w:szCs w:val="24"/>
              </w:rPr>
              <w:t xml:space="preserve">  ВЕКА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Поэзия, проза, драматургия </w:t>
            </w:r>
            <w:r w:rsidRPr="00B718D2">
              <w:rPr>
                <w:sz w:val="24"/>
                <w:szCs w:val="24"/>
                <w:lang w:val="en-US"/>
              </w:rPr>
              <w:t>XIX</w:t>
            </w:r>
            <w:r w:rsidRPr="00B718D2">
              <w:rPr>
                <w:sz w:val="24"/>
                <w:szCs w:val="24"/>
              </w:rPr>
              <w:t xml:space="preserve"> века в русской критике, публицистике, мемуарной литературе.</w:t>
            </w:r>
          </w:p>
          <w:p w:rsidR="00422233" w:rsidRPr="00B718D2" w:rsidRDefault="00422233" w:rsidP="00CB0C12">
            <w:pPr>
              <w:rPr>
                <w:b/>
                <w:spacing w:val="-4"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b/>
                <w:spacing w:val="-4"/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 xml:space="preserve">Василий Андреевич Жуковский (4ч.) </w:t>
            </w:r>
            <w:r w:rsidRPr="00B718D2">
              <w:rPr>
                <w:spacing w:val="-4"/>
                <w:sz w:val="24"/>
                <w:szCs w:val="24"/>
              </w:rPr>
              <w:t xml:space="preserve">Жизнь и творчество. </w:t>
            </w:r>
            <w:r w:rsidRPr="00B718D2">
              <w:rPr>
                <w:sz w:val="24"/>
                <w:szCs w:val="24"/>
              </w:rPr>
              <w:t>(Обзор.)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 xml:space="preserve">«Сельское кладбище», «Певец </w:t>
            </w:r>
            <w:proofErr w:type="gramStart"/>
            <w:r w:rsidRPr="00B718D2">
              <w:rPr>
                <w:spacing w:val="-4"/>
                <w:sz w:val="24"/>
                <w:szCs w:val="24"/>
              </w:rPr>
              <w:t>во</w:t>
            </w:r>
            <w:proofErr w:type="gramEnd"/>
            <w:r w:rsidRPr="00B718D2">
              <w:rPr>
                <w:spacing w:val="-4"/>
                <w:sz w:val="24"/>
                <w:szCs w:val="24"/>
              </w:rPr>
              <w:t xml:space="preserve"> стане русских воинов».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16</w:t>
            </w:r>
            <w:r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Конспектирование лекции учителя.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Фрагментарный ан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лиз  текста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i/>
                <w:iCs/>
                <w:sz w:val="24"/>
                <w:szCs w:val="24"/>
              </w:rPr>
            </w:pPr>
            <w:r w:rsidRPr="00B718D2">
              <w:rPr>
                <w:spacing w:val="-4"/>
                <w:sz w:val="24"/>
                <w:szCs w:val="24"/>
              </w:rPr>
              <w:t>В.А. Жуковский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iCs/>
                <w:sz w:val="24"/>
                <w:szCs w:val="24"/>
              </w:rPr>
              <w:t>«Море».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Романтич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ский образ моря.</w:t>
            </w:r>
          </w:p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Жанр баллады в творчестве Жуко</w:t>
            </w:r>
            <w:r w:rsidRPr="00B718D2">
              <w:rPr>
                <w:iCs/>
                <w:sz w:val="24"/>
                <w:szCs w:val="24"/>
              </w:rPr>
              <w:t>в</w:t>
            </w:r>
            <w:r w:rsidRPr="00B718D2">
              <w:rPr>
                <w:iCs/>
                <w:sz w:val="24"/>
                <w:szCs w:val="24"/>
              </w:rPr>
              <w:t xml:space="preserve">ского. Баллада </w:t>
            </w:r>
            <w:r w:rsidRPr="00B718D2">
              <w:rPr>
                <w:b/>
                <w:i/>
                <w:iCs/>
                <w:sz w:val="24"/>
                <w:szCs w:val="24"/>
              </w:rPr>
              <w:t>«Светлана»</w:t>
            </w:r>
            <w:r w:rsidRPr="00B718D2">
              <w:rPr>
                <w:iCs/>
                <w:sz w:val="24"/>
                <w:szCs w:val="24"/>
              </w:rPr>
              <w:t xml:space="preserve"> — пр</w:t>
            </w:r>
            <w:r w:rsidRPr="00B718D2">
              <w:rPr>
                <w:iCs/>
                <w:sz w:val="24"/>
                <w:szCs w:val="24"/>
              </w:rPr>
              <w:t>и</w:t>
            </w:r>
            <w:r w:rsidRPr="00B718D2">
              <w:rPr>
                <w:iCs/>
                <w:sz w:val="24"/>
                <w:szCs w:val="24"/>
              </w:rPr>
              <w:t xml:space="preserve">мер преображения </w:t>
            </w:r>
            <w:proofErr w:type="spellStart"/>
            <w:r w:rsidRPr="00B718D2">
              <w:rPr>
                <w:iCs/>
                <w:sz w:val="24"/>
                <w:szCs w:val="24"/>
              </w:rPr>
              <w:t>тради</w:t>
            </w:r>
            <w:proofErr w:type="spellEnd"/>
            <w:r w:rsidRPr="00B718D2">
              <w:rPr>
                <w:iCs/>
                <w:sz w:val="24"/>
                <w:szCs w:val="24"/>
              </w:rPr>
              <w:t>-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iCs/>
                <w:sz w:val="24"/>
                <w:szCs w:val="24"/>
              </w:rPr>
              <w:t>ционной</w:t>
            </w:r>
            <w:proofErr w:type="spellEnd"/>
            <w:r w:rsidRPr="00B718D2">
              <w:rPr>
                <w:iCs/>
                <w:sz w:val="24"/>
                <w:szCs w:val="24"/>
              </w:rPr>
              <w:t xml:space="preserve"> фантастической баллады.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2233" w:rsidRPr="00B718D2" w:rsidRDefault="007C7A32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Романтизм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рой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Элегия 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22</w:t>
            </w:r>
            <w:r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Конспектирование лекции учителя.</w:t>
            </w:r>
          </w:p>
          <w:p w:rsidR="00422233" w:rsidRPr="00B718D2" w:rsidRDefault="00422233" w:rsidP="00CB0C12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Защита презентаций, рефератов.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Анализ лирического произведения.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 xml:space="preserve">Светлана — пленительный образ </w:t>
            </w:r>
            <w:proofErr w:type="gramStart"/>
            <w:r w:rsidRPr="00B718D2">
              <w:rPr>
                <w:iCs/>
                <w:sz w:val="24"/>
                <w:szCs w:val="24"/>
              </w:rPr>
              <w:t>ру</w:t>
            </w:r>
            <w:r w:rsidRPr="00B718D2">
              <w:rPr>
                <w:iCs/>
                <w:sz w:val="24"/>
                <w:szCs w:val="24"/>
              </w:rPr>
              <w:t>с</w:t>
            </w:r>
            <w:r w:rsidRPr="00B718D2">
              <w:rPr>
                <w:iCs/>
                <w:sz w:val="24"/>
                <w:szCs w:val="24"/>
              </w:rPr>
              <w:t>ской девушки, сохранившей веру в Бога и не поддавшейся губи</w:t>
            </w:r>
            <w:proofErr w:type="gramEnd"/>
            <w:r w:rsidRPr="00B718D2">
              <w:rPr>
                <w:iCs/>
                <w:sz w:val="24"/>
                <w:szCs w:val="24"/>
              </w:rPr>
              <w:t>-</w:t>
            </w:r>
          </w:p>
          <w:p w:rsidR="00422233" w:rsidRPr="00B718D2" w:rsidRDefault="00422233" w:rsidP="00CB0C12">
            <w:pPr>
              <w:rPr>
                <w:b/>
                <w:spacing w:val="-4"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тельным чарам.</w:t>
            </w:r>
            <w:r w:rsidRPr="00B718D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b/>
                <w:spacing w:val="-4"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pacing w:val="-4"/>
                <w:sz w:val="24"/>
                <w:szCs w:val="24"/>
              </w:rPr>
              <w:t>Александр Сергеевич Грибоедов (9ч.).</w:t>
            </w:r>
            <w:r w:rsidRPr="00B718D2">
              <w:rPr>
                <w:spacing w:val="-4"/>
                <w:sz w:val="24"/>
                <w:szCs w:val="24"/>
              </w:rPr>
              <w:t xml:space="preserve"> Жизнь и творчество. </w:t>
            </w:r>
            <w:r w:rsidRPr="00B718D2">
              <w:rPr>
                <w:sz w:val="24"/>
                <w:szCs w:val="24"/>
              </w:rPr>
              <w:t>(Обзор.)</w:t>
            </w:r>
          </w:p>
          <w:p w:rsidR="00422233" w:rsidRPr="00B718D2" w:rsidRDefault="00422233" w:rsidP="00CB0C1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Баллада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пред-</w:t>
            </w:r>
            <w:proofErr w:type="gramEnd"/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ставлений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lastRenderedPageBreak/>
              <w:t>23</w:t>
            </w:r>
            <w:r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баллады.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B718D2">
              <w:rPr>
                <w:b/>
                <w:i/>
                <w:iCs/>
                <w:sz w:val="24"/>
                <w:szCs w:val="24"/>
              </w:rPr>
              <w:t xml:space="preserve"> «Горе от ума».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Обзор содержания. Картина нравов, галерея живых типов и острая сатира.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«К вам Александр Андреевич Ча</w:t>
            </w:r>
            <w:r w:rsidRPr="00B718D2">
              <w:rPr>
                <w:sz w:val="24"/>
                <w:szCs w:val="24"/>
              </w:rPr>
              <w:t>ц</w:t>
            </w:r>
            <w:r w:rsidRPr="00B718D2">
              <w:rPr>
                <w:sz w:val="24"/>
                <w:szCs w:val="24"/>
              </w:rPr>
              <w:t>кий…» Анализ 1 действия.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Комедия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ре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лизме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30</w:t>
            </w:r>
            <w:r w:rsidRPr="00B718D2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хрон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логической таблицы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Устный пересказ с элементами анализа отрывков </w:t>
            </w:r>
            <w:proofErr w:type="spellStart"/>
            <w:r w:rsidRPr="00B718D2">
              <w:rPr>
                <w:color w:val="000000"/>
                <w:sz w:val="24"/>
                <w:szCs w:val="24"/>
              </w:rPr>
              <w:t>пр-ия</w:t>
            </w:r>
            <w:proofErr w:type="spellEnd"/>
            <w:r w:rsidRPr="00B718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2846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А.С. Грибоедов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color w:val="000000"/>
                <w:sz w:val="24"/>
                <w:szCs w:val="24"/>
              </w:rPr>
              <w:t>«Горе от ума»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 xml:space="preserve">щечеловеческое звучание образов персонажей. Меткий афористический язык.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Особенности композиции комедии. «Век нынешний и век минувший…» Анализ 2 действия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«Безумный по всему…» Анализ 3 действия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Композиция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драмати-ческого</w:t>
            </w:r>
            <w:proofErr w:type="spellEnd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прои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веде-ния</w:t>
            </w:r>
            <w:proofErr w:type="spellEnd"/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х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рактере лит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ратурного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роя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7C7A3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05</w:t>
            </w:r>
            <w:r w:rsidRPr="00B718D2">
              <w:rPr>
                <w:color w:val="000000"/>
                <w:sz w:val="24"/>
                <w:szCs w:val="24"/>
              </w:rPr>
              <w:t>.1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Развернутый ответ на вопрос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Характеристика г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="007C7A32">
              <w:rPr>
                <w:color w:val="000000"/>
                <w:sz w:val="24"/>
                <w:szCs w:val="24"/>
              </w:rPr>
              <w:t xml:space="preserve">роя </w:t>
            </w:r>
            <w:proofErr w:type="spellStart"/>
            <w:r w:rsidR="007C7A32">
              <w:rPr>
                <w:color w:val="000000"/>
                <w:sz w:val="24"/>
                <w:szCs w:val="24"/>
              </w:rPr>
              <w:t>пр-ия</w:t>
            </w:r>
            <w:proofErr w:type="spellEnd"/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14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А.С. Грибоедов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b/>
                <w:i/>
                <w:color w:val="000000"/>
                <w:sz w:val="24"/>
                <w:szCs w:val="24"/>
              </w:rPr>
              <w:t>«Горе от ума»</w:t>
            </w:r>
            <w:r w:rsidRPr="00B718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«Пойду искать по свету, где оскор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>ленному есть чувству уголок…» Анализ 4 действия.</w:t>
            </w:r>
          </w:p>
          <w:p w:rsidR="00422233" w:rsidRPr="00B718D2" w:rsidRDefault="00422233" w:rsidP="00CB0C12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Меткий афористический язык ком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дии Грибоедова «Горе от ума».</w:t>
            </w:r>
          </w:p>
          <w:p w:rsidR="00422233" w:rsidRPr="00B718D2" w:rsidRDefault="00422233" w:rsidP="00CB0C12">
            <w:pPr>
              <w:jc w:val="both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/р№2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Характеристика героя. По</w:t>
            </w:r>
            <w:r w:rsidRPr="00B718D2">
              <w:rPr>
                <w:i/>
                <w:sz w:val="24"/>
                <w:szCs w:val="24"/>
              </w:rPr>
              <w:t>д</w:t>
            </w:r>
            <w:r w:rsidRPr="00B718D2">
              <w:rPr>
                <w:i/>
                <w:sz w:val="24"/>
                <w:szCs w:val="24"/>
              </w:rPr>
              <w:t xml:space="preserve">готовка к домашнему сочинению по комедии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А.С. Грибоедова «Горе от ума». 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Классицизм, комедия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06</w:t>
            </w:r>
            <w:r w:rsidRPr="00B718D2">
              <w:rPr>
                <w:color w:val="000000"/>
                <w:sz w:val="24"/>
                <w:szCs w:val="24"/>
              </w:rPr>
              <w:t>.1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наизусть монол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гов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эпизодов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хара</w:t>
            </w:r>
            <w:r w:rsidRPr="00B718D2">
              <w:rPr>
                <w:color w:val="000000"/>
                <w:sz w:val="24"/>
                <w:szCs w:val="24"/>
              </w:rPr>
              <w:t>к</w:t>
            </w:r>
            <w:r w:rsidRPr="00B718D2">
              <w:rPr>
                <w:color w:val="000000"/>
                <w:sz w:val="24"/>
                <w:szCs w:val="24"/>
              </w:rPr>
              <w:t>теристики героя к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медии, плана соч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нения.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Критика о комедии </w:t>
            </w:r>
          </w:p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iCs/>
                <w:sz w:val="24"/>
                <w:szCs w:val="24"/>
              </w:rPr>
              <w:t>(И. А. Гончаров.</w:t>
            </w:r>
            <w:proofErr w:type="gramEnd"/>
            <w:r w:rsidRPr="00B718D2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B718D2">
              <w:rPr>
                <w:b/>
                <w:i/>
                <w:iCs/>
                <w:sz w:val="24"/>
                <w:szCs w:val="24"/>
              </w:rPr>
              <w:t>Мильон</w:t>
            </w:r>
            <w:proofErr w:type="spellEnd"/>
            <w:r w:rsidRPr="00B718D2">
              <w:rPr>
                <w:b/>
                <w:i/>
                <w:iCs/>
                <w:sz w:val="24"/>
                <w:szCs w:val="24"/>
              </w:rPr>
              <w:t xml:space="preserve"> терз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ний»)</w:t>
            </w:r>
            <w:r w:rsidRPr="00B718D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Преодоление канонов класс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цизма в комедии.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/р№3.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Работа над ошибками, доп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щенными в домашнем сочинении по комедии 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А.С. Грибоедова «Горе от ума»</w:t>
            </w:r>
          </w:p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Повторение по теме «Литература 18 века, первой половины 19 века». 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Литера-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турно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-критическая статья.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lastRenderedPageBreak/>
              <w:t>13</w:t>
            </w:r>
            <w:r w:rsidRPr="00B718D2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критической статьи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ind w:firstLine="69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B718D2">
              <w:rPr>
                <w:b/>
                <w:i/>
                <w:sz w:val="24"/>
                <w:szCs w:val="24"/>
              </w:rPr>
              <w:t xml:space="preserve">триместр, </w:t>
            </w:r>
            <w:r w:rsidRPr="00B718D2">
              <w:rPr>
                <w:b/>
                <w:i/>
                <w:sz w:val="24"/>
                <w:szCs w:val="24"/>
                <w:lang w:val="uk-UA"/>
              </w:rPr>
              <w:t>ІІІ цикл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16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pacing w:val="-5"/>
                <w:sz w:val="24"/>
                <w:szCs w:val="24"/>
              </w:rPr>
              <w:t xml:space="preserve">Александр Сергеевич Пушкин (14ч.) </w:t>
            </w:r>
            <w:r w:rsidRPr="00B718D2">
              <w:rPr>
                <w:spacing w:val="-5"/>
                <w:sz w:val="24"/>
                <w:szCs w:val="24"/>
              </w:rPr>
              <w:t xml:space="preserve">Жизнь и творчество. </w:t>
            </w:r>
            <w:r w:rsidRPr="00B718D2">
              <w:rPr>
                <w:sz w:val="24"/>
                <w:szCs w:val="24"/>
              </w:rPr>
              <w:t xml:space="preserve">(Обзор.)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Стихотворения  </w:t>
            </w:r>
            <w:r w:rsidRPr="00B718D2">
              <w:rPr>
                <w:b/>
                <w:i/>
                <w:iCs/>
                <w:sz w:val="24"/>
                <w:szCs w:val="24"/>
              </w:rPr>
              <w:t>«Деревня», «К Ча</w:t>
            </w:r>
            <w:r w:rsidRPr="00B718D2">
              <w:rPr>
                <w:b/>
                <w:i/>
                <w:iCs/>
                <w:sz w:val="24"/>
                <w:szCs w:val="24"/>
              </w:rPr>
              <w:t>а</w:t>
            </w:r>
            <w:r w:rsidRPr="00B718D2">
              <w:rPr>
                <w:b/>
                <w:i/>
                <w:iCs/>
                <w:sz w:val="24"/>
                <w:szCs w:val="24"/>
              </w:rPr>
              <w:t>даеву», «К морю», «Пророк», «А</w:t>
            </w:r>
            <w:r w:rsidRPr="00B718D2">
              <w:rPr>
                <w:b/>
                <w:i/>
                <w:iCs/>
                <w:sz w:val="24"/>
                <w:szCs w:val="24"/>
              </w:rPr>
              <w:t>н</w:t>
            </w:r>
            <w:r w:rsidRPr="00B718D2">
              <w:rPr>
                <w:b/>
                <w:i/>
                <w:iCs/>
                <w:sz w:val="24"/>
                <w:szCs w:val="24"/>
              </w:rPr>
              <w:t>чар»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Лирика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Пафос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лирич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ского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произв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де-ния</w:t>
            </w:r>
            <w:proofErr w:type="spellEnd"/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6</w:t>
            </w:r>
            <w:r w:rsidRPr="00B718D2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хрон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логической таблицы.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лирических пр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изведений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b/>
                <w:i/>
                <w:iCs/>
                <w:sz w:val="24"/>
                <w:szCs w:val="24"/>
              </w:rPr>
            </w:pPr>
            <w:r w:rsidRPr="00B718D2">
              <w:rPr>
                <w:iCs/>
                <w:sz w:val="24"/>
                <w:szCs w:val="24"/>
              </w:rPr>
              <w:t>А.С. Пушкин.</w:t>
            </w:r>
            <w:r w:rsidRPr="00B718D2">
              <w:rPr>
                <w:b/>
                <w:i/>
                <w:iCs/>
                <w:sz w:val="24"/>
                <w:szCs w:val="24"/>
              </w:rPr>
              <w:t xml:space="preserve"> «На холмах Грузии лежит ночная мгла…», «Я вас л</w:t>
            </w:r>
            <w:r w:rsidRPr="00B718D2">
              <w:rPr>
                <w:b/>
                <w:i/>
                <w:iCs/>
                <w:sz w:val="24"/>
                <w:szCs w:val="24"/>
              </w:rPr>
              <w:t>ю</w:t>
            </w:r>
            <w:r w:rsidRPr="00B718D2">
              <w:rPr>
                <w:b/>
                <w:i/>
                <w:iCs/>
                <w:sz w:val="24"/>
                <w:szCs w:val="24"/>
              </w:rPr>
              <w:t>бил: любовь еще, быть может…», «Я памятник себе воздвиг нерук</w:t>
            </w:r>
            <w:r w:rsidRPr="00B718D2">
              <w:rPr>
                <w:b/>
                <w:i/>
                <w:iCs/>
                <w:sz w:val="24"/>
                <w:szCs w:val="24"/>
              </w:rPr>
              <w:t>о</w:t>
            </w:r>
            <w:r w:rsidRPr="00B718D2">
              <w:rPr>
                <w:b/>
                <w:i/>
                <w:iCs/>
                <w:sz w:val="24"/>
                <w:szCs w:val="24"/>
              </w:rPr>
              <w:t>творный…», «Бесы».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Одухотворенность, чистота, чувство любви. Дружба и друзья в лирике Пушкина. Раздумья о смысле жизни, о поэзии…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</w:t>
            </w:r>
            <w:r w:rsidRPr="00B718D2">
              <w:rPr>
                <w:i/>
                <w:color w:val="000000"/>
                <w:sz w:val="24"/>
                <w:szCs w:val="24"/>
              </w:rPr>
              <w:t>ь</w:t>
            </w:r>
            <w:r w:rsidRPr="00B718D2">
              <w:rPr>
                <w:i/>
                <w:color w:val="000000"/>
                <w:sz w:val="24"/>
                <w:szCs w:val="24"/>
              </w:rPr>
              <w:t>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color w:val="000000"/>
                <w:sz w:val="24"/>
                <w:szCs w:val="24"/>
                <w:lang w:val="uk-UA"/>
              </w:rPr>
              <w:t>27</w:t>
            </w:r>
            <w:r w:rsidRPr="00B718D2">
              <w:rPr>
                <w:color w:val="000000"/>
                <w:sz w:val="24"/>
                <w:szCs w:val="24"/>
              </w:rPr>
              <w:t>.1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Участие в конкурсе чтецов (выразител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 xml:space="preserve">ное чтение наизусть) 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Работа в творческих лабораториях (худ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жественный анализ стихотворений)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2509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18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iCs/>
                <w:spacing w:val="-2"/>
                <w:sz w:val="24"/>
                <w:szCs w:val="24"/>
              </w:rPr>
              <w:t>А.С.Пушкин</w:t>
            </w:r>
            <w:proofErr w:type="spellEnd"/>
            <w:r w:rsidRPr="00B718D2">
              <w:rPr>
                <w:iCs/>
                <w:spacing w:val="-2"/>
                <w:sz w:val="24"/>
                <w:szCs w:val="24"/>
              </w:rPr>
              <w:t>.</w:t>
            </w:r>
            <w:r w:rsidRPr="00B718D2">
              <w:rPr>
                <w:b/>
                <w:i/>
                <w:iCs/>
                <w:spacing w:val="-2"/>
                <w:sz w:val="24"/>
                <w:szCs w:val="24"/>
              </w:rPr>
              <w:t xml:space="preserve"> «Моцарт и Сальери».</w:t>
            </w:r>
            <w:r w:rsidRPr="00B718D2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718D2">
              <w:rPr>
                <w:spacing w:val="-2"/>
                <w:sz w:val="24"/>
                <w:szCs w:val="24"/>
              </w:rPr>
              <w:t xml:space="preserve">Проблема «гения и злодейства». </w:t>
            </w:r>
            <w:r w:rsidRPr="00B718D2">
              <w:rPr>
                <w:sz w:val="24"/>
                <w:szCs w:val="24"/>
              </w:rPr>
              <w:t>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гедийное начало «Моцарта и Саль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ри».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Два типа миро</w:t>
            </w:r>
            <w:r w:rsidRPr="00B718D2">
              <w:rPr>
                <w:sz w:val="24"/>
                <w:szCs w:val="24"/>
              </w:rPr>
              <w:softHyphen/>
              <w:t>восприятия, олицетв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ренные в двух персонажах пьесы. Отражение их нравственных позиций в сфере творчеств.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Трагедия как жанр драмы (развитие п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>нятия).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04.12.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Участие в конкурсе чтецов (выразител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 xml:space="preserve">ное чтение наизусть) 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Развёрнутый пис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>менный ответ на проблемный вопрос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Cs/>
                <w:spacing w:val="-2"/>
                <w:sz w:val="24"/>
                <w:szCs w:val="24"/>
              </w:rPr>
              <w:t>А.С.Пушкин</w:t>
            </w:r>
            <w:proofErr w:type="spellEnd"/>
            <w:r w:rsidRPr="00B718D2">
              <w:rPr>
                <w:iCs/>
                <w:spacing w:val="-2"/>
                <w:sz w:val="24"/>
                <w:szCs w:val="24"/>
              </w:rPr>
              <w:t xml:space="preserve">. </w:t>
            </w:r>
            <w:r w:rsidRPr="00B718D2">
              <w:rPr>
                <w:b/>
                <w:i/>
                <w:iCs/>
                <w:sz w:val="24"/>
                <w:szCs w:val="24"/>
              </w:rPr>
              <w:t xml:space="preserve"> «Евгений Онегин».</w:t>
            </w:r>
            <w:r w:rsidRPr="00B718D2">
              <w:rPr>
                <w:i/>
                <w:iCs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>зор содержания. «Евгений Оне</w:t>
            </w:r>
            <w:r w:rsidRPr="00B718D2">
              <w:rPr>
                <w:sz w:val="24"/>
                <w:szCs w:val="24"/>
              </w:rPr>
              <w:softHyphen/>
              <w:t>гин» —  роман в стихах. Творческая ист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рия. </w:t>
            </w:r>
            <w:proofErr w:type="spellStart"/>
            <w:r w:rsidRPr="00B718D2">
              <w:rPr>
                <w:sz w:val="24"/>
                <w:szCs w:val="24"/>
              </w:rPr>
              <w:t>Онегинская</w:t>
            </w:r>
            <w:proofErr w:type="spellEnd"/>
            <w:r w:rsidRPr="00B718D2">
              <w:rPr>
                <w:sz w:val="24"/>
                <w:szCs w:val="24"/>
              </w:rPr>
              <w:t xml:space="preserve"> строфа. Структура текста.</w:t>
            </w:r>
            <w:r w:rsidRPr="00B718D2">
              <w:rPr>
                <w:color w:val="000000"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Cs/>
                <w:spacing w:val="-2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Россия в романе. Герои романа. Тат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>яна — нравственный идеал Пушкина.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lastRenderedPageBreak/>
              <w:t>Роман в стихах (начальные пред</w:t>
            </w:r>
            <w:r w:rsidRPr="00B718D2">
              <w:rPr>
                <w:i/>
                <w:sz w:val="24"/>
                <w:szCs w:val="24"/>
              </w:rPr>
              <w:softHyphen/>
              <w:t>ставления). Реализм (ра</w:t>
            </w:r>
            <w:r w:rsidRPr="00B718D2">
              <w:rPr>
                <w:i/>
                <w:sz w:val="24"/>
                <w:szCs w:val="24"/>
              </w:rPr>
              <w:t>з</w:t>
            </w:r>
            <w:r w:rsidRPr="00B718D2">
              <w:rPr>
                <w:i/>
                <w:sz w:val="24"/>
                <w:szCs w:val="24"/>
              </w:rPr>
              <w:lastRenderedPageBreak/>
              <w:t>витие пон</w:t>
            </w:r>
            <w:r w:rsidRPr="00B718D2">
              <w:rPr>
                <w:i/>
                <w:sz w:val="24"/>
                <w:szCs w:val="24"/>
              </w:rPr>
              <w:t>я</w:t>
            </w:r>
            <w:r w:rsidRPr="00B718D2">
              <w:rPr>
                <w:i/>
                <w:sz w:val="24"/>
                <w:szCs w:val="24"/>
              </w:rPr>
              <w:t>тия).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Выступление на л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тературную тему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Характеристика г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lastRenderedPageBreak/>
              <w:t>роев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Онегина и тип «лишнего чел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века» в литературе.</w:t>
            </w:r>
            <w:r w:rsidRPr="00B718D2">
              <w:rPr>
                <w:color w:val="000000"/>
                <w:sz w:val="24"/>
                <w:szCs w:val="24"/>
              </w:rPr>
              <w:t xml:space="preserve"> Онегин и Ле</w:t>
            </w:r>
            <w:r w:rsidRPr="00B718D2">
              <w:rPr>
                <w:color w:val="000000"/>
                <w:sz w:val="24"/>
                <w:szCs w:val="24"/>
              </w:rPr>
              <w:t>н</w:t>
            </w:r>
            <w:r w:rsidRPr="00B718D2">
              <w:rPr>
                <w:color w:val="000000"/>
                <w:sz w:val="24"/>
                <w:szCs w:val="24"/>
              </w:rPr>
              <w:t>ский.</w:t>
            </w:r>
            <w:r w:rsidRPr="00B718D2">
              <w:rPr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jc w:val="both"/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jc w:val="both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Основная сюжетная линия и лирич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ские от</w:t>
            </w:r>
            <w:r w:rsidRPr="00B718D2">
              <w:rPr>
                <w:sz w:val="24"/>
                <w:szCs w:val="24"/>
              </w:rPr>
              <w:softHyphen/>
              <w:t xml:space="preserve">ступления. Автор как идейно-композиционный и лирический центр романа. 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Онегинская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строфа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1</w:t>
            </w:r>
            <w:r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Выразительное чт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ние наизусть.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сравн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тельной характер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стики 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(работа в парах)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1614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/р№4.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Подготовка к написанию классного сочинения по произведению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«Евгений Онегин».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Классное сочинение по произведению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«Евгений Онегин».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Композиция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произведе-ния</w:t>
            </w:r>
            <w:proofErr w:type="spellEnd"/>
            <w:proofErr w:type="gramEnd"/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</w:t>
            </w:r>
            <w:r w:rsidRPr="00B718D2">
              <w:rPr>
                <w:color w:val="000000"/>
                <w:sz w:val="24"/>
                <w:szCs w:val="24"/>
                <w:lang w:val="uk-UA"/>
              </w:rPr>
              <w:t>8</w:t>
            </w:r>
            <w:r w:rsidRPr="00B718D2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Составление плана устного высказыв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ния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Написание контрол</w:t>
            </w:r>
            <w:r w:rsidRPr="00B718D2">
              <w:rPr>
                <w:color w:val="000000"/>
                <w:sz w:val="24"/>
                <w:szCs w:val="24"/>
              </w:rPr>
              <w:t>ь</w:t>
            </w:r>
            <w:r w:rsidRPr="00B718D2">
              <w:rPr>
                <w:color w:val="000000"/>
                <w:sz w:val="24"/>
                <w:szCs w:val="24"/>
              </w:rPr>
              <w:t>ного сочинения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421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>/р№5.</w:t>
            </w:r>
            <w:r w:rsidRPr="00B718D2">
              <w:rPr>
                <w:color w:val="000000"/>
                <w:sz w:val="24"/>
                <w:szCs w:val="24"/>
              </w:rPr>
              <w:t xml:space="preserve"> 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Анализ классного сочинения по роману 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А.С. Пушкина «Евгений Онегин»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>.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Pr="00B718D2">
              <w:rPr>
                <w:b/>
                <w:sz w:val="24"/>
                <w:szCs w:val="24"/>
              </w:rPr>
              <w:t>Уильям Шекспир.</w:t>
            </w:r>
            <w:r w:rsidRPr="00B718D2">
              <w:rPr>
                <w:sz w:val="24"/>
                <w:szCs w:val="24"/>
              </w:rPr>
              <w:t xml:space="preserve"> Характ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ристика гуманизма эпохи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Возрожд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ния.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«Гамлет»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- «пьеса на все века». Одиночество Гамлета в его конфли</w:t>
            </w:r>
            <w:r w:rsidRPr="00B718D2">
              <w:rPr>
                <w:sz w:val="24"/>
                <w:szCs w:val="24"/>
              </w:rPr>
              <w:t>к</w:t>
            </w:r>
            <w:r w:rsidRPr="00B718D2">
              <w:rPr>
                <w:sz w:val="24"/>
                <w:szCs w:val="24"/>
              </w:rPr>
              <w:t>те с реальным миром «расшатавш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гося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века».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Трагедия как драматический жанр (углубл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ние понятия).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Работа над ошибками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Лекция, критический анализ статьи</w:t>
            </w: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1130"/>
        </w:trPr>
        <w:tc>
          <w:tcPr>
            <w:tcW w:w="695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Гай Валерий Катулл.</w:t>
            </w:r>
            <w:r w:rsidRPr="00B718D2">
              <w:rPr>
                <w:color w:val="000000"/>
                <w:sz w:val="24"/>
                <w:szCs w:val="24"/>
              </w:rPr>
              <w:t xml:space="preserve"> Слово о поэте. «Нет, ни одна средь женщин...», «Нет, не надейся приязнь засл</w:t>
            </w:r>
            <w:r w:rsidRPr="00B718D2">
              <w:rPr>
                <w:color w:val="000000"/>
                <w:sz w:val="24"/>
                <w:szCs w:val="24"/>
              </w:rPr>
              <w:t>у</w:t>
            </w:r>
            <w:r w:rsidRPr="00B718D2">
              <w:rPr>
                <w:color w:val="000000"/>
                <w:sz w:val="24"/>
                <w:szCs w:val="24"/>
              </w:rPr>
              <w:t>жить...».  Пушкин как переводчик К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тулла («Мальчику»).</w:t>
            </w:r>
          </w:p>
          <w:p w:rsidR="00422233" w:rsidRPr="00B718D2" w:rsidRDefault="00422233" w:rsidP="00CB0C12">
            <w:pPr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Повторение изученного из творчества А.С. Пушкина</w:t>
            </w:r>
          </w:p>
        </w:tc>
        <w:tc>
          <w:tcPr>
            <w:tcW w:w="1842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66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22233" w:rsidRPr="00B718D2" w:rsidRDefault="00422233" w:rsidP="00422233">
      <w:pPr>
        <w:pStyle w:val="a3"/>
        <w:rPr>
          <w:b/>
          <w:color w:val="000000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839"/>
        <w:gridCol w:w="3297"/>
        <w:gridCol w:w="2373"/>
        <w:gridCol w:w="992"/>
        <w:gridCol w:w="992"/>
        <w:gridCol w:w="993"/>
        <w:gridCol w:w="2654"/>
        <w:gridCol w:w="1959"/>
      </w:tblGrid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718D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Тема модуля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Теория литерат</w:t>
            </w:r>
            <w:r w:rsidRPr="00B718D2">
              <w:rPr>
                <w:b/>
                <w:color w:val="000000"/>
                <w:sz w:val="24"/>
                <w:szCs w:val="24"/>
              </w:rPr>
              <w:t>у</w:t>
            </w:r>
            <w:r w:rsidRPr="00B718D2">
              <w:rPr>
                <w:b/>
                <w:color w:val="000000"/>
                <w:sz w:val="24"/>
                <w:szCs w:val="24"/>
              </w:rPr>
              <w:t>ры, основные п</w:t>
            </w:r>
            <w:r w:rsidRPr="00B718D2">
              <w:rPr>
                <w:b/>
                <w:color w:val="000000"/>
                <w:sz w:val="24"/>
                <w:szCs w:val="24"/>
              </w:rPr>
              <w:t>о</w:t>
            </w:r>
            <w:r w:rsidRPr="00B718D2">
              <w:rPr>
                <w:b/>
                <w:color w:val="000000"/>
                <w:sz w:val="24"/>
                <w:szCs w:val="24"/>
              </w:rPr>
              <w:t>нятия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Кор. даты</w:t>
            </w: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Виды деятельности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Домашнее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>І</w:t>
            </w:r>
            <w:r w:rsidRPr="00B718D2">
              <w:rPr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B718D2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цикл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 Ю. Лермонтов (17ч.) Ж</w:t>
            </w:r>
            <w:r w:rsidRPr="00B718D2">
              <w:rPr>
                <w:sz w:val="24"/>
                <w:szCs w:val="24"/>
              </w:rPr>
              <w:t>изнь и творчество.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Мотивы вольности и один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чества в лирике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поэта. </w:t>
            </w:r>
            <w:r w:rsidRPr="00B718D2">
              <w:rPr>
                <w:b/>
                <w:i/>
                <w:sz w:val="24"/>
                <w:szCs w:val="24"/>
              </w:rPr>
              <w:t>«Парус». «Когда во</w:t>
            </w:r>
            <w:r w:rsidRPr="00B718D2">
              <w:rPr>
                <w:b/>
                <w:i/>
                <w:sz w:val="24"/>
                <w:szCs w:val="24"/>
              </w:rPr>
              <w:t>л</w:t>
            </w:r>
            <w:r w:rsidRPr="00B718D2">
              <w:rPr>
                <w:b/>
                <w:i/>
                <w:sz w:val="24"/>
                <w:szCs w:val="24"/>
              </w:rPr>
              <w:t>нуется желтеющая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нива…». «И скучно и грус</w:t>
            </w:r>
            <w:r w:rsidRPr="00B718D2">
              <w:rPr>
                <w:b/>
                <w:i/>
                <w:sz w:val="24"/>
                <w:szCs w:val="24"/>
              </w:rPr>
              <w:t>т</w:t>
            </w:r>
            <w:r w:rsidRPr="00B718D2">
              <w:rPr>
                <w:b/>
                <w:i/>
                <w:sz w:val="24"/>
                <w:szCs w:val="24"/>
              </w:rPr>
              <w:t>но»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поэта пророка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ке</w:t>
            </w:r>
          </w:p>
          <w:p w:rsidR="00422233" w:rsidRPr="00B718D2" w:rsidRDefault="00422233" w:rsidP="00CB0C12">
            <w:pPr>
              <w:pStyle w:val="a3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sz w:val="24"/>
                <w:szCs w:val="24"/>
              </w:rPr>
              <w:t xml:space="preserve">М. Ю. Лермонтова. </w:t>
            </w:r>
            <w:r w:rsidRPr="00B718D2">
              <w:rPr>
                <w:b/>
                <w:i/>
                <w:sz w:val="24"/>
                <w:szCs w:val="24"/>
              </w:rPr>
              <w:t xml:space="preserve">«Нет, я не Байрон, я другой…». «Молитва» («Не обвиняй меня,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Всесильный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…»). «Я жить хочу! Хочу печали…». «Смерть поэта». «Поэт». «Пророк».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Основные этапы жизненного пути, тематика </w:t>
            </w:r>
            <w:proofErr w:type="spellStart"/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произв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де-ния</w:t>
            </w:r>
            <w:proofErr w:type="spellEnd"/>
            <w:proofErr w:type="gramEnd"/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Полифонизм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ле</w:t>
            </w:r>
            <w:r w:rsidRPr="00B718D2">
              <w:rPr>
                <w:i/>
                <w:color w:val="000000"/>
                <w:sz w:val="24"/>
                <w:szCs w:val="24"/>
              </w:rPr>
              <w:t>р</w:t>
            </w:r>
            <w:r w:rsidRPr="00B718D2">
              <w:rPr>
                <w:i/>
                <w:color w:val="000000"/>
                <w:sz w:val="24"/>
                <w:szCs w:val="24"/>
              </w:rPr>
              <w:t>монтовской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 поэзии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07.01.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Фронтальная повторительная беседа. Анализ стихотворений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М.Ю. Лермонтов </w:t>
            </w:r>
            <w:r w:rsidRPr="00B718D2">
              <w:rPr>
                <w:b/>
                <w:i/>
                <w:sz w:val="24"/>
                <w:szCs w:val="24"/>
              </w:rPr>
              <w:t>«Нищий», «Нет, не тебя так пылко я люблю…». «Расстались мы, но твой портрет…»</w:t>
            </w:r>
          </w:p>
          <w:p w:rsidR="00422233" w:rsidRPr="00B718D2" w:rsidRDefault="00422233" w:rsidP="00CB0C12">
            <w:pPr>
              <w:pStyle w:val="a3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B718D2">
              <w:rPr>
                <w:sz w:val="24"/>
                <w:szCs w:val="24"/>
              </w:rPr>
              <w:t xml:space="preserve">Эпоха безвременья в лирике Лермонтова </w:t>
            </w:r>
            <w:r w:rsidRPr="00B718D2">
              <w:rPr>
                <w:b/>
                <w:i/>
                <w:sz w:val="24"/>
                <w:szCs w:val="24"/>
              </w:rPr>
              <w:t>«Предсказание», «Дума».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Этапы литерат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>роведческого анал</w:t>
            </w:r>
            <w:r w:rsidRPr="00B718D2">
              <w:rPr>
                <w:i/>
                <w:color w:val="000000"/>
                <w:sz w:val="24"/>
                <w:szCs w:val="24"/>
              </w:rPr>
              <w:t>и</w:t>
            </w:r>
            <w:r w:rsidRPr="00B718D2">
              <w:rPr>
                <w:i/>
                <w:color w:val="000000"/>
                <w:sz w:val="24"/>
                <w:szCs w:val="24"/>
              </w:rPr>
              <w:t>за, худ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вырази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>-тельные средства языка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чтение наизусть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rPr>
          <w:trHeight w:val="563"/>
        </w:trPr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М. Ю. Лермонтов. Тема Ро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>с</w:t>
            </w:r>
            <w:proofErr w:type="gramStart"/>
            <w:r w:rsidRPr="00B718D2">
              <w:rPr>
                <w:sz w:val="24"/>
                <w:szCs w:val="24"/>
              </w:rPr>
              <w:t>ии и ее</w:t>
            </w:r>
            <w:proofErr w:type="gramEnd"/>
            <w:r w:rsidRPr="00B718D2">
              <w:rPr>
                <w:sz w:val="24"/>
                <w:szCs w:val="24"/>
              </w:rPr>
              <w:t xml:space="preserve"> своеобразие. </w:t>
            </w:r>
            <w:r w:rsidRPr="00B718D2">
              <w:rPr>
                <w:b/>
                <w:i/>
                <w:sz w:val="24"/>
                <w:szCs w:val="24"/>
              </w:rPr>
              <w:t>«Род</w:t>
            </w:r>
            <w:r w:rsidRPr="00B718D2">
              <w:rPr>
                <w:b/>
                <w:i/>
                <w:sz w:val="24"/>
                <w:szCs w:val="24"/>
              </w:rPr>
              <w:t>и</w:t>
            </w:r>
            <w:r w:rsidRPr="00B718D2">
              <w:rPr>
                <w:b/>
                <w:i/>
                <w:sz w:val="24"/>
                <w:szCs w:val="24"/>
              </w:rPr>
              <w:t>на».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/р№6</w:t>
            </w:r>
            <w:r w:rsidRPr="00B718D2">
              <w:rPr>
                <w:i/>
                <w:sz w:val="24"/>
                <w:szCs w:val="24"/>
              </w:rPr>
              <w:t>. Развёрнутый ответ на вопрос «Характер лирич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 xml:space="preserve">ского героя поэзии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Лермон-това</w:t>
            </w:r>
            <w:proofErr w:type="spellEnd"/>
            <w:proofErr w:type="gramEnd"/>
            <w:r w:rsidRPr="00B718D2">
              <w:rPr>
                <w:i/>
                <w:sz w:val="24"/>
                <w:szCs w:val="24"/>
              </w:rPr>
              <w:t>»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 xml:space="preserve">«Адресаты любовной лирики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М. Ю. Лермонтова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и посл</w:t>
            </w:r>
            <w:r w:rsidRPr="00B718D2">
              <w:rPr>
                <w:i/>
                <w:sz w:val="24"/>
                <w:szCs w:val="24"/>
              </w:rPr>
              <w:t>а</w:t>
            </w:r>
            <w:r w:rsidRPr="00B718D2">
              <w:rPr>
                <w:i/>
                <w:sz w:val="24"/>
                <w:szCs w:val="24"/>
              </w:rPr>
              <w:t>ния к ним» (по выбору)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Этапы литерат</w:t>
            </w:r>
            <w:r w:rsidRPr="00B718D2">
              <w:rPr>
                <w:i/>
                <w:color w:val="000000"/>
                <w:sz w:val="24"/>
                <w:szCs w:val="24"/>
              </w:rPr>
              <w:t>у</w:t>
            </w:r>
            <w:r w:rsidRPr="00B718D2">
              <w:rPr>
                <w:i/>
                <w:color w:val="000000"/>
                <w:sz w:val="24"/>
                <w:szCs w:val="24"/>
              </w:rPr>
              <w:t>роведческого анал</w:t>
            </w:r>
            <w:r w:rsidRPr="00B718D2">
              <w:rPr>
                <w:i/>
                <w:color w:val="000000"/>
                <w:sz w:val="24"/>
                <w:szCs w:val="24"/>
              </w:rPr>
              <w:t>и</w:t>
            </w:r>
            <w:r w:rsidRPr="00B718D2">
              <w:rPr>
                <w:i/>
                <w:color w:val="000000"/>
                <w:sz w:val="24"/>
                <w:szCs w:val="24"/>
              </w:rPr>
              <w:t>за, худ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вырази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-тельные средства </w:t>
            </w: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Выразительное чтение наизусть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Составление плана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lastRenderedPageBreak/>
              <w:t>вета на вопрос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3016"/>
        </w:trPr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 Ю. Лермонтов. </w:t>
            </w:r>
            <w:r w:rsidRPr="00B718D2">
              <w:rPr>
                <w:b/>
                <w:i/>
                <w:sz w:val="24"/>
                <w:szCs w:val="24"/>
              </w:rPr>
              <w:t xml:space="preserve">«Герой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нашего</w:t>
            </w:r>
            <w:proofErr w:type="gramEnd"/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времени»</w:t>
            </w:r>
            <w:r w:rsidRPr="00B718D2">
              <w:rPr>
                <w:sz w:val="24"/>
                <w:szCs w:val="24"/>
              </w:rPr>
              <w:t xml:space="preserve"> — первый псих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логический роман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в русской литературе, роман </w:t>
            </w:r>
            <w:proofErr w:type="gramStart"/>
            <w:r w:rsidRPr="00B718D2">
              <w:rPr>
                <w:sz w:val="24"/>
                <w:szCs w:val="24"/>
              </w:rPr>
              <w:t>о</w:t>
            </w:r>
            <w:proofErr w:type="gramEnd"/>
            <w:r w:rsidRPr="00B718D2">
              <w:rPr>
                <w:sz w:val="24"/>
                <w:szCs w:val="24"/>
              </w:rPr>
              <w:t xml:space="preserve"> незаурядной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личности.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Век Лермонтова в романе.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Сложность композиции. О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>зор содержания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особенности комп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зиции романа</w:t>
            </w:r>
          </w:p>
          <w:p w:rsidR="00422233" w:rsidRPr="00B718D2" w:rsidRDefault="00422233" w:rsidP="00CB0C12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концепция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предисловия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Анализ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Загадки образа Печорина в главах «Бэла»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и «Максим </w:t>
            </w:r>
            <w:proofErr w:type="spellStart"/>
            <w:r w:rsidRPr="00B718D2">
              <w:rPr>
                <w:sz w:val="24"/>
                <w:szCs w:val="24"/>
              </w:rPr>
              <w:t>Максимыч</w:t>
            </w:r>
            <w:proofErr w:type="spellEnd"/>
            <w:r w:rsidRPr="00B718D2">
              <w:rPr>
                <w:sz w:val="24"/>
                <w:szCs w:val="24"/>
              </w:rPr>
              <w:t>».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как представитель поколения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особенности комп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зиции романа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концепция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28.01.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предисловия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Анализ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дов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«Тамань». «Княжна Мери». 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психологический портрет героя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Пересказ. И</w:t>
            </w:r>
            <w:r w:rsidRPr="00B718D2">
              <w:rPr>
                <w:color w:val="000000"/>
                <w:sz w:val="24"/>
                <w:szCs w:val="24"/>
              </w:rPr>
              <w:t>н</w:t>
            </w:r>
            <w:r w:rsidRPr="00B718D2">
              <w:rPr>
                <w:color w:val="000000"/>
                <w:sz w:val="24"/>
                <w:szCs w:val="24"/>
              </w:rPr>
              <w:t>терпретация ключевых эпизодов из «Журнала Печорина»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«Фаталист»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в системе мужских образов романа.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Дружба в жизни Печорина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психологический портрет героя р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мантизм и рома</w:t>
            </w:r>
            <w:r w:rsidRPr="00B718D2">
              <w:rPr>
                <w:i/>
                <w:color w:val="000000"/>
                <w:sz w:val="24"/>
                <w:szCs w:val="24"/>
              </w:rPr>
              <w:t>н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тичность; мотив дуэли в русской </w:t>
            </w: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классике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 Анализ эпизодов.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3390"/>
        </w:trPr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Печорин в системе женских образов романа.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Любовь в жизни Печорина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/р№7. </w:t>
            </w:r>
            <w:r w:rsidRPr="00B718D2">
              <w:rPr>
                <w:i/>
                <w:sz w:val="24"/>
                <w:szCs w:val="24"/>
              </w:rPr>
              <w:t>Подготовка к д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>машнему сочинению по р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 xml:space="preserve">ману  М.Ю.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Лермон-това</w:t>
            </w:r>
            <w:proofErr w:type="spellEnd"/>
            <w:proofErr w:type="gramEnd"/>
            <w:r w:rsidRPr="00B718D2">
              <w:rPr>
                <w:i/>
                <w:sz w:val="24"/>
                <w:szCs w:val="24"/>
              </w:rPr>
              <w:t xml:space="preserve"> «Герой нашего времени»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Композиционная функция женских образов романтич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ское и реалистич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ское в романе; герой литературного пр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изведения; связь его с автором; среда и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11.02.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 Анализ эпизодов. Составление плана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Пересказ  и анализ эпизодов. Запись в те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ради наиболее сущ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ственных моментов при анализе произв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="007C7A32">
              <w:rPr>
                <w:color w:val="000000"/>
                <w:sz w:val="24"/>
                <w:szCs w:val="24"/>
              </w:rPr>
              <w:t xml:space="preserve">дения 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Роман в оценке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В. Г. Белинского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и в современном литератур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ведении.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 </w:t>
            </w: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 xml:space="preserve">. </w:t>
            </w:r>
            <w:r w:rsidRPr="00B718D2">
              <w:rPr>
                <w:sz w:val="24"/>
                <w:szCs w:val="24"/>
              </w:rPr>
              <w:t>«Вечера на хуторе близ Диканьки», «Мирг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род»: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проблематика и поэтика пе</w:t>
            </w:r>
            <w:r w:rsidRPr="00B718D2">
              <w:rPr>
                <w:sz w:val="24"/>
                <w:szCs w:val="24"/>
              </w:rPr>
              <w:t>р</w:t>
            </w:r>
            <w:r w:rsidRPr="00B718D2">
              <w:rPr>
                <w:sz w:val="24"/>
                <w:szCs w:val="24"/>
              </w:rPr>
              <w:t>вых сборников. Комедия «Ревизор» (с обобщением 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нее изученного).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Литературно-критическая ст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тья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Семинар. Сопоставл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мнение критиков по роману. Рассмотр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ние проблемных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просов.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B718D2">
              <w:rPr>
                <w:b/>
                <w:i/>
                <w:sz w:val="24"/>
                <w:szCs w:val="24"/>
              </w:rPr>
              <w:t xml:space="preserve">триместр, </w:t>
            </w:r>
            <w:r w:rsidRPr="00B718D2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B718D2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1544"/>
        </w:trPr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Т5. ЛИТЕРАТУРА ВТ</w:t>
            </w:r>
            <w:r w:rsidRPr="00B718D2">
              <w:rPr>
                <w:b/>
                <w:sz w:val="24"/>
                <w:szCs w:val="24"/>
              </w:rPr>
              <w:t>О</w:t>
            </w:r>
            <w:r w:rsidRPr="00B718D2">
              <w:rPr>
                <w:b/>
                <w:sz w:val="24"/>
                <w:szCs w:val="24"/>
              </w:rPr>
              <w:t>РОЙ ПОЛОВИНЫ Х</w:t>
            </w:r>
            <w:proofErr w:type="gramStart"/>
            <w:r w:rsidRPr="00B718D2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718D2">
              <w:rPr>
                <w:b/>
                <w:sz w:val="24"/>
                <w:szCs w:val="24"/>
              </w:rPr>
              <w:t>Х ВЕКА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Н. В. Гоголь(7ч.). </w:t>
            </w:r>
            <w:r w:rsidRPr="00B718D2">
              <w:rPr>
                <w:sz w:val="24"/>
                <w:szCs w:val="24"/>
              </w:rPr>
              <w:t xml:space="preserve">Страницы жизни и творчества.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/р№8. </w:t>
            </w:r>
            <w:r w:rsidRPr="00B718D2">
              <w:rPr>
                <w:i/>
                <w:sz w:val="24"/>
                <w:szCs w:val="24"/>
              </w:rPr>
              <w:t xml:space="preserve">Анализ домашнего сочинения по роману  М.Ю.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Лермон-това</w:t>
            </w:r>
            <w:proofErr w:type="spellEnd"/>
            <w:proofErr w:type="gramEnd"/>
            <w:r w:rsidRPr="00B718D2">
              <w:rPr>
                <w:i/>
                <w:sz w:val="24"/>
                <w:szCs w:val="24"/>
              </w:rPr>
              <w:t xml:space="preserve"> «Герой нашего времени»</w:t>
            </w:r>
            <w:r w:rsidRPr="00B718D2">
              <w:rPr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 xml:space="preserve">. </w:t>
            </w:r>
            <w:r w:rsidRPr="00B718D2">
              <w:rPr>
                <w:sz w:val="24"/>
                <w:szCs w:val="24"/>
              </w:rPr>
              <w:t>Данте Алигьери: сл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lastRenderedPageBreak/>
              <w:t xml:space="preserve">во о поэте. </w:t>
            </w:r>
            <w:r w:rsidRPr="00B718D2">
              <w:rPr>
                <w:b/>
                <w:i/>
                <w:sz w:val="24"/>
                <w:szCs w:val="24"/>
              </w:rPr>
              <w:t>«Божественная комедия»</w:t>
            </w:r>
            <w:r w:rsidRPr="00B718D2">
              <w:rPr>
                <w:sz w:val="24"/>
                <w:szCs w:val="24"/>
              </w:rPr>
              <w:t xml:space="preserve"> (фрагменты). Множественность смыслов поэмы и ее универсально ф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лософский характер 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Поэма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7C7A3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26.02.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и о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t>суждение фрагментов поэмы. Ответить на вопрос: в чем просма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ривается связь Данте и русской литературы.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Лекция, эвристическая беседа. Составление хронологической та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lastRenderedPageBreak/>
              <w:t>лицы. Викторина по произведениям Гоголя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Н.В. Гоголь. Поэма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«Мертвые души».</w:t>
            </w:r>
            <w:r w:rsidRPr="00B718D2">
              <w:rPr>
                <w:sz w:val="24"/>
                <w:szCs w:val="24"/>
              </w:rPr>
              <w:t xml:space="preserve"> Замысел, история создания, смысл названия. Обзор содержания. Особенности жанра и комп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зиции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Система образов поэмы: о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 xml:space="preserve">разы помещиков (Манилов, Коробочка, </w:t>
            </w:r>
            <w:proofErr w:type="spellStart"/>
            <w:r w:rsidRPr="00B718D2">
              <w:rPr>
                <w:sz w:val="24"/>
                <w:szCs w:val="24"/>
              </w:rPr>
              <w:t>Ноздрёв</w:t>
            </w:r>
            <w:proofErr w:type="spellEnd"/>
            <w:r w:rsidRPr="00B718D2">
              <w:rPr>
                <w:sz w:val="24"/>
                <w:szCs w:val="24"/>
              </w:rPr>
              <w:t>, Собак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вич, Плюшкин).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Образ города в поэме «Мёр</w:t>
            </w:r>
            <w:r w:rsidRPr="00B718D2">
              <w:rPr>
                <w:sz w:val="24"/>
                <w:szCs w:val="24"/>
              </w:rPr>
              <w:t>т</w:t>
            </w:r>
            <w:r w:rsidRPr="00B718D2">
              <w:rPr>
                <w:sz w:val="24"/>
                <w:szCs w:val="24"/>
              </w:rPr>
              <w:t xml:space="preserve">вые души»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Чичиков как новый герой эпохи и как антигерой. Эв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люция его образа в замысле поэмы.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Повесть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Понятие о герое и антигерое. Понятие о литературном типе. 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комич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ском и его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видах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>: сатире, юморе, ир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нии, сарказме. 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Понятие о герое и антигерое. Понятие о литературном типе.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03.03.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Составление опорной схемы «па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 xml:space="preserve">порт» произведения.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Лекция, эвристическая беседа.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Беседа. Составление опорной схемы по о</w:t>
            </w:r>
            <w:r w:rsidRPr="00B718D2">
              <w:rPr>
                <w:color w:val="000000"/>
                <w:sz w:val="24"/>
                <w:szCs w:val="24"/>
              </w:rPr>
              <w:t>б</w:t>
            </w:r>
            <w:r w:rsidRPr="00B718D2">
              <w:rPr>
                <w:color w:val="000000"/>
                <w:sz w:val="24"/>
                <w:szCs w:val="24"/>
              </w:rPr>
              <w:t>разам помещиков Практикум: анализ глав, эпизодов купли-продажи по плану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«Мертвые души»</w:t>
            </w:r>
            <w:r w:rsidRPr="00B718D2">
              <w:rPr>
                <w:sz w:val="24"/>
                <w:szCs w:val="24"/>
              </w:rPr>
              <w:t xml:space="preserve"> — поэма о величии России. Мертвые и живые души. Соединение комического и лирического начал. Образ автора.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Поэма </w:t>
            </w:r>
            <w:r w:rsidRPr="00B718D2">
              <w:rPr>
                <w:b/>
                <w:i/>
                <w:sz w:val="24"/>
                <w:szCs w:val="24"/>
              </w:rPr>
              <w:t>«Мертвые души»</w:t>
            </w:r>
            <w:r w:rsidRPr="00B718D2">
              <w:rPr>
                <w:sz w:val="24"/>
                <w:szCs w:val="24"/>
              </w:rPr>
              <w:t xml:space="preserve"> в оценке 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В. Г. Белинского.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/р№9. </w:t>
            </w:r>
            <w:r w:rsidRPr="00B718D2">
              <w:rPr>
                <w:i/>
                <w:sz w:val="24"/>
                <w:szCs w:val="24"/>
              </w:rPr>
              <w:t>Подготовка к клас</w:t>
            </w:r>
            <w:r w:rsidRPr="00B718D2">
              <w:rPr>
                <w:i/>
                <w:sz w:val="24"/>
                <w:szCs w:val="24"/>
              </w:rPr>
              <w:t>с</w:t>
            </w:r>
            <w:r w:rsidRPr="00B718D2">
              <w:rPr>
                <w:i/>
                <w:sz w:val="24"/>
                <w:szCs w:val="24"/>
              </w:rPr>
              <w:t xml:space="preserve">ному сочинению </w:t>
            </w:r>
            <w:proofErr w:type="spellStart"/>
            <w:proofErr w:type="gramStart"/>
            <w:r w:rsidRPr="00B718D2">
              <w:rPr>
                <w:i/>
                <w:sz w:val="24"/>
                <w:szCs w:val="24"/>
              </w:rPr>
              <w:t>сочинению</w:t>
            </w:r>
            <w:proofErr w:type="spellEnd"/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 xml:space="preserve">по поэме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Н.В. Гоголя «Мёртвые души»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Классное сочинение по поэме  </w:t>
            </w:r>
            <w:r w:rsidRPr="00B718D2">
              <w:rPr>
                <w:i/>
                <w:sz w:val="24"/>
                <w:szCs w:val="24"/>
              </w:rPr>
              <w:lastRenderedPageBreak/>
              <w:t>Н.В. Гоголя «Мёртвые души»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Понятие о герое и антигерое. Понятие о литературном типе. Характер к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мического изобр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жения в соотве</w:t>
            </w:r>
            <w:r w:rsidRPr="00B718D2">
              <w:rPr>
                <w:i/>
                <w:color w:val="000000"/>
                <w:sz w:val="24"/>
                <w:szCs w:val="24"/>
              </w:rPr>
              <w:t>т</w:t>
            </w:r>
            <w:r w:rsidRPr="00B718D2">
              <w:rPr>
                <w:i/>
                <w:color w:val="000000"/>
                <w:sz w:val="24"/>
                <w:szCs w:val="24"/>
              </w:rPr>
              <w:t>ствии с тоном речи: обличительный п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фос, сатирический или саркастический смех, ироническая насмешка, </w:t>
            </w:r>
            <w:proofErr w:type="gramStart"/>
            <w:r w:rsidRPr="00B718D2">
              <w:rPr>
                <w:i/>
                <w:color w:val="000000"/>
                <w:sz w:val="24"/>
                <w:szCs w:val="24"/>
              </w:rPr>
              <w:t>издевка</w:t>
            </w:r>
            <w:proofErr w:type="gramEnd"/>
            <w:r w:rsidRPr="00B718D2">
              <w:rPr>
                <w:i/>
                <w:color w:val="000000"/>
                <w:sz w:val="24"/>
                <w:szCs w:val="24"/>
              </w:rPr>
              <w:t xml:space="preserve">, беззлобное </w:t>
            </w:r>
            <w:proofErr w:type="spellStart"/>
            <w:r w:rsidRPr="00B718D2">
              <w:rPr>
                <w:i/>
                <w:color w:val="000000"/>
                <w:sz w:val="24"/>
                <w:szCs w:val="24"/>
              </w:rPr>
              <w:t>комик</w:t>
            </w:r>
            <w:r w:rsidRPr="00B718D2">
              <w:rPr>
                <w:i/>
                <w:color w:val="000000"/>
                <w:sz w:val="24"/>
                <w:szCs w:val="24"/>
              </w:rPr>
              <w:t>о</w:t>
            </w:r>
            <w:r w:rsidRPr="00B718D2">
              <w:rPr>
                <w:i/>
                <w:color w:val="000000"/>
                <w:sz w:val="24"/>
                <w:szCs w:val="24"/>
              </w:rPr>
              <w:t>вание</w:t>
            </w:r>
            <w:proofErr w:type="spellEnd"/>
            <w:r w:rsidRPr="00B718D2">
              <w:rPr>
                <w:i/>
                <w:color w:val="000000"/>
                <w:sz w:val="24"/>
                <w:szCs w:val="24"/>
              </w:rPr>
              <w:t xml:space="preserve">, дружеский </w:t>
            </w: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смех (развитие представлений). Литературно-критическая ст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04.03.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Беседа Характеристика  героев. Рассмотрение проблемных вопросов.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Семинар: рассмотрение проблемных вопросов, составление  опорной схемы, выразительное чтение лирических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 xml:space="preserve">ступлений (конец 1 т.)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критической статьи.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Составление плана с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чинения, подборка ц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тат. Написание соч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нения.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 №10.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 xml:space="preserve">Анализ сочинения по поэме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Н.В. Гоголя «Мёртвые души»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 Н. Островский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b/>
                <w:sz w:val="24"/>
                <w:szCs w:val="24"/>
              </w:rPr>
              <w:t>(2).</w:t>
            </w:r>
            <w:r w:rsidRPr="00B718D2">
              <w:rPr>
                <w:sz w:val="24"/>
                <w:szCs w:val="24"/>
              </w:rPr>
              <w:t xml:space="preserve"> Нач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ло творческого пути. Ком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дии </w:t>
            </w:r>
            <w:r w:rsidRPr="00B718D2">
              <w:rPr>
                <w:b/>
                <w:i/>
                <w:sz w:val="24"/>
                <w:szCs w:val="24"/>
              </w:rPr>
              <w:t>«Банкрот» («Свои люди — сочтемся!»)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(обзорно)</w:t>
            </w:r>
            <w:r w:rsidRPr="00B718D2">
              <w:rPr>
                <w:sz w:val="24"/>
                <w:szCs w:val="24"/>
              </w:rPr>
              <w:t>,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«Бедность не порок».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Патриархальный мир на гр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ни распада. Проявление этого распада в отношениях бли</w:t>
            </w:r>
            <w:r w:rsidRPr="00B718D2">
              <w:rPr>
                <w:sz w:val="24"/>
                <w:szCs w:val="24"/>
              </w:rPr>
              <w:t>з</w:t>
            </w:r>
            <w:r w:rsidRPr="00B718D2">
              <w:rPr>
                <w:sz w:val="24"/>
                <w:szCs w:val="24"/>
              </w:rPr>
              <w:t>ких родственников, в отн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шениях, связанных с люб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вью и браком.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Комедия как жанр драматургии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понятия).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11.03.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Эвристическая беседа. Чтение эпиз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дов. Фронтальный опрос, выполнение т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ста (на знание текста; деталей, характериз</w:t>
            </w:r>
            <w:r w:rsidRPr="00B718D2">
              <w:rPr>
                <w:color w:val="000000"/>
                <w:sz w:val="24"/>
                <w:szCs w:val="24"/>
              </w:rPr>
              <w:t>у</w:t>
            </w:r>
            <w:r w:rsidRPr="00B718D2">
              <w:rPr>
                <w:color w:val="000000"/>
                <w:sz w:val="24"/>
                <w:szCs w:val="24"/>
              </w:rPr>
              <w:t>ющих героев, раскр</w:t>
            </w:r>
            <w:r w:rsidRPr="00B718D2">
              <w:rPr>
                <w:color w:val="000000"/>
                <w:sz w:val="24"/>
                <w:szCs w:val="24"/>
              </w:rPr>
              <w:t>ы</w:t>
            </w:r>
            <w:r w:rsidRPr="00B718D2">
              <w:rPr>
                <w:color w:val="000000"/>
                <w:sz w:val="24"/>
                <w:szCs w:val="24"/>
              </w:rPr>
              <w:t>вающих  идею прои</w:t>
            </w:r>
            <w:r w:rsidRPr="00B718D2">
              <w:rPr>
                <w:color w:val="000000"/>
                <w:sz w:val="24"/>
                <w:szCs w:val="24"/>
              </w:rPr>
              <w:t>з</w:t>
            </w:r>
            <w:r w:rsidRPr="00B718D2">
              <w:rPr>
                <w:color w:val="000000"/>
                <w:sz w:val="24"/>
                <w:szCs w:val="24"/>
              </w:rPr>
              <w:t>ведения)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Пересказ 1-3-действий. Чтение 6 явления по ролям. Анализ позиций героев. Беседа по тез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сам.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Ф. М. Достоевский (1ч.)</w:t>
            </w:r>
            <w:r w:rsidRPr="00B718D2">
              <w:rPr>
                <w:sz w:val="24"/>
                <w:szCs w:val="24"/>
              </w:rPr>
              <w:t>: страницы биографии. П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весть </w:t>
            </w:r>
            <w:r w:rsidRPr="00B718D2">
              <w:rPr>
                <w:b/>
                <w:i/>
                <w:sz w:val="24"/>
                <w:szCs w:val="24"/>
              </w:rPr>
              <w:t>«Белые ночи»</w:t>
            </w:r>
            <w:r w:rsidRPr="00B718D2">
              <w:rPr>
                <w:sz w:val="24"/>
                <w:szCs w:val="24"/>
              </w:rPr>
              <w:t>: сюжет произведения, типы героев. Психологизм повести.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>.</w:t>
            </w:r>
            <w:r w:rsidRPr="00B718D2">
              <w:rPr>
                <w:i/>
                <w:sz w:val="24"/>
                <w:szCs w:val="24"/>
              </w:rPr>
              <w:t xml:space="preserve"> </w:t>
            </w:r>
            <w:r w:rsidRPr="00B718D2">
              <w:rPr>
                <w:b/>
                <w:sz w:val="24"/>
                <w:szCs w:val="24"/>
              </w:rPr>
              <w:t>Л.Н. Толстой:</w:t>
            </w:r>
            <w:r w:rsidRPr="00B718D2">
              <w:rPr>
                <w:sz w:val="24"/>
                <w:szCs w:val="24"/>
              </w:rPr>
              <w:t xml:space="preserve"> суд</w:t>
            </w:r>
            <w:r w:rsidRPr="00B718D2">
              <w:rPr>
                <w:sz w:val="24"/>
                <w:szCs w:val="24"/>
              </w:rPr>
              <w:t>ь</w:t>
            </w:r>
            <w:r w:rsidRPr="00B718D2">
              <w:rPr>
                <w:sz w:val="24"/>
                <w:szCs w:val="24"/>
              </w:rPr>
              <w:t xml:space="preserve">ба, личность, творчество. </w:t>
            </w:r>
            <w:r w:rsidRPr="00B718D2">
              <w:rPr>
                <w:b/>
                <w:i/>
                <w:sz w:val="24"/>
                <w:szCs w:val="24"/>
              </w:rPr>
              <w:t xml:space="preserve">«Юность». </w:t>
            </w:r>
            <w:r w:rsidRPr="00B718D2">
              <w:rPr>
                <w:sz w:val="24"/>
                <w:szCs w:val="24"/>
              </w:rPr>
              <w:t>Обзор содерж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ния </w:t>
            </w:r>
            <w:proofErr w:type="gramStart"/>
            <w:r w:rsidRPr="00B718D2">
              <w:rPr>
                <w:sz w:val="24"/>
                <w:szCs w:val="24"/>
              </w:rPr>
              <w:t>автобиографической</w:t>
            </w:r>
            <w:proofErr w:type="gramEnd"/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трилогии.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Повесть (развитие понятия).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Комментир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ванное чтение фра</w:t>
            </w:r>
            <w:r w:rsidRPr="00B718D2">
              <w:rPr>
                <w:color w:val="000000"/>
                <w:sz w:val="24"/>
                <w:szCs w:val="24"/>
              </w:rPr>
              <w:t>г</w:t>
            </w:r>
            <w:r w:rsidRPr="00B718D2">
              <w:rPr>
                <w:color w:val="000000"/>
                <w:sz w:val="24"/>
                <w:szCs w:val="24"/>
              </w:rPr>
              <w:t xml:space="preserve">ментов повести. 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Сообщения учеников. Составление 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7C7A32">
        <w:trPr>
          <w:trHeight w:val="3103"/>
        </w:trPr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 П. Чехов (2ч.)</w:t>
            </w:r>
            <w:r w:rsidRPr="00B718D2">
              <w:rPr>
                <w:sz w:val="24"/>
                <w:szCs w:val="24"/>
              </w:rPr>
              <w:t xml:space="preserve">: этапы творческого пути. </w:t>
            </w:r>
            <w:r w:rsidRPr="00B718D2">
              <w:rPr>
                <w:b/>
                <w:i/>
                <w:sz w:val="24"/>
                <w:szCs w:val="24"/>
              </w:rPr>
              <w:t>«Смерть чиновника». «Тоска».</w:t>
            </w:r>
            <w:r w:rsidRPr="00B718D2">
              <w:rPr>
                <w:sz w:val="24"/>
                <w:szCs w:val="24"/>
              </w:rPr>
              <w:t xml:space="preserve"> Тема одиночества человека в мире.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/р№11.</w:t>
            </w:r>
            <w:r w:rsidRPr="00B718D2">
              <w:rPr>
                <w:i/>
                <w:sz w:val="24"/>
                <w:szCs w:val="24"/>
              </w:rPr>
              <w:t xml:space="preserve"> Подготовка к д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>машнему сочинению «В чем особенности изображения внутреннего мира героев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i/>
                <w:sz w:val="24"/>
                <w:szCs w:val="24"/>
              </w:rPr>
              <w:t>русской литературы XIX в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ка?» (на примере произвед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 xml:space="preserve">ний </w:t>
            </w:r>
            <w:proofErr w:type="gramEnd"/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А. Н. Островского,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Ф. М. Достоевского,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 xml:space="preserve"> Л. Н. Толстого и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proofErr w:type="gramStart"/>
            <w:r w:rsidRPr="00B718D2">
              <w:rPr>
                <w:i/>
                <w:sz w:val="24"/>
                <w:szCs w:val="24"/>
              </w:rPr>
              <w:t xml:space="preserve">А. П. Чехова — по выбору </w:t>
            </w:r>
            <w:proofErr w:type="spellStart"/>
            <w:r w:rsidRPr="00B718D2">
              <w:rPr>
                <w:i/>
                <w:sz w:val="24"/>
                <w:szCs w:val="24"/>
              </w:rPr>
              <w:t>обуучащихся</w:t>
            </w:r>
            <w:proofErr w:type="spellEnd"/>
            <w:r w:rsidRPr="00B718D2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Развитие предста</w:t>
            </w:r>
            <w:r w:rsidRPr="00B718D2">
              <w:rPr>
                <w:i/>
                <w:color w:val="000000"/>
                <w:sz w:val="24"/>
                <w:szCs w:val="24"/>
              </w:rPr>
              <w:t>в</w:t>
            </w:r>
            <w:r w:rsidRPr="00B718D2">
              <w:rPr>
                <w:i/>
                <w:color w:val="000000"/>
                <w:sz w:val="24"/>
                <w:szCs w:val="24"/>
              </w:rPr>
              <w:t>лений о жанровых особенностях ра</w:t>
            </w:r>
            <w:r w:rsidRPr="00B718D2">
              <w:rPr>
                <w:i/>
                <w:color w:val="000000"/>
                <w:sz w:val="24"/>
                <w:szCs w:val="24"/>
              </w:rPr>
              <w:t>с</w:t>
            </w:r>
            <w:r w:rsidRPr="00B718D2">
              <w:rPr>
                <w:i/>
                <w:color w:val="000000"/>
                <w:sz w:val="24"/>
                <w:szCs w:val="24"/>
              </w:rPr>
              <w:t>сказа.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18.03.</w:t>
            </w: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Выразител</w:t>
            </w:r>
            <w:r w:rsidRPr="00B718D2">
              <w:rPr>
                <w:color w:val="000000"/>
                <w:sz w:val="24"/>
                <w:szCs w:val="24"/>
              </w:rPr>
              <w:t>ь</w:t>
            </w:r>
            <w:r w:rsidRPr="00B718D2">
              <w:rPr>
                <w:color w:val="000000"/>
                <w:sz w:val="24"/>
                <w:szCs w:val="24"/>
              </w:rPr>
              <w:t xml:space="preserve">ное чтение рассказа и анализ.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Рассмотрение предл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женных тем, подбор цитат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ИЗ РУССКОЙ ЛИТЕР</w:t>
            </w:r>
            <w:r w:rsidRPr="00B718D2">
              <w:rPr>
                <w:b/>
                <w:sz w:val="24"/>
                <w:szCs w:val="24"/>
              </w:rPr>
              <w:t>А</w:t>
            </w:r>
            <w:r w:rsidRPr="00B718D2">
              <w:rPr>
                <w:b/>
                <w:sz w:val="24"/>
                <w:szCs w:val="24"/>
              </w:rPr>
              <w:t>ТУРЫ ХХ века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/р№12.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Анализ домашнего сочинения «В чем особенн</w:t>
            </w:r>
            <w:r w:rsidRPr="00B718D2">
              <w:rPr>
                <w:i/>
                <w:sz w:val="24"/>
                <w:szCs w:val="24"/>
              </w:rPr>
              <w:t>о</w:t>
            </w:r>
            <w:r w:rsidRPr="00B718D2">
              <w:rPr>
                <w:i/>
                <w:sz w:val="24"/>
                <w:szCs w:val="24"/>
              </w:rPr>
              <w:t>сти изображения внутренн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го мира героев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русской литературы XIX в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 xml:space="preserve">ка?» </w:t>
            </w:r>
          </w:p>
          <w:p w:rsidR="00422233" w:rsidRPr="00B718D2" w:rsidRDefault="00422233" w:rsidP="00CB0C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18D2">
              <w:rPr>
                <w:b/>
                <w:bCs/>
                <w:sz w:val="24"/>
                <w:szCs w:val="24"/>
              </w:rPr>
              <w:t>Русская литература XX в</w:t>
            </w:r>
            <w:r w:rsidRPr="00B718D2">
              <w:rPr>
                <w:b/>
                <w:bCs/>
                <w:sz w:val="24"/>
                <w:szCs w:val="24"/>
              </w:rPr>
              <w:t>е</w:t>
            </w:r>
            <w:r w:rsidRPr="00B718D2">
              <w:rPr>
                <w:b/>
                <w:bCs/>
                <w:sz w:val="24"/>
                <w:szCs w:val="24"/>
              </w:rPr>
              <w:t>ка: многообразие жанров и направлений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И. А. Бунин(1ч.).</w:t>
            </w:r>
            <w:r w:rsidRPr="00B718D2">
              <w:rPr>
                <w:sz w:val="24"/>
                <w:szCs w:val="24"/>
              </w:rPr>
              <w:t xml:space="preserve"> Тематика цикла «Темные аллеи». Ра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 xml:space="preserve">сказ «Темные аллеи» И. А. Бунин.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Композиция. Характеристика героев. Нравственная пр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блематика рассказа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Развитие предста</w:t>
            </w:r>
            <w:r w:rsidRPr="00B718D2">
              <w:rPr>
                <w:i/>
                <w:color w:val="000000"/>
                <w:sz w:val="24"/>
                <w:szCs w:val="24"/>
              </w:rPr>
              <w:t>в</w:t>
            </w:r>
            <w:r w:rsidRPr="00B718D2">
              <w:rPr>
                <w:i/>
                <w:color w:val="000000"/>
                <w:sz w:val="24"/>
                <w:szCs w:val="24"/>
              </w:rPr>
              <w:t>лений о жанровых особенностях ра</w:t>
            </w:r>
            <w:r w:rsidRPr="00B718D2">
              <w:rPr>
                <w:i/>
                <w:color w:val="000000"/>
                <w:sz w:val="24"/>
                <w:szCs w:val="24"/>
              </w:rPr>
              <w:t>с</w:t>
            </w:r>
            <w:r w:rsidRPr="00B718D2">
              <w:rPr>
                <w:i/>
                <w:color w:val="000000"/>
                <w:sz w:val="24"/>
                <w:szCs w:val="24"/>
              </w:rPr>
              <w:t>сказа.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25.03.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Лекция. 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Чтение и анализ ра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>сказа, характеристика героев.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Ответы на вопросы викторины.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А.А. Блок(1ч.).</w:t>
            </w:r>
            <w:r w:rsidRPr="00B718D2">
              <w:rPr>
                <w:sz w:val="24"/>
                <w:szCs w:val="24"/>
              </w:rPr>
              <w:t xml:space="preserve"> Страницы жизни. </w:t>
            </w:r>
            <w:r w:rsidRPr="00B718D2">
              <w:rPr>
                <w:b/>
                <w:i/>
                <w:sz w:val="24"/>
                <w:szCs w:val="24"/>
              </w:rPr>
              <w:t>«Ветер принес изд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лека…», «О, весна без конца и краю…», «О, я хочу безу</w:t>
            </w:r>
            <w:r w:rsidRPr="00B718D2">
              <w:rPr>
                <w:b/>
                <w:i/>
                <w:sz w:val="24"/>
                <w:szCs w:val="24"/>
              </w:rPr>
              <w:t>м</w:t>
            </w:r>
            <w:r w:rsidRPr="00B718D2">
              <w:rPr>
                <w:b/>
                <w:i/>
                <w:sz w:val="24"/>
                <w:szCs w:val="24"/>
              </w:rPr>
              <w:t xml:space="preserve">но жить…». </w:t>
            </w:r>
            <w:r w:rsidRPr="00B718D2">
              <w:rPr>
                <w:sz w:val="24"/>
                <w:szCs w:val="24"/>
              </w:rPr>
              <w:t>Высокие иде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лы и предчувствие перемен. Своеобразие лирических и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тонаций Блока. Образы и ритмы поэта.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С.А. Есенин(2ч.):</w:t>
            </w:r>
            <w:r w:rsidRPr="00B718D2">
              <w:rPr>
                <w:sz w:val="24"/>
                <w:szCs w:val="24"/>
              </w:rPr>
              <w:t xml:space="preserve"> страницы жизни. Тема Родины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ке С.А. Есенина. </w:t>
            </w:r>
            <w:r w:rsidRPr="00B718D2">
              <w:rPr>
                <w:b/>
                <w:i/>
                <w:sz w:val="24"/>
                <w:szCs w:val="24"/>
              </w:rPr>
              <w:t>«Вот уж вечер…», «Разбуди меня завтра рано…», «Край ты мой заброшенный…»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31.03.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Сообщение учителя.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выраз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тельное чтение и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стихотворений.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color w:val="000000"/>
                <w:sz w:val="24"/>
                <w:szCs w:val="24"/>
              </w:rPr>
              <w:t>Составление словарика незнакомых или мало знакомых слов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Размышления о жизни, лю</w:t>
            </w:r>
            <w:r w:rsidRPr="00B718D2">
              <w:rPr>
                <w:sz w:val="24"/>
                <w:szCs w:val="24"/>
              </w:rPr>
              <w:t>б</w:t>
            </w:r>
            <w:r w:rsidRPr="00B718D2">
              <w:rPr>
                <w:sz w:val="24"/>
                <w:szCs w:val="24"/>
              </w:rPr>
              <w:t>ви, природе, предназначении человека в лирике С.А. Ес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нина. </w:t>
            </w:r>
            <w:r w:rsidRPr="00B718D2">
              <w:rPr>
                <w:b/>
                <w:i/>
                <w:sz w:val="24"/>
                <w:szCs w:val="24"/>
              </w:rPr>
              <w:t>«Письмо к женщине», «Не жалею, не зову, не пл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чу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..», «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Отговорила роща з</w:t>
            </w:r>
            <w:r w:rsidRPr="00B718D2">
              <w:rPr>
                <w:b/>
                <w:i/>
                <w:sz w:val="24"/>
                <w:szCs w:val="24"/>
              </w:rPr>
              <w:t>о</w:t>
            </w:r>
            <w:r w:rsidRPr="00B718D2">
              <w:rPr>
                <w:b/>
                <w:i/>
                <w:sz w:val="24"/>
                <w:szCs w:val="24"/>
              </w:rPr>
              <w:t xml:space="preserve">лотая…», «Шаганэ ты моя, Шаганэ!» </w:t>
            </w:r>
            <w:r w:rsidRPr="00B718D2">
              <w:rPr>
                <w:sz w:val="24"/>
                <w:szCs w:val="24"/>
              </w:rPr>
              <w:t>Народно-песенная основа лирики С.А. Есенина.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В.В. Маяковский(1ч.):</w:t>
            </w:r>
            <w:r w:rsidRPr="00B718D2">
              <w:rPr>
                <w:sz w:val="24"/>
                <w:szCs w:val="24"/>
              </w:rPr>
              <w:t xml:space="preserve"> стр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ницы жизни. </w:t>
            </w:r>
            <w:r w:rsidRPr="00B718D2">
              <w:rPr>
                <w:b/>
                <w:i/>
                <w:sz w:val="24"/>
                <w:szCs w:val="24"/>
              </w:rPr>
              <w:t>«Послуша</w:t>
            </w:r>
            <w:r w:rsidRPr="00B718D2">
              <w:rPr>
                <w:b/>
                <w:i/>
                <w:sz w:val="24"/>
                <w:szCs w:val="24"/>
              </w:rPr>
              <w:t>й</w:t>
            </w:r>
            <w:r w:rsidRPr="00B718D2">
              <w:rPr>
                <w:b/>
                <w:i/>
                <w:sz w:val="24"/>
                <w:szCs w:val="24"/>
              </w:rPr>
              <w:t>те!», «А вы могли бы?», «Люблю»</w:t>
            </w:r>
            <w:r w:rsidRPr="00B718D2">
              <w:rPr>
                <w:sz w:val="24"/>
                <w:szCs w:val="24"/>
              </w:rPr>
              <w:t xml:space="preserve"> (отрывок). </w:t>
            </w: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>/р№13.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i/>
                <w:sz w:val="24"/>
                <w:szCs w:val="24"/>
              </w:rPr>
              <w:t>Новаторство по</w:t>
            </w:r>
            <w:r w:rsidRPr="00B718D2">
              <w:rPr>
                <w:i/>
                <w:sz w:val="24"/>
                <w:szCs w:val="24"/>
              </w:rPr>
              <w:t>э</w:t>
            </w:r>
            <w:r w:rsidRPr="00B718D2">
              <w:rPr>
                <w:i/>
                <w:sz w:val="24"/>
                <w:szCs w:val="24"/>
              </w:rPr>
              <w:t>зии Маяковского. Своеобр</w:t>
            </w:r>
            <w:r w:rsidRPr="00B718D2">
              <w:rPr>
                <w:i/>
                <w:sz w:val="24"/>
                <w:szCs w:val="24"/>
              </w:rPr>
              <w:t>а</w:t>
            </w:r>
            <w:r w:rsidRPr="00B718D2">
              <w:rPr>
                <w:i/>
                <w:sz w:val="24"/>
                <w:szCs w:val="24"/>
              </w:rPr>
              <w:t>зие стиха, ритма, интон</w:t>
            </w:r>
            <w:r w:rsidRPr="00B718D2">
              <w:rPr>
                <w:i/>
                <w:sz w:val="24"/>
                <w:szCs w:val="24"/>
              </w:rPr>
              <w:t>а</w:t>
            </w:r>
            <w:r w:rsidRPr="00B718D2">
              <w:rPr>
                <w:i/>
                <w:sz w:val="24"/>
                <w:szCs w:val="24"/>
              </w:rPr>
              <w:t>ций.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01.04.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Самостоятельный ан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лиз поэтического те</w:t>
            </w:r>
            <w:r w:rsidRPr="00B718D2">
              <w:rPr>
                <w:color w:val="000000"/>
                <w:sz w:val="24"/>
                <w:szCs w:val="24"/>
              </w:rPr>
              <w:t>к</w:t>
            </w:r>
            <w:r w:rsidRPr="00B718D2">
              <w:rPr>
                <w:color w:val="000000"/>
                <w:sz w:val="24"/>
                <w:szCs w:val="24"/>
              </w:rPr>
              <w:t>ста (устный анализ стихотворений)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Лекция. 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Эвристическая беседа. 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Связное высказывание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jc w:val="center"/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V</w:t>
            </w:r>
            <w:r w:rsidRPr="00B718D2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B718D2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718D2">
              <w:rPr>
                <w:b/>
                <w:i/>
                <w:sz w:val="24"/>
                <w:szCs w:val="24"/>
              </w:rPr>
              <w:t>Вн.чт</w:t>
            </w:r>
            <w:proofErr w:type="spellEnd"/>
            <w:r w:rsidRPr="00B718D2">
              <w:rPr>
                <w:b/>
                <w:i/>
                <w:sz w:val="24"/>
                <w:szCs w:val="24"/>
              </w:rPr>
              <w:t xml:space="preserve">. </w:t>
            </w:r>
            <w:r w:rsidRPr="00B718D2">
              <w:rPr>
                <w:b/>
                <w:sz w:val="24"/>
                <w:szCs w:val="24"/>
              </w:rPr>
              <w:t xml:space="preserve">Гете. </w:t>
            </w:r>
            <w:r w:rsidRPr="00B718D2">
              <w:rPr>
                <w:b/>
                <w:i/>
                <w:sz w:val="24"/>
                <w:szCs w:val="24"/>
              </w:rPr>
              <w:t>«Фауст»</w:t>
            </w:r>
            <w:r w:rsidRPr="00B718D2">
              <w:rPr>
                <w:b/>
                <w:sz w:val="24"/>
                <w:szCs w:val="24"/>
              </w:rPr>
              <w:t xml:space="preserve"> — </w:t>
            </w:r>
            <w:r w:rsidRPr="00B718D2">
              <w:rPr>
                <w:sz w:val="24"/>
                <w:szCs w:val="24"/>
              </w:rPr>
              <w:t>философская трагедия эпохи Просвещения.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t>(«Лишь тот достоин жизни и свободы, кто каждый день идет за них на бой»).</w:t>
            </w:r>
            <w:r w:rsidRPr="00B718D2">
              <w:rPr>
                <w:b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 А. Булгаков(2ч.):</w:t>
            </w:r>
            <w:r w:rsidRPr="00B718D2">
              <w:rPr>
                <w:sz w:val="24"/>
                <w:szCs w:val="24"/>
              </w:rPr>
              <w:t xml:space="preserve"> стр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ницы биографии. </w:t>
            </w:r>
            <w:r w:rsidRPr="00B718D2">
              <w:rPr>
                <w:b/>
                <w:sz w:val="24"/>
                <w:szCs w:val="24"/>
              </w:rPr>
              <w:t>«Собачье сердце»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Композиция повести. Де</w:t>
            </w:r>
            <w:r w:rsidRPr="00B718D2">
              <w:rPr>
                <w:sz w:val="24"/>
                <w:szCs w:val="24"/>
              </w:rPr>
              <w:t>й</w:t>
            </w:r>
            <w:r w:rsidRPr="00B718D2">
              <w:rPr>
                <w:sz w:val="24"/>
                <w:szCs w:val="24"/>
              </w:rPr>
              <w:t>ствующие лица и рассказч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ки. Соотношение сюжетных элементов. Роль зеркальных сцен. Проблематика повести.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 xml:space="preserve">Художественная </w:t>
            </w:r>
            <w:r w:rsidRPr="00B718D2">
              <w:rPr>
                <w:i/>
                <w:sz w:val="24"/>
                <w:szCs w:val="24"/>
              </w:rPr>
              <w:t>Философско-</w:t>
            </w:r>
            <w:proofErr w:type="spellStart"/>
            <w:r w:rsidRPr="00B718D2">
              <w:rPr>
                <w:i/>
                <w:sz w:val="24"/>
                <w:szCs w:val="24"/>
              </w:rPr>
              <w:t>драматиче</w:t>
            </w:r>
            <w:proofErr w:type="spellEnd"/>
            <w:r w:rsidRPr="00B718D2">
              <w:rPr>
                <w:i/>
                <w:sz w:val="24"/>
                <w:szCs w:val="24"/>
              </w:rPr>
              <w:t>-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proofErr w:type="spellStart"/>
            <w:r w:rsidRPr="00B718D2">
              <w:rPr>
                <w:i/>
                <w:sz w:val="24"/>
                <w:szCs w:val="24"/>
              </w:rPr>
              <w:t>ская</w:t>
            </w:r>
            <w:proofErr w:type="spellEnd"/>
            <w:r w:rsidRPr="00B718D2">
              <w:rPr>
                <w:i/>
                <w:sz w:val="24"/>
                <w:szCs w:val="24"/>
              </w:rPr>
              <w:t xml:space="preserve"> поэма.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условность, фант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стика, сатира (ра</w:t>
            </w:r>
            <w:r w:rsidRPr="00B718D2">
              <w:rPr>
                <w:i/>
                <w:color w:val="000000"/>
                <w:sz w:val="24"/>
                <w:szCs w:val="24"/>
              </w:rPr>
              <w:t>з</w:t>
            </w:r>
            <w:r w:rsidRPr="00B718D2">
              <w:rPr>
                <w:i/>
                <w:color w:val="000000"/>
                <w:sz w:val="24"/>
                <w:szCs w:val="24"/>
              </w:rPr>
              <w:t>витие понятий).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15.04.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Эвристическая беседа.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Работа с текстом. С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ставление таблицы по композиции повести.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718D2">
              <w:rPr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718D2">
              <w:rPr>
                <w:b/>
                <w:i/>
                <w:color w:val="000000"/>
                <w:sz w:val="24"/>
                <w:szCs w:val="24"/>
              </w:rPr>
              <w:t xml:space="preserve">/р№14. 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Развернутый ответ на вопрос по повести 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М. А. Булгакова</w:t>
            </w:r>
            <w:r w:rsidRPr="00B718D2">
              <w:rPr>
                <w:i/>
                <w:color w:val="000000"/>
                <w:sz w:val="24"/>
                <w:szCs w:val="24"/>
              </w:rPr>
              <w:t xml:space="preserve"> «Собачье сердце»</w:t>
            </w:r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М.И. Цветаева:</w:t>
            </w:r>
            <w:r w:rsidRPr="00B718D2">
              <w:rPr>
                <w:sz w:val="24"/>
                <w:szCs w:val="24"/>
              </w:rPr>
              <w:t xml:space="preserve"> страницы жизни и творчества. Стихи о поэзии, о  любви, о жизни и смерти.» «</w:t>
            </w:r>
            <w:r w:rsidRPr="00B718D2">
              <w:rPr>
                <w:b/>
                <w:i/>
                <w:sz w:val="24"/>
                <w:szCs w:val="24"/>
              </w:rPr>
              <w:t xml:space="preserve">Идешь,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на</w:t>
            </w:r>
            <w:proofErr w:type="gramEnd"/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меня похожий…», «Бабу</w:t>
            </w:r>
            <w:r w:rsidRPr="00B718D2">
              <w:rPr>
                <w:b/>
                <w:i/>
                <w:sz w:val="24"/>
                <w:szCs w:val="24"/>
              </w:rPr>
              <w:t>ш</w:t>
            </w:r>
            <w:r w:rsidRPr="00B718D2">
              <w:rPr>
                <w:b/>
                <w:i/>
                <w:sz w:val="24"/>
                <w:szCs w:val="24"/>
              </w:rPr>
              <w:t>ке», «Мне нравится, что вы больны не мной…»,</w:t>
            </w:r>
            <w:proofErr w:type="gramEnd"/>
          </w:p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«Стихи к Блоку».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«Родина».</w:t>
            </w:r>
            <w:r w:rsidRPr="00B718D2">
              <w:rPr>
                <w:sz w:val="24"/>
                <w:szCs w:val="24"/>
              </w:rPr>
              <w:t xml:space="preserve"> Образ Родины в лирическом цикле 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М.И. Цветаевой </w:t>
            </w:r>
            <w:r w:rsidRPr="00B718D2">
              <w:rPr>
                <w:b/>
                <w:i/>
                <w:sz w:val="24"/>
                <w:szCs w:val="24"/>
              </w:rPr>
              <w:t>«Стихи о Москве».</w:t>
            </w:r>
            <w:r w:rsidRPr="00B718D2">
              <w:rPr>
                <w:sz w:val="24"/>
                <w:szCs w:val="24"/>
              </w:rPr>
              <w:t xml:space="preserve"> Традиции и нов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торство  в творческих пои</w:t>
            </w:r>
            <w:r w:rsidRPr="00B718D2">
              <w:rPr>
                <w:sz w:val="24"/>
                <w:szCs w:val="24"/>
              </w:rPr>
              <w:t>с</w:t>
            </w:r>
            <w:r w:rsidRPr="00B718D2">
              <w:rPr>
                <w:sz w:val="24"/>
                <w:szCs w:val="24"/>
              </w:rPr>
              <w:t xml:space="preserve">ках поэта. </w:t>
            </w:r>
            <w:proofErr w:type="spellStart"/>
            <w:r w:rsidRPr="00B718D2">
              <w:rPr>
                <w:sz w:val="24"/>
                <w:szCs w:val="24"/>
              </w:rPr>
              <w:t>Елабужский</w:t>
            </w:r>
            <w:proofErr w:type="spellEnd"/>
            <w:r w:rsidRPr="00B718D2">
              <w:rPr>
                <w:sz w:val="24"/>
                <w:szCs w:val="24"/>
              </w:rPr>
              <w:t xml:space="preserve"> пер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од.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Написание развёрнут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го ответа на пробле</w:t>
            </w:r>
            <w:r w:rsidRPr="00B718D2">
              <w:rPr>
                <w:color w:val="000000"/>
                <w:sz w:val="24"/>
                <w:szCs w:val="24"/>
              </w:rPr>
              <w:t>м</w:t>
            </w:r>
            <w:r w:rsidRPr="00B718D2">
              <w:rPr>
                <w:color w:val="000000"/>
                <w:sz w:val="24"/>
                <w:szCs w:val="24"/>
              </w:rPr>
              <w:t xml:space="preserve">ный вопрос.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Чтение и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Определение основных мотивов, стиль поэзии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А.А Ахматова(2ч.):</w:t>
            </w:r>
            <w:r w:rsidRPr="00B718D2">
              <w:rPr>
                <w:sz w:val="24"/>
                <w:szCs w:val="24"/>
              </w:rPr>
              <w:t xml:space="preserve"> стран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>цы жизни. Трагические инт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нации в любовной лирике.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А.А. Ахматова. Стихотвор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>ния о поэте и поэзии. Ос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бенности поэтики.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Конкурс на лучшее чтение стихотворений Выразительное чтение и анализ стихотвор</w:t>
            </w:r>
            <w:r w:rsidRPr="00B718D2">
              <w:rPr>
                <w:color w:val="000000"/>
                <w:sz w:val="24"/>
                <w:szCs w:val="24"/>
              </w:rPr>
              <w:t>е</w:t>
            </w:r>
            <w:r w:rsidRPr="00B718D2">
              <w:rPr>
                <w:color w:val="000000"/>
                <w:sz w:val="24"/>
                <w:szCs w:val="24"/>
              </w:rPr>
              <w:t>ний.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Н.А. Заболоцкий(2ч.).</w:t>
            </w:r>
            <w:r w:rsidRPr="00B718D2">
              <w:rPr>
                <w:sz w:val="24"/>
                <w:szCs w:val="24"/>
              </w:rPr>
              <w:t xml:space="preserve"> Слово о поэте. Тема гармонии с природой, любви и смерти в лирике поэта. «</w:t>
            </w:r>
            <w:r w:rsidRPr="00B718D2">
              <w:rPr>
                <w:b/>
                <w:i/>
                <w:sz w:val="24"/>
                <w:szCs w:val="24"/>
              </w:rPr>
              <w:t xml:space="preserve">Я не ищу гармонии в природе…», «Где-то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поле возле Магадана...», «Можжевеловый куст», «Завещание».</w:t>
            </w:r>
            <w:r w:rsidRPr="00B718D2">
              <w:rPr>
                <w:sz w:val="24"/>
                <w:szCs w:val="24"/>
              </w:rPr>
              <w:t xml:space="preserve"> Философский характер лирики Заболоцкого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29.04.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Сообщение учителя о поэте. Выразительное чтение,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М.А. Шолохов(2ч.):</w:t>
            </w:r>
            <w:r w:rsidRPr="00B718D2">
              <w:rPr>
                <w:sz w:val="24"/>
                <w:szCs w:val="24"/>
              </w:rPr>
              <w:t xml:space="preserve"> судьба, личность, творчество. Смысл названия рассказа </w:t>
            </w:r>
            <w:r w:rsidRPr="00B718D2">
              <w:rPr>
                <w:b/>
                <w:i/>
                <w:sz w:val="24"/>
                <w:szCs w:val="24"/>
              </w:rPr>
              <w:t>«Судьба человека».</w:t>
            </w:r>
          </w:p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Судьба человека и судьба Р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дины. Композиция, особе</w:t>
            </w:r>
            <w:r w:rsidRPr="00B718D2">
              <w:rPr>
                <w:sz w:val="24"/>
                <w:szCs w:val="24"/>
              </w:rPr>
              <w:t>н</w:t>
            </w:r>
            <w:r w:rsidRPr="00B718D2">
              <w:rPr>
                <w:sz w:val="24"/>
                <w:szCs w:val="24"/>
              </w:rPr>
              <w:t>ности авторского повеств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>вания. Образ главного героя.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Реализм в худож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ственной литер</w:t>
            </w:r>
            <w:r w:rsidRPr="00B718D2">
              <w:rPr>
                <w:i/>
                <w:color w:val="000000"/>
                <w:sz w:val="24"/>
                <w:szCs w:val="24"/>
              </w:rPr>
              <w:t>а</w:t>
            </w:r>
            <w:r w:rsidRPr="00B718D2">
              <w:rPr>
                <w:i/>
                <w:color w:val="000000"/>
                <w:sz w:val="24"/>
                <w:szCs w:val="24"/>
              </w:rPr>
              <w:t>туре. Реалистич</w:t>
            </w:r>
            <w:r w:rsidRPr="00B718D2">
              <w:rPr>
                <w:i/>
                <w:color w:val="000000"/>
                <w:sz w:val="24"/>
                <w:szCs w:val="24"/>
              </w:rPr>
              <w:t>е</w:t>
            </w:r>
            <w:r w:rsidRPr="00B718D2">
              <w:rPr>
                <w:i/>
                <w:color w:val="000000"/>
                <w:sz w:val="24"/>
                <w:szCs w:val="24"/>
              </w:rPr>
              <w:t>ская типизация (углубление пон</w:t>
            </w:r>
            <w:r w:rsidRPr="00B718D2">
              <w:rPr>
                <w:i/>
                <w:color w:val="000000"/>
                <w:sz w:val="24"/>
                <w:szCs w:val="24"/>
              </w:rPr>
              <w:t>я</w:t>
            </w:r>
            <w:r w:rsidRPr="00B718D2">
              <w:rPr>
                <w:i/>
                <w:color w:val="000000"/>
                <w:sz w:val="24"/>
                <w:szCs w:val="24"/>
              </w:rPr>
              <w:t>тия).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05.06.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Лекция. Чтение расск</w:t>
            </w:r>
            <w:r w:rsidRPr="00B718D2">
              <w:rPr>
                <w:color w:val="000000"/>
                <w:sz w:val="24"/>
                <w:szCs w:val="24"/>
              </w:rPr>
              <w:t>а</w:t>
            </w:r>
            <w:r w:rsidRPr="00B718D2">
              <w:rPr>
                <w:color w:val="000000"/>
                <w:sz w:val="24"/>
                <w:szCs w:val="24"/>
              </w:rPr>
              <w:t>за.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коммент</w:t>
            </w:r>
            <w:r w:rsidRPr="00B718D2">
              <w:rPr>
                <w:color w:val="000000"/>
                <w:sz w:val="24"/>
                <w:szCs w:val="24"/>
              </w:rPr>
              <w:t>и</w:t>
            </w:r>
            <w:r w:rsidRPr="00B718D2">
              <w:rPr>
                <w:color w:val="000000"/>
                <w:sz w:val="24"/>
                <w:szCs w:val="24"/>
              </w:rPr>
              <w:t>рованное чтение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дельных эпизодов и анализ рассказа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Б.Л. Пастернак(2ч.).</w:t>
            </w:r>
            <w:r w:rsidRPr="00B718D2">
              <w:rPr>
                <w:sz w:val="24"/>
                <w:szCs w:val="24"/>
              </w:rPr>
              <w:t xml:space="preserve"> Слово о поэте. Вечность и совр</w:t>
            </w:r>
            <w:r w:rsidRPr="00B718D2">
              <w:rPr>
                <w:sz w:val="24"/>
                <w:szCs w:val="24"/>
              </w:rPr>
              <w:t>е</w:t>
            </w:r>
            <w:r w:rsidRPr="00B718D2">
              <w:rPr>
                <w:sz w:val="24"/>
                <w:szCs w:val="24"/>
              </w:rPr>
              <w:t xml:space="preserve">менность в стихах о природе и любви. </w:t>
            </w:r>
            <w:r w:rsidRPr="00B718D2">
              <w:rPr>
                <w:b/>
                <w:i/>
                <w:sz w:val="24"/>
                <w:szCs w:val="24"/>
              </w:rPr>
              <w:t>«Красавица моя вся стать…», «Перемена», «Весна в лесу», «Быть зн</w:t>
            </w:r>
            <w:r w:rsidRPr="00B718D2">
              <w:rPr>
                <w:b/>
                <w:i/>
                <w:sz w:val="24"/>
                <w:szCs w:val="24"/>
              </w:rPr>
              <w:t>а</w:t>
            </w:r>
            <w:r w:rsidRPr="00B718D2">
              <w:rPr>
                <w:b/>
                <w:i/>
                <w:sz w:val="24"/>
                <w:szCs w:val="24"/>
              </w:rPr>
              <w:t>менитым некрасиво…», «Во всем мне хочется дойти…».</w:t>
            </w:r>
            <w:r w:rsidRPr="00B718D2">
              <w:rPr>
                <w:sz w:val="24"/>
                <w:szCs w:val="24"/>
              </w:rPr>
              <w:t xml:space="preserve"> </w:t>
            </w:r>
            <w:r w:rsidRPr="00B718D2">
              <w:rPr>
                <w:sz w:val="24"/>
                <w:szCs w:val="24"/>
              </w:rPr>
              <w:lastRenderedPageBreak/>
              <w:t>Философская глубина лирики Пастернака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lastRenderedPageBreak/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422233" w:rsidRPr="00B718D2" w:rsidRDefault="00422233" w:rsidP="00CB0C12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lastRenderedPageBreak/>
              <w:t>06.06.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Сообщение учителя о поэте. Выразительное чтение, анализ стих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творений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А.Т. Твардовский(2ч.):</w:t>
            </w:r>
            <w:r w:rsidRPr="00B718D2">
              <w:rPr>
                <w:sz w:val="24"/>
                <w:szCs w:val="24"/>
              </w:rPr>
              <w:t xml:space="preserve"> страницы жизни. Раздумья я о Родине и о природе в лир</w:t>
            </w:r>
            <w:r w:rsidRPr="00B718D2">
              <w:rPr>
                <w:sz w:val="24"/>
                <w:szCs w:val="24"/>
              </w:rPr>
              <w:t>и</w:t>
            </w:r>
            <w:r w:rsidRPr="00B718D2">
              <w:rPr>
                <w:sz w:val="24"/>
                <w:szCs w:val="24"/>
              </w:rPr>
              <w:t xml:space="preserve">ке поэта. Интонация и стиль стихотворений </w:t>
            </w:r>
            <w:r w:rsidRPr="00B718D2">
              <w:rPr>
                <w:b/>
                <w:i/>
                <w:sz w:val="24"/>
                <w:szCs w:val="24"/>
              </w:rPr>
              <w:t xml:space="preserve">«Урожай», «Весенние строчки». «Я убит </w:t>
            </w:r>
            <w:proofErr w:type="gramStart"/>
            <w:r w:rsidRPr="00B718D2">
              <w:rPr>
                <w:b/>
                <w:i/>
                <w:sz w:val="24"/>
                <w:szCs w:val="24"/>
              </w:rPr>
              <w:t>подо</w:t>
            </w:r>
            <w:proofErr w:type="gramEnd"/>
            <w:r w:rsidRPr="00B718D2">
              <w:rPr>
                <w:b/>
                <w:i/>
                <w:sz w:val="24"/>
                <w:szCs w:val="24"/>
              </w:rPr>
              <w:t xml:space="preserve"> Ржевом…».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Проблемы интонации стихов о войне 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Изобразительно-выразительные средства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Лирический герой</w:t>
            </w:r>
          </w:p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 xml:space="preserve">Конкурс на лучшее чтение стихотворений 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Практикум: анализ стихотворений. Ко</w:t>
            </w:r>
            <w:r w:rsidRPr="00B718D2">
              <w:rPr>
                <w:color w:val="000000"/>
                <w:sz w:val="24"/>
                <w:szCs w:val="24"/>
              </w:rPr>
              <w:t>м</w:t>
            </w:r>
            <w:r w:rsidRPr="00B718D2">
              <w:rPr>
                <w:color w:val="000000"/>
                <w:sz w:val="24"/>
                <w:szCs w:val="24"/>
              </w:rPr>
              <w:t>ментированное чтение статьи учебника.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b/>
                <w:sz w:val="24"/>
                <w:szCs w:val="24"/>
              </w:rPr>
              <w:t>А.И. Солженицын(2ч.).</w:t>
            </w:r>
            <w:r w:rsidRPr="00B718D2">
              <w:rPr>
                <w:sz w:val="24"/>
                <w:szCs w:val="24"/>
              </w:rPr>
              <w:t xml:space="preserve"> Слово о писателе. </w:t>
            </w:r>
            <w:r w:rsidRPr="00B718D2">
              <w:rPr>
                <w:b/>
                <w:i/>
                <w:sz w:val="24"/>
                <w:szCs w:val="24"/>
              </w:rPr>
              <w:t>«Матр</w:t>
            </w:r>
            <w:r w:rsidRPr="00B718D2">
              <w:rPr>
                <w:b/>
                <w:i/>
                <w:sz w:val="24"/>
                <w:szCs w:val="24"/>
              </w:rPr>
              <w:t>е</w:t>
            </w:r>
            <w:r w:rsidRPr="00B718D2">
              <w:rPr>
                <w:b/>
                <w:i/>
                <w:sz w:val="24"/>
                <w:szCs w:val="24"/>
              </w:rPr>
              <w:t>нин двор».</w:t>
            </w:r>
            <w:r w:rsidRPr="00B718D2">
              <w:rPr>
                <w:sz w:val="24"/>
                <w:szCs w:val="24"/>
              </w:rPr>
              <w:t xml:space="preserve"> Картины послев</w:t>
            </w:r>
            <w:r w:rsidRPr="00B718D2">
              <w:rPr>
                <w:sz w:val="24"/>
                <w:szCs w:val="24"/>
              </w:rPr>
              <w:t>о</w:t>
            </w:r>
            <w:r w:rsidRPr="00B718D2">
              <w:rPr>
                <w:sz w:val="24"/>
                <w:szCs w:val="24"/>
              </w:rPr>
              <w:t xml:space="preserve">енной деревни. 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 xml:space="preserve">Образ рассказчика. Тема </w:t>
            </w:r>
            <w:proofErr w:type="spellStart"/>
            <w:r w:rsidRPr="00B718D2">
              <w:rPr>
                <w:sz w:val="24"/>
                <w:szCs w:val="24"/>
              </w:rPr>
              <w:t>пр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ведничества</w:t>
            </w:r>
            <w:proofErr w:type="spellEnd"/>
            <w:r w:rsidRPr="00B718D2">
              <w:rPr>
                <w:sz w:val="24"/>
                <w:szCs w:val="24"/>
              </w:rPr>
              <w:t xml:space="preserve"> в рассказе.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color w:val="000000"/>
                <w:sz w:val="24"/>
                <w:szCs w:val="24"/>
              </w:rPr>
              <w:t>Притча (углубление понятия).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Конкурс на лучшее чтение стихотворений Беседа по содержанию рассказа. Исследование главных черт героини, заполнение таблицы.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b/>
                <w:i/>
                <w:sz w:val="24"/>
                <w:szCs w:val="24"/>
              </w:rPr>
            </w:pPr>
            <w:r w:rsidRPr="00B718D2">
              <w:rPr>
                <w:b/>
                <w:i/>
                <w:sz w:val="24"/>
                <w:szCs w:val="24"/>
              </w:rPr>
              <w:t>Контрольная (зачётная) работа по материалу, из</w:t>
            </w:r>
            <w:r w:rsidRPr="00B718D2">
              <w:rPr>
                <w:b/>
                <w:i/>
                <w:sz w:val="24"/>
                <w:szCs w:val="24"/>
              </w:rPr>
              <w:t>у</w:t>
            </w:r>
            <w:r w:rsidRPr="00B718D2">
              <w:rPr>
                <w:b/>
                <w:i/>
                <w:sz w:val="24"/>
                <w:szCs w:val="24"/>
              </w:rPr>
              <w:t>ченному в 9 классе. Выявл</w:t>
            </w:r>
            <w:r w:rsidRPr="00B718D2">
              <w:rPr>
                <w:b/>
                <w:i/>
                <w:sz w:val="24"/>
                <w:szCs w:val="24"/>
              </w:rPr>
              <w:t>е</w:t>
            </w:r>
            <w:r w:rsidRPr="00B718D2">
              <w:rPr>
                <w:b/>
                <w:i/>
                <w:sz w:val="24"/>
                <w:szCs w:val="24"/>
              </w:rPr>
              <w:t>ние уровня литературного развития учащихся.</w:t>
            </w: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Внеклассное чтение.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Песни и романсы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на стихи поэтов XIX—XX веков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А. С. Пушкин. «Певец»; М. Ю. Лермонтов. «Отчего»; В. Соллогуб. «Серенада» («З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 xml:space="preserve">кинув плащ, с гитарой под рукою...»); Н. Некрасов. </w:t>
            </w:r>
            <w:proofErr w:type="gramStart"/>
            <w:r w:rsidRPr="00B718D2">
              <w:rPr>
                <w:sz w:val="24"/>
                <w:szCs w:val="24"/>
              </w:rPr>
              <w:t>«Тройка» («Что ты</w:t>
            </w:r>
            <w:proofErr w:type="gramEnd"/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жадно глядишь на дорогу...»); Е. А. Баратынский. «Раз-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lastRenderedPageBreak/>
              <w:t>уверение»; Ф. И. Тютчев. «К. Б.» («Я встретил вас — и все былое...»); А. К. Толстой. «Средь шумного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бала, случайно...»; А. А. Фет. «Я тебе ничего не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скажу...»; А. А. Сурков. «Бьется в тесной печурке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огонь...»; К. М. Симонов. «Жди меня, и я вер-</w:t>
            </w: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  <w:proofErr w:type="spellStart"/>
            <w:r w:rsidRPr="00B718D2">
              <w:rPr>
                <w:sz w:val="24"/>
                <w:szCs w:val="24"/>
              </w:rPr>
              <w:t>нусь</w:t>
            </w:r>
            <w:proofErr w:type="spellEnd"/>
            <w:r w:rsidRPr="00B718D2">
              <w:rPr>
                <w:sz w:val="24"/>
                <w:szCs w:val="24"/>
              </w:rPr>
              <w:t>...»; Н. Заболоцкий. «Признание» и др.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sz w:val="24"/>
                <w:szCs w:val="24"/>
              </w:rPr>
            </w:pPr>
          </w:p>
          <w:p w:rsidR="00422233" w:rsidRPr="00B718D2" w:rsidRDefault="00422233" w:rsidP="00CB0C12">
            <w:pPr>
              <w:rPr>
                <w:i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Романсы</w:t>
            </w:r>
          </w:p>
          <w:p w:rsidR="00422233" w:rsidRPr="00B718D2" w:rsidRDefault="00422233" w:rsidP="00CB0C12">
            <w:pPr>
              <w:pStyle w:val="a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B718D2">
              <w:rPr>
                <w:i/>
                <w:sz w:val="24"/>
                <w:szCs w:val="24"/>
              </w:rPr>
              <w:t>и песни как синт</w:t>
            </w:r>
            <w:r w:rsidRPr="00B718D2">
              <w:rPr>
                <w:i/>
                <w:sz w:val="24"/>
                <w:szCs w:val="24"/>
              </w:rPr>
              <w:t>е</w:t>
            </w:r>
            <w:r w:rsidRPr="00B718D2">
              <w:rPr>
                <w:i/>
                <w:sz w:val="24"/>
                <w:szCs w:val="24"/>
              </w:rPr>
              <w:t>тический жанр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Написание комплек</w:t>
            </w:r>
            <w:r w:rsidRPr="00B718D2">
              <w:rPr>
                <w:color w:val="000000"/>
                <w:sz w:val="24"/>
                <w:szCs w:val="24"/>
              </w:rPr>
              <w:t>с</w:t>
            </w:r>
            <w:r w:rsidRPr="00B718D2">
              <w:rPr>
                <w:color w:val="000000"/>
                <w:sz w:val="24"/>
                <w:szCs w:val="24"/>
              </w:rPr>
              <w:t>ной работы (тесты, о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вет на проблемный в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прос)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Прослушивание р</w:t>
            </w:r>
            <w:r w:rsidRPr="00B718D2">
              <w:rPr>
                <w:color w:val="000000"/>
                <w:sz w:val="24"/>
                <w:szCs w:val="24"/>
              </w:rPr>
              <w:t>о</w:t>
            </w:r>
            <w:r w:rsidRPr="00B718D2">
              <w:rPr>
                <w:color w:val="000000"/>
                <w:sz w:val="24"/>
                <w:szCs w:val="24"/>
              </w:rPr>
              <w:t>мансов</w:t>
            </w:r>
          </w:p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Анализ лирических произведений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2233" w:rsidRPr="00B718D2" w:rsidTr="00CB0C12">
        <w:tc>
          <w:tcPr>
            <w:tcW w:w="687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39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422233" w:rsidRPr="00B718D2" w:rsidRDefault="00422233" w:rsidP="00CB0C12">
            <w:pPr>
              <w:rPr>
                <w:sz w:val="24"/>
                <w:szCs w:val="24"/>
              </w:rPr>
            </w:pPr>
            <w:r w:rsidRPr="00B718D2">
              <w:rPr>
                <w:sz w:val="24"/>
                <w:szCs w:val="24"/>
              </w:rPr>
              <w:t>Обобщение курса литературы 9 класса. Итоги года и зад</w:t>
            </w:r>
            <w:r w:rsidRPr="00B718D2">
              <w:rPr>
                <w:sz w:val="24"/>
                <w:szCs w:val="24"/>
              </w:rPr>
              <w:t>а</w:t>
            </w:r>
            <w:r w:rsidRPr="00B718D2">
              <w:rPr>
                <w:sz w:val="24"/>
                <w:szCs w:val="24"/>
              </w:rPr>
              <w:t>ния для летнего чтения</w:t>
            </w:r>
          </w:p>
        </w:tc>
        <w:tc>
          <w:tcPr>
            <w:tcW w:w="2373" w:type="dxa"/>
          </w:tcPr>
          <w:p w:rsidR="00422233" w:rsidRPr="00B718D2" w:rsidRDefault="00422233" w:rsidP="00CB0C12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B718D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2233" w:rsidRPr="00B718D2" w:rsidRDefault="00422233" w:rsidP="00CB0C1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27.05.</w:t>
            </w:r>
          </w:p>
        </w:tc>
        <w:tc>
          <w:tcPr>
            <w:tcW w:w="993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22233" w:rsidRPr="00B718D2" w:rsidRDefault="00422233" w:rsidP="00CB0C12">
            <w:pPr>
              <w:pStyle w:val="a3"/>
              <w:rPr>
                <w:color w:val="000000"/>
                <w:sz w:val="24"/>
                <w:szCs w:val="24"/>
              </w:rPr>
            </w:pPr>
            <w:r w:rsidRPr="00B718D2">
              <w:rPr>
                <w:color w:val="000000"/>
                <w:sz w:val="24"/>
                <w:szCs w:val="24"/>
              </w:rPr>
              <w:t>Заполнение таблицы Рекомендации для ле</w:t>
            </w:r>
            <w:r w:rsidRPr="00B718D2">
              <w:rPr>
                <w:color w:val="000000"/>
                <w:sz w:val="24"/>
                <w:szCs w:val="24"/>
              </w:rPr>
              <w:t>т</w:t>
            </w:r>
            <w:r w:rsidRPr="00B718D2">
              <w:rPr>
                <w:color w:val="000000"/>
                <w:sz w:val="24"/>
                <w:szCs w:val="24"/>
              </w:rPr>
              <w:t>него чтения</w:t>
            </w:r>
          </w:p>
        </w:tc>
        <w:tc>
          <w:tcPr>
            <w:tcW w:w="1959" w:type="dxa"/>
          </w:tcPr>
          <w:p w:rsidR="00422233" w:rsidRPr="00B718D2" w:rsidRDefault="00422233" w:rsidP="00CB0C12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B5C9C" w:rsidRPr="00B718D2" w:rsidRDefault="001B5C9C" w:rsidP="001B5C9C">
      <w:pPr>
        <w:ind w:left="-567" w:firstLine="1447"/>
      </w:pPr>
    </w:p>
    <w:p w:rsidR="001B5C9C" w:rsidRPr="00B718D2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Default="001B5C9C" w:rsidP="001B5C9C">
      <w:pPr>
        <w:ind w:left="-567" w:firstLine="1447"/>
        <w:rPr>
          <w:lang w:val="uk-UA"/>
        </w:rPr>
      </w:pPr>
    </w:p>
    <w:p w:rsidR="001B5C9C" w:rsidRPr="001B5C9C" w:rsidRDefault="001B5C9C" w:rsidP="001B5C9C">
      <w:pPr>
        <w:ind w:left="-567" w:firstLine="1447"/>
        <w:rPr>
          <w:lang w:val="uk-UA"/>
        </w:rPr>
        <w:sectPr w:rsidR="001B5C9C" w:rsidRPr="001B5C9C" w:rsidSect="00B718D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A6DB0" w:rsidRPr="00823818" w:rsidRDefault="008A6DB0" w:rsidP="008A6DB0">
      <w:pPr>
        <w:jc w:val="center"/>
        <w:rPr>
          <w:b/>
          <w:sz w:val="28"/>
          <w:szCs w:val="28"/>
        </w:rPr>
      </w:pPr>
      <w:r w:rsidRPr="00823818">
        <w:rPr>
          <w:b/>
          <w:sz w:val="28"/>
          <w:szCs w:val="28"/>
        </w:rPr>
        <w:lastRenderedPageBreak/>
        <w:t xml:space="preserve">4. ТРЕБОВАНИЯ К УРОВНЮ ПОДГОТОВКИ </w:t>
      </w:r>
      <w:proofErr w:type="gramStart"/>
      <w:r w:rsidRPr="00823818">
        <w:rPr>
          <w:b/>
          <w:sz w:val="28"/>
          <w:szCs w:val="28"/>
        </w:rPr>
        <w:t>ОБУЧАЮЩИХСЯ</w:t>
      </w:r>
      <w:proofErr w:type="gramEnd"/>
    </w:p>
    <w:p w:rsidR="008A6DB0" w:rsidRPr="00160851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 xml:space="preserve">В результате изучения литературы на базовом уровне </w:t>
      </w:r>
      <w:proofErr w:type="gramStart"/>
      <w:r w:rsidR="007C7A3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60851">
        <w:rPr>
          <w:rFonts w:ascii="Times New Roman" w:hAnsi="Times New Roman"/>
          <w:sz w:val="28"/>
          <w:szCs w:val="28"/>
        </w:rPr>
        <w:t xml:space="preserve"> до</w:t>
      </w:r>
      <w:r w:rsidRPr="00160851">
        <w:rPr>
          <w:rFonts w:ascii="Times New Roman" w:hAnsi="Times New Roman"/>
          <w:sz w:val="28"/>
          <w:szCs w:val="28"/>
        </w:rPr>
        <w:t>л</w:t>
      </w:r>
      <w:r w:rsidRPr="00160851">
        <w:rPr>
          <w:rFonts w:ascii="Times New Roman" w:hAnsi="Times New Roman"/>
          <w:sz w:val="28"/>
          <w:szCs w:val="28"/>
        </w:rPr>
        <w:t>жен</w:t>
      </w:r>
    </w:p>
    <w:p w:rsidR="008A6DB0" w:rsidRPr="00502284" w:rsidRDefault="008A6DB0" w:rsidP="008A6DB0">
      <w:pPr>
        <w:pStyle w:val="a8"/>
        <w:rPr>
          <w:rFonts w:ascii="Times New Roman" w:hAnsi="Times New Roman"/>
          <w:b/>
          <w:sz w:val="28"/>
          <w:szCs w:val="28"/>
        </w:rPr>
      </w:pPr>
      <w:r w:rsidRPr="00502284">
        <w:rPr>
          <w:rFonts w:ascii="Times New Roman" w:hAnsi="Times New Roman"/>
          <w:b/>
          <w:sz w:val="28"/>
          <w:szCs w:val="28"/>
        </w:rPr>
        <w:t>знать/понимать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образную природу словесного искусства;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содержание изученных литературных произведений;</w:t>
      </w:r>
    </w:p>
    <w:p w:rsidR="00502284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основные факты жизни и творче</w:t>
      </w:r>
      <w:r>
        <w:rPr>
          <w:rFonts w:ascii="Times New Roman" w:hAnsi="Times New Roman"/>
          <w:sz w:val="28"/>
          <w:szCs w:val="28"/>
        </w:rPr>
        <w:t>ства писателей-классиков XIX—XX</w:t>
      </w:r>
    </w:p>
    <w:p w:rsidR="008A6DB0" w:rsidRPr="00160851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веков;</w:t>
      </w:r>
    </w:p>
    <w:p w:rsidR="00502284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основные закономерности историко-литературного п</w:t>
      </w:r>
      <w:r>
        <w:rPr>
          <w:rFonts w:ascii="Times New Roman" w:hAnsi="Times New Roman"/>
          <w:sz w:val="28"/>
          <w:szCs w:val="28"/>
        </w:rPr>
        <w:t>роцесса и черты</w:t>
      </w:r>
    </w:p>
    <w:p w:rsidR="008A6DB0" w:rsidRPr="00160851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литературных направлений;</w:t>
      </w:r>
    </w:p>
    <w:p w:rsidR="008A6DB0" w:rsidRDefault="00502284" w:rsidP="00502284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6DB0" w:rsidRPr="00502284">
        <w:rPr>
          <w:sz w:val="28"/>
          <w:szCs w:val="28"/>
        </w:rPr>
        <w:t xml:space="preserve">основные </w:t>
      </w:r>
      <w:r w:rsidRPr="00502284">
        <w:rPr>
          <w:sz w:val="28"/>
          <w:szCs w:val="28"/>
        </w:rPr>
        <w:t>теоретик литературные</w:t>
      </w:r>
      <w:r w:rsidR="008A6DB0" w:rsidRPr="00502284">
        <w:rPr>
          <w:sz w:val="28"/>
          <w:szCs w:val="28"/>
        </w:rPr>
        <w:t xml:space="preserve"> понятия;</w:t>
      </w:r>
    </w:p>
    <w:p w:rsidR="00502284" w:rsidRPr="00502284" w:rsidRDefault="00502284" w:rsidP="00502284">
      <w:pPr>
        <w:rPr>
          <w:sz w:val="28"/>
          <w:szCs w:val="28"/>
        </w:rPr>
      </w:pPr>
    </w:p>
    <w:p w:rsidR="008A6DB0" w:rsidRPr="00502284" w:rsidRDefault="008A6DB0" w:rsidP="008A6DB0">
      <w:pPr>
        <w:pStyle w:val="a8"/>
        <w:rPr>
          <w:rFonts w:ascii="Times New Roman" w:hAnsi="Times New Roman"/>
          <w:b/>
          <w:sz w:val="28"/>
          <w:szCs w:val="28"/>
        </w:rPr>
      </w:pPr>
      <w:r w:rsidRPr="00502284">
        <w:rPr>
          <w:rFonts w:ascii="Times New Roman" w:hAnsi="Times New Roman"/>
          <w:b/>
          <w:sz w:val="28"/>
          <w:szCs w:val="28"/>
        </w:rPr>
        <w:t>уметь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воспроизводить содержание литературного произведения;</w:t>
      </w:r>
    </w:p>
    <w:p w:rsidR="00502284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анализировать и интерпретирова</w:t>
      </w:r>
      <w:r w:rsidR="00502284">
        <w:rPr>
          <w:rFonts w:ascii="Times New Roman" w:hAnsi="Times New Roman"/>
          <w:sz w:val="28"/>
          <w:szCs w:val="28"/>
        </w:rPr>
        <w:t>ть художественное произведение,</w:t>
      </w:r>
    </w:p>
    <w:p w:rsidR="00502284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160851">
        <w:rPr>
          <w:rFonts w:ascii="Times New Roman" w:hAnsi="Times New Roman"/>
          <w:sz w:val="28"/>
          <w:szCs w:val="28"/>
        </w:rPr>
        <w:t>используя сведения по истории и теории литерат</w:t>
      </w:r>
      <w:r w:rsidR="00502284">
        <w:rPr>
          <w:rFonts w:ascii="Times New Roman" w:hAnsi="Times New Roman"/>
          <w:sz w:val="28"/>
          <w:szCs w:val="28"/>
        </w:rPr>
        <w:t>уры (тематика,</w:t>
      </w:r>
      <w:proofErr w:type="gramEnd"/>
    </w:p>
    <w:p w:rsidR="00502284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проблематика, нравственный пафо</w:t>
      </w:r>
      <w:r w:rsidR="00502284">
        <w:rPr>
          <w:rFonts w:ascii="Times New Roman" w:hAnsi="Times New Roman"/>
          <w:sz w:val="28"/>
          <w:szCs w:val="28"/>
        </w:rPr>
        <w:t>с, система образов, особенности</w:t>
      </w:r>
    </w:p>
    <w:p w:rsidR="00502284" w:rsidRDefault="008A6DB0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композици</w:t>
      </w:r>
      <w:r w:rsidR="00502284">
        <w:rPr>
          <w:rFonts w:ascii="Times New Roman" w:hAnsi="Times New Roman"/>
          <w:sz w:val="28"/>
          <w:szCs w:val="28"/>
        </w:rPr>
        <w:t>и, изобразительно-выразительные</w:t>
      </w:r>
      <w:r w:rsidRPr="00502284">
        <w:rPr>
          <w:rFonts w:ascii="Times New Roman" w:hAnsi="Times New Roman"/>
          <w:sz w:val="28"/>
          <w:szCs w:val="28"/>
        </w:rPr>
        <w:t xml:space="preserve"> </w:t>
      </w:r>
      <w:r w:rsidR="00502284">
        <w:rPr>
          <w:rFonts w:ascii="Times New Roman" w:hAnsi="Times New Roman"/>
          <w:sz w:val="28"/>
          <w:szCs w:val="28"/>
        </w:rPr>
        <w:t>средства языка,</w:t>
      </w:r>
    </w:p>
    <w:p w:rsidR="00502284" w:rsidRDefault="008A6DB0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502284">
        <w:rPr>
          <w:rFonts w:ascii="Times New Roman" w:hAnsi="Times New Roman"/>
          <w:sz w:val="28"/>
          <w:szCs w:val="28"/>
        </w:rPr>
        <w:t xml:space="preserve">художественная деталь); анализировать эпизод (сцену) </w:t>
      </w:r>
      <w:proofErr w:type="gramStart"/>
      <w:r w:rsidRPr="00502284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502284">
        <w:rPr>
          <w:rFonts w:ascii="Times New Roman" w:hAnsi="Times New Roman"/>
          <w:sz w:val="28"/>
          <w:szCs w:val="28"/>
        </w:rPr>
        <w:t xml:space="preserve"> </w:t>
      </w:r>
    </w:p>
    <w:p w:rsidR="008A6DB0" w:rsidRPr="00502284" w:rsidRDefault="00502284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502284">
        <w:rPr>
          <w:rFonts w:ascii="Times New Roman" w:hAnsi="Times New Roman"/>
          <w:sz w:val="28"/>
          <w:szCs w:val="28"/>
        </w:rPr>
        <w:t>произведения, объяснять его связь с проблематикой произведения;</w:t>
      </w:r>
    </w:p>
    <w:p w:rsidR="00502284" w:rsidRDefault="00502284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соотносить художественную лит</w:t>
      </w:r>
      <w:r>
        <w:rPr>
          <w:rFonts w:ascii="Times New Roman" w:hAnsi="Times New Roman"/>
          <w:sz w:val="28"/>
          <w:szCs w:val="28"/>
        </w:rPr>
        <w:t>ературу с общественной жизнью и</w:t>
      </w:r>
    </w:p>
    <w:p w:rsidR="00502284" w:rsidRDefault="00502284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6DB0" w:rsidRPr="00160851">
        <w:rPr>
          <w:rFonts w:ascii="Times New Roman" w:hAnsi="Times New Roman"/>
          <w:sz w:val="28"/>
          <w:szCs w:val="28"/>
        </w:rPr>
        <w:t xml:space="preserve">культурой; раскрывать </w:t>
      </w:r>
      <w:proofErr w:type="gramStart"/>
      <w:r w:rsidR="008A6DB0" w:rsidRPr="00160851">
        <w:rPr>
          <w:rFonts w:ascii="Times New Roman" w:hAnsi="Times New Roman"/>
          <w:sz w:val="28"/>
          <w:szCs w:val="28"/>
        </w:rPr>
        <w:t>конкретно-</w:t>
      </w:r>
      <w:r>
        <w:rPr>
          <w:rFonts w:ascii="Times New Roman" w:hAnsi="Times New Roman"/>
          <w:sz w:val="28"/>
          <w:szCs w:val="28"/>
        </w:rPr>
        <w:t>историческое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и общечеловеческое</w:t>
      </w:r>
    </w:p>
    <w:p w:rsidR="00502284" w:rsidRDefault="00502284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6DB0" w:rsidRPr="00160851">
        <w:rPr>
          <w:rFonts w:ascii="Times New Roman" w:hAnsi="Times New Roman"/>
          <w:sz w:val="28"/>
          <w:szCs w:val="28"/>
        </w:rPr>
        <w:t>содержание изученных лите</w:t>
      </w:r>
      <w:r>
        <w:rPr>
          <w:rFonts w:ascii="Times New Roman" w:hAnsi="Times New Roman"/>
          <w:sz w:val="28"/>
          <w:szCs w:val="28"/>
        </w:rPr>
        <w:t>ратурных произведений; выявлять</w:t>
      </w:r>
    </w:p>
    <w:p w:rsidR="00502284" w:rsidRDefault="008A6DB0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«сквозные» темы и ключевые проблемы</w:t>
      </w:r>
      <w:r w:rsidR="00502284">
        <w:rPr>
          <w:rFonts w:ascii="Times New Roman" w:hAnsi="Times New Roman"/>
          <w:sz w:val="28"/>
          <w:szCs w:val="28"/>
        </w:rPr>
        <w:t xml:space="preserve"> </w:t>
      </w:r>
      <w:r w:rsidRPr="00502284">
        <w:rPr>
          <w:rFonts w:ascii="Times New Roman" w:hAnsi="Times New Roman"/>
          <w:sz w:val="28"/>
          <w:szCs w:val="28"/>
        </w:rPr>
        <w:t>русской литературы; соотносит</w:t>
      </w:r>
      <w:r w:rsidR="00502284">
        <w:rPr>
          <w:rFonts w:ascii="Times New Roman" w:hAnsi="Times New Roman"/>
          <w:sz w:val="28"/>
          <w:szCs w:val="28"/>
        </w:rPr>
        <w:t>ь</w:t>
      </w:r>
    </w:p>
    <w:p w:rsidR="008A6DB0" w:rsidRPr="00502284" w:rsidRDefault="008A6DB0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502284">
        <w:rPr>
          <w:rFonts w:ascii="Times New Roman" w:hAnsi="Times New Roman"/>
          <w:sz w:val="28"/>
          <w:szCs w:val="28"/>
        </w:rPr>
        <w:t>произведение с литературным направлением эпохи;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определять род и жанр произведения;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сопоставлять литературные произведения;</w:t>
      </w:r>
    </w:p>
    <w:p w:rsidR="008A6DB0" w:rsidRPr="00160851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выявлять авторскую позицию;</w:t>
      </w:r>
    </w:p>
    <w:p w:rsidR="008A6DB0" w:rsidRDefault="00502284" w:rsidP="008A6DB0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выразительно читать изученные п</w:t>
      </w:r>
      <w:r w:rsidR="008A6DB0">
        <w:rPr>
          <w:rFonts w:ascii="Times New Roman" w:hAnsi="Times New Roman"/>
          <w:sz w:val="28"/>
          <w:szCs w:val="28"/>
        </w:rPr>
        <w:t>роизведения (или их фрагменты),</w:t>
      </w:r>
    </w:p>
    <w:p w:rsidR="008A6DB0" w:rsidRPr="00502284" w:rsidRDefault="008A6DB0" w:rsidP="00502284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502284">
        <w:rPr>
          <w:rFonts w:ascii="Times New Roman" w:hAnsi="Times New Roman"/>
          <w:sz w:val="28"/>
          <w:szCs w:val="28"/>
        </w:rPr>
        <w:t>соблюдая нормы литературного произношения;</w:t>
      </w:r>
    </w:p>
    <w:p w:rsidR="00502284" w:rsidRDefault="00502284" w:rsidP="008A6D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DB0" w:rsidRPr="00160851">
        <w:rPr>
          <w:rFonts w:ascii="Times New Roman" w:hAnsi="Times New Roman"/>
          <w:sz w:val="28"/>
          <w:szCs w:val="28"/>
        </w:rPr>
        <w:t>аргументированно формулироват</w:t>
      </w:r>
      <w:r>
        <w:rPr>
          <w:rFonts w:ascii="Times New Roman" w:hAnsi="Times New Roman"/>
          <w:sz w:val="28"/>
          <w:szCs w:val="28"/>
        </w:rPr>
        <w:t xml:space="preserve">ь свое отношение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</w:p>
    <w:p w:rsidR="008A6DB0" w:rsidRPr="00160851" w:rsidRDefault="008A6DB0" w:rsidP="008A6DB0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произведению;</w:t>
      </w:r>
    </w:p>
    <w:p w:rsidR="00502284" w:rsidRDefault="00502284" w:rsidP="00502284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A6DB0" w:rsidRPr="00502284">
        <w:rPr>
          <w:sz w:val="28"/>
          <w:szCs w:val="28"/>
        </w:rPr>
        <w:t xml:space="preserve">писать рецензии на прочитанные произведения и сочинения </w:t>
      </w:r>
      <w:proofErr w:type="gramStart"/>
      <w:r w:rsidR="008A6DB0" w:rsidRPr="00502284">
        <w:rPr>
          <w:sz w:val="28"/>
          <w:szCs w:val="28"/>
        </w:rPr>
        <w:t>разных</w:t>
      </w:r>
      <w:proofErr w:type="gramEnd"/>
      <w:r w:rsidR="008A6DB0" w:rsidRPr="00502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A6DB0" w:rsidRPr="00502284" w:rsidRDefault="00502284" w:rsidP="005022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6DB0" w:rsidRPr="00502284">
        <w:rPr>
          <w:sz w:val="28"/>
          <w:szCs w:val="28"/>
        </w:rPr>
        <w:t>жанров на литературные темы.</w:t>
      </w:r>
    </w:p>
    <w:p w:rsidR="008A6DB0" w:rsidRDefault="008A6DB0" w:rsidP="008A6DB0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:rsidR="008A6DB0" w:rsidRPr="00160851" w:rsidRDefault="008A6DB0" w:rsidP="008A6DB0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60851">
        <w:rPr>
          <w:b/>
          <w:sz w:val="28"/>
          <w:szCs w:val="28"/>
        </w:rPr>
        <w:t>КРИТЕРИИ ОЦЕНИВАНИЯ ПО ПРЕДМЕТУ</w:t>
      </w:r>
    </w:p>
    <w:p w:rsidR="008A6DB0" w:rsidRDefault="008A6DB0" w:rsidP="008A6DB0">
      <w:pPr>
        <w:pStyle w:val="4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</w:p>
    <w:p w:rsidR="008A6DB0" w:rsidRPr="00E50ACD" w:rsidRDefault="008A6DB0" w:rsidP="008A6DB0">
      <w:pPr>
        <w:pStyle w:val="4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DA7FBC">
        <w:rPr>
          <w:color w:val="000000"/>
          <w:shd w:val="clear" w:color="auto" w:fill="FFFFFF"/>
        </w:rPr>
        <w:t>РЕКОМЕНДУЕМЫЕ НОРМЫ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898"/>
        <w:gridCol w:w="4158"/>
      </w:tblGrid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вслух (кол-во слов в мин.)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про себя (кол-во слов в мин.)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110-120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170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120-140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210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150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250</w:t>
            </w:r>
          </w:p>
        </w:tc>
      </w:tr>
    </w:tbl>
    <w:p w:rsidR="008A6DB0" w:rsidRDefault="008A6DB0" w:rsidP="008A6DB0">
      <w:pPr>
        <w:jc w:val="center"/>
        <w:outlineLvl w:val="0"/>
        <w:rPr>
          <w:b/>
          <w:sz w:val="28"/>
          <w:szCs w:val="28"/>
        </w:rPr>
      </w:pPr>
    </w:p>
    <w:p w:rsidR="00502284" w:rsidRDefault="00502284" w:rsidP="008A6DB0">
      <w:pPr>
        <w:jc w:val="center"/>
        <w:outlineLvl w:val="0"/>
        <w:rPr>
          <w:b/>
          <w:sz w:val="28"/>
          <w:szCs w:val="28"/>
        </w:rPr>
      </w:pPr>
    </w:p>
    <w:p w:rsidR="008A6DB0" w:rsidRPr="00730E82" w:rsidRDefault="008A6DB0" w:rsidP="008A6DB0">
      <w:pPr>
        <w:jc w:val="center"/>
        <w:outlineLvl w:val="0"/>
        <w:rPr>
          <w:b/>
          <w:sz w:val="28"/>
          <w:szCs w:val="28"/>
        </w:rPr>
      </w:pPr>
      <w:r w:rsidRPr="00730E82">
        <w:rPr>
          <w:b/>
          <w:sz w:val="28"/>
          <w:szCs w:val="28"/>
        </w:rPr>
        <w:t>ОЦЕНКА ОБУЧАЮЩИХ РАБОТ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  <w:u w:val="single"/>
        </w:rPr>
        <w:t>Обучающие работы (различные упражнения и диктанты неконтрольн</w:t>
      </w:r>
      <w:r w:rsidRPr="00730E82">
        <w:rPr>
          <w:color w:val="000000"/>
          <w:sz w:val="28"/>
          <w:szCs w:val="28"/>
          <w:u w:val="single"/>
        </w:rPr>
        <w:t>о</w:t>
      </w:r>
      <w:r w:rsidRPr="00730E82">
        <w:rPr>
          <w:color w:val="000000"/>
          <w:sz w:val="28"/>
          <w:szCs w:val="28"/>
          <w:u w:val="single"/>
        </w:rPr>
        <w:t>го характера) оцениваются более строго, чем контрольные работы.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При оценке обучающих работ учитываются: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1) степень самостоятельности учащегося;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2) этап обучения;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3) объем работы;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4) четкость, аккуратность, каллиграфическая правильность письма.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 xml:space="preserve">Если возможные ошибки были предупреждены в ходе работы, </w:t>
      </w:r>
      <w:r w:rsidRPr="00730E82">
        <w:rPr>
          <w:color w:val="000000"/>
          <w:sz w:val="28"/>
          <w:szCs w:val="28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730E82">
        <w:rPr>
          <w:color w:val="000000"/>
          <w:sz w:val="28"/>
          <w:szCs w:val="28"/>
        </w:rPr>
        <w:t xml:space="preserve">. При этом выбор одной из оценок при одинаковом уровне грамотности и содержания определяется </w:t>
      </w:r>
      <w:r w:rsidRPr="00730E82">
        <w:rPr>
          <w:color w:val="000000"/>
          <w:sz w:val="28"/>
          <w:szCs w:val="28"/>
          <w:u w:val="single"/>
        </w:rPr>
        <w:t>степенью акк</w:t>
      </w:r>
      <w:r w:rsidRPr="00730E82">
        <w:rPr>
          <w:color w:val="000000"/>
          <w:sz w:val="28"/>
          <w:szCs w:val="28"/>
          <w:u w:val="single"/>
        </w:rPr>
        <w:t>у</w:t>
      </w:r>
      <w:r w:rsidRPr="00730E82">
        <w:rPr>
          <w:color w:val="000000"/>
          <w:sz w:val="28"/>
          <w:szCs w:val="28"/>
          <w:u w:val="single"/>
        </w:rPr>
        <w:t>ратности записи, подчеркиваний и других особенностей оформления, а также наличием или отсутствием описок</w:t>
      </w:r>
      <w:r w:rsidRPr="00730E82">
        <w:rPr>
          <w:color w:val="000000"/>
          <w:sz w:val="28"/>
          <w:szCs w:val="28"/>
        </w:rPr>
        <w:t>. В работе, превышающей по количеству слов объем диктантов для данного класса, для оценки «4» допустимо и 2 и</w:t>
      </w:r>
      <w:r w:rsidRPr="00730E82">
        <w:rPr>
          <w:color w:val="000000"/>
          <w:sz w:val="28"/>
          <w:szCs w:val="28"/>
        </w:rPr>
        <w:t>с</w:t>
      </w:r>
      <w:r w:rsidRPr="00730E82">
        <w:rPr>
          <w:color w:val="000000"/>
          <w:sz w:val="28"/>
          <w:szCs w:val="28"/>
        </w:rPr>
        <w:t>правления ошибок.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</w:rPr>
        <w:t xml:space="preserve">Первая и вторая работа, как классная, так и домашняя, </w:t>
      </w:r>
      <w:r w:rsidRPr="00730E82">
        <w:rPr>
          <w:color w:val="000000"/>
          <w:sz w:val="28"/>
          <w:szCs w:val="28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8A6DB0" w:rsidRPr="00E50ACD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b/>
          <w:color w:val="000000"/>
          <w:sz w:val="28"/>
          <w:szCs w:val="28"/>
          <w:u w:val="single"/>
        </w:rPr>
        <w:t>Самостоятельные работы</w:t>
      </w:r>
      <w:r w:rsidRPr="00730E82">
        <w:rPr>
          <w:color w:val="000000"/>
          <w:sz w:val="28"/>
          <w:szCs w:val="28"/>
          <w:u w:val="single"/>
        </w:rPr>
        <w:t>,</w:t>
      </w:r>
      <w:r w:rsidRPr="00730E82">
        <w:rPr>
          <w:color w:val="000000"/>
          <w:sz w:val="28"/>
          <w:szCs w:val="28"/>
        </w:rPr>
        <w:t xml:space="preserve"> выполненные без предшествовавшего ан</w:t>
      </w:r>
      <w:r w:rsidRPr="00730E82">
        <w:rPr>
          <w:color w:val="000000"/>
          <w:sz w:val="28"/>
          <w:szCs w:val="28"/>
        </w:rPr>
        <w:t>а</w:t>
      </w:r>
      <w:r w:rsidRPr="00730E82">
        <w:rPr>
          <w:color w:val="000000"/>
          <w:sz w:val="28"/>
          <w:szCs w:val="28"/>
        </w:rPr>
        <w:t>лиза возможных ошибок, оцениваются по нормам для контрольных работ с</w:t>
      </w:r>
      <w:r w:rsidRPr="00730E82">
        <w:rPr>
          <w:color w:val="000000"/>
          <w:sz w:val="28"/>
          <w:szCs w:val="28"/>
        </w:rPr>
        <w:t>о</w:t>
      </w:r>
      <w:r w:rsidRPr="00730E82">
        <w:rPr>
          <w:color w:val="000000"/>
          <w:sz w:val="28"/>
          <w:szCs w:val="28"/>
        </w:rPr>
        <w:t>ответствующего или близкого вида.</w:t>
      </w:r>
    </w:p>
    <w:p w:rsidR="008A6DB0" w:rsidRPr="00CA6599" w:rsidRDefault="008A6DB0" w:rsidP="008A6DB0">
      <w:pPr>
        <w:jc w:val="center"/>
        <w:rPr>
          <w:b/>
        </w:rPr>
      </w:pPr>
      <w:r w:rsidRPr="00CA6599">
        <w:rPr>
          <w:b/>
        </w:rPr>
        <w:t>КРИТЕРИИ УСТНОГО ОТВЕТА ПО ЛИТЕРАТУРЕ</w:t>
      </w:r>
    </w:p>
    <w:p w:rsidR="008A6DB0" w:rsidRPr="004D1712" w:rsidRDefault="008A6DB0" w:rsidP="008A6DB0">
      <w:pPr>
        <w:jc w:val="center"/>
        <w:rPr>
          <w:b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804"/>
      </w:tblGrid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8804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Степень выполнения учащимся общих требований к ответу</w:t>
            </w:r>
          </w:p>
        </w:tc>
      </w:tr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804" w:type="dxa"/>
          </w:tcPr>
          <w:p w:rsidR="008A6DB0" w:rsidRPr="00784A88" w:rsidRDefault="008A6DB0" w:rsidP="00CB0C12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обнаруживающий прочные знания и глубокое п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нимание текста изучаемого произведения, умение объяснить взаим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связь событий, характер и поступки героев и роль художественных сре</w:t>
            </w:r>
            <w:proofErr w:type="gramStart"/>
            <w:r w:rsidRPr="00784A88">
              <w:rPr>
                <w:sz w:val="28"/>
                <w:szCs w:val="28"/>
              </w:rPr>
              <w:t>дств в р</w:t>
            </w:r>
            <w:proofErr w:type="gramEnd"/>
            <w:r w:rsidRPr="00784A88">
              <w:rPr>
                <w:sz w:val="28"/>
                <w:szCs w:val="28"/>
              </w:rPr>
              <w:t>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      </w:r>
          </w:p>
        </w:tc>
      </w:tr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804" w:type="dxa"/>
          </w:tcPr>
          <w:p w:rsidR="008A6DB0" w:rsidRDefault="008A6DB0" w:rsidP="00CB0C12">
            <w:pPr>
              <w:rPr>
                <w:sz w:val="28"/>
                <w:szCs w:val="28"/>
              </w:rPr>
            </w:pPr>
            <w:proofErr w:type="gramStart"/>
            <w:r w:rsidRPr="00784A88">
              <w:rPr>
                <w:sz w:val="28"/>
                <w:szCs w:val="28"/>
              </w:rPr>
              <w:t>Оценивается ответ, который показывает прочные знания и достаточно глубокое понимание текста изучаемого произведения; умение объя</w:t>
            </w:r>
            <w:r w:rsidRPr="00784A88">
              <w:rPr>
                <w:sz w:val="28"/>
                <w:szCs w:val="28"/>
              </w:rPr>
              <w:t>с</w:t>
            </w:r>
            <w:r w:rsidRPr="00784A88">
              <w:rPr>
                <w:sz w:val="28"/>
                <w:szCs w:val="28"/>
              </w:rPr>
              <w:t>нить взаимосвязь событий, характеры и поступки героев и основных художественных средств в раскрытии идейно-эстетического содерж</w:t>
            </w:r>
            <w:r w:rsidRPr="00784A88">
              <w:rPr>
                <w:sz w:val="28"/>
                <w:szCs w:val="28"/>
              </w:rPr>
              <w:t>а</w:t>
            </w:r>
            <w:r w:rsidRPr="00784A88">
              <w:rPr>
                <w:sz w:val="28"/>
                <w:szCs w:val="28"/>
              </w:rPr>
              <w:t>ния произведения; умение пользоваться основными теоретико-литературными знаниями и навыками при анализе прочитанных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изведений; умение привлекать текст произведения для обоснования своих выводов; хорошее владение монологической литературной р</w:t>
            </w:r>
            <w:r w:rsidRPr="00784A88">
              <w:rPr>
                <w:sz w:val="28"/>
                <w:szCs w:val="28"/>
              </w:rPr>
              <w:t>е</w:t>
            </w:r>
            <w:r w:rsidRPr="00784A88">
              <w:rPr>
                <w:sz w:val="28"/>
                <w:szCs w:val="28"/>
              </w:rPr>
              <w:t>чью.</w:t>
            </w:r>
            <w:proofErr w:type="gramEnd"/>
            <w:r w:rsidRPr="00784A88">
              <w:rPr>
                <w:sz w:val="28"/>
                <w:szCs w:val="28"/>
              </w:rPr>
              <w:t xml:space="preserve"> Однако допускается одна – две неточности в ответе.</w:t>
            </w:r>
          </w:p>
          <w:p w:rsidR="008A6DB0" w:rsidRPr="00784A88" w:rsidRDefault="008A6DB0" w:rsidP="00CB0C12">
            <w:pPr>
              <w:rPr>
                <w:sz w:val="28"/>
                <w:szCs w:val="28"/>
              </w:rPr>
            </w:pPr>
          </w:p>
        </w:tc>
      </w:tr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804" w:type="dxa"/>
          </w:tcPr>
          <w:p w:rsidR="008A6DB0" w:rsidRPr="00784A88" w:rsidRDefault="008A6DB0" w:rsidP="00CB0C12">
            <w:pPr>
              <w:rPr>
                <w:sz w:val="28"/>
                <w:szCs w:val="28"/>
              </w:rPr>
            </w:pPr>
            <w:proofErr w:type="gramStart"/>
            <w:r w:rsidRPr="00784A88">
              <w:rPr>
                <w:sz w:val="28"/>
                <w:szCs w:val="28"/>
              </w:rPr>
              <w:t>Оценивается ответ, свидетельствующий в основном о знании и пон</w:t>
            </w:r>
            <w:r w:rsidRPr="00784A88">
              <w:rPr>
                <w:sz w:val="28"/>
                <w:szCs w:val="28"/>
              </w:rPr>
              <w:t>и</w:t>
            </w:r>
            <w:r w:rsidRPr="00784A88">
              <w:rPr>
                <w:sz w:val="28"/>
                <w:szCs w:val="28"/>
              </w:rPr>
              <w:lastRenderedPageBreak/>
              <w:t>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держания произведения; знание основных вопросов теории, но нед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статочном умении пользоваться этими знаниями при анализе произв</w:t>
            </w:r>
            <w:r w:rsidRPr="00784A88">
              <w:rPr>
                <w:sz w:val="28"/>
                <w:szCs w:val="28"/>
              </w:rPr>
              <w:t>е</w:t>
            </w:r>
            <w:r w:rsidRPr="00784A88">
              <w:rPr>
                <w:sz w:val="28"/>
                <w:szCs w:val="28"/>
              </w:rPr>
              <w:t>дений; ограниченных навыком разбора и недостаточном умении пр</w:t>
            </w:r>
            <w:r w:rsidRPr="00784A88">
              <w:rPr>
                <w:sz w:val="28"/>
                <w:szCs w:val="28"/>
              </w:rPr>
              <w:t>и</w:t>
            </w:r>
            <w:r w:rsidRPr="00784A88">
              <w:rPr>
                <w:sz w:val="28"/>
                <w:szCs w:val="28"/>
              </w:rPr>
              <w:t>влекать текст произведений для подтверждения своих выводов.</w:t>
            </w:r>
            <w:proofErr w:type="gramEnd"/>
            <w:r w:rsidRPr="00784A88">
              <w:rPr>
                <w:sz w:val="28"/>
                <w:szCs w:val="28"/>
              </w:rPr>
              <w:t xml:space="preserve"> Допу</w:t>
            </w:r>
            <w:r w:rsidRPr="00784A88">
              <w:rPr>
                <w:sz w:val="28"/>
                <w:szCs w:val="28"/>
              </w:rPr>
              <w:t>с</w:t>
            </w:r>
            <w:r w:rsidRPr="00784A88">
              <w:rPr>
                <w:sz w:val="28"/>
                <w:szCs w:val="28"/>
              </w:rPr>
              <w:t>кается несколько ошибок в содержании ответа, недостаточно свобо</w:t>
            </w:r>
            <w:r w:rsidRPr="00784A88">
              <w:rPr>
                <w:sz w:val="28"/>
                <w:szCs w:val="28"/>
              </w:rPr>
              <w:t>д</w:t>
            </w:r>
            <w:r w:rsidRPr="00784A88">
              <w:rPr>
                <w:sz w:val="28"/>
                <w:szCs w:val="28"/>
              </w:rPr>
              <w:t>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      </w:r>
          </w:p>
        </w:tc>
      </w:tr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8804" w:type="dxa"/>
          </w:tcPr>
          <w:p w:rsidR="008A6DB0" w:rsidRPr="00784A88" w:rsidRDefault="008A6DB0" w:rsidP="00CB0C12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обнаруживающий незнание существенных вопр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сов содержания произведения; неумение объяснить поведение и хара</w:t>
            </w:r>
            <w:r w:rsidRPr="00784A88">
              <w:rPr>
                <w:sz w:val="28"/>
                <w:szCs w:val="28"/>
              </w:rPr>
              <w:t>к</w:t>
            </w:r>
            <w:r w:rsidRPr="00784A88">
              <w:rPr>
                <w:sz w:val="28"/>
                <w:szCs w:val="28"/>
              </w:rPr>
              <w:t>теры основных героев и роль важнейших художественных сре</w:t>
            </w:r>
            <w:proofErr w:type="gramStart"/>
            <w:r w:rsidRPr="00784A88">
              <w:rPr>
                <w:sz w:val="28"/>
                <w:szCs w:val="28"/>
              </w:rPr>
              <w:t>дств в р</w:t>
            </w:r>
            <w:proofErr w:type="gramEnd"/>
            <w:r w:rsidRPr="00784A88">
              <w:rPr>
                <w:sz w:val="28"/>
                <w:szCs w:val="28"/>
              </w:rPr>
              <w:t>аскрытии идейно-эстетического содержания произведения; незнание элементарных теоретико-литературных понятий; слабое владение м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нологической литературной техникой чтения, бедность выразител</w:t>
            </w:r>
            <w:r w:rsidRPr="00784A88">
              <w:rPr>
                <w:sz w:val="28"/>
                <w:szCs w:val="28"/>
              </w:rPr>
              <w:t>ь</w:t>
            </w:r>
            <w:r w:rsidRPr="00784A88">
              <w:rPr>
                <w:sz w:val="28"/>
                <w:szCs w:val="28"/>
              </w:rPr>
              <w:t>ность средств языка.</w:t>
            </w:r>
          </w:p>
        </w:tc>
      </w:tr>
      <w:tr w:rsidR="008A6DB0" w:rsidRPr="00D1666D" w:rsidTr="00CB0C12">
        <w:tc>
          <w:tcPr>
            <w:tcW w:w="1418" w:type="dxa"/>
          </w:tcPr>
          <w:p w:rsidR="008A6DB0" w:rsidRPr="00784A88" w:rsidRDefault="008A6DB0" w:rsidP="00CB0C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8804" w:type="dxa"/>
          </w:tcPr>
          <w:p w:rsidR="008A6DB0" w:rsidRPr="00784A88" w:rsidRDefault="008A6DB0" w:rsidP="00CB0C12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показывающий полное незнание содержания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изведения и непонимание основных вопросов, предусмотренных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граммой; неумение построить монологическое высказывание, низкий уровень техники чтения.</w:t>
            </w:r>
          </w:p>
        </w:tc>
      </w:tr>
    </w:tbl>
    <w:p w:rsidR="008A6DB0" w:rsidRPr="00784A88" w:rsidRDefault="008A6DB0" w:rsidP="008A6DB0">
      <w:pPr>
        <w:jc w:val="center"/>
        <w:rPr>
          <w:b/>
          <w:sz w:val="28"/>
          <w:szCs w:val="28"/>
        </w:rPr>
      </w:pPr>
    </w:p>
    <w:p w:rsidR="008A6DB0" w:rsidRDefault="008A6DB0" w:rsidP="008A6DB0">
      <w:pPr>
        <w:jc w:val="center"/>
        <w:rPr>
          <w:b/>
          <w:sz w:val="28"/>
          <w:szCs w:val="28"/>
        </w:rPr>
      </w:pPr>
      <w:r w:rsidRPr="00784A88">
        <w:rPr>
          <w:b/>
          <w:sz w:val="28"/>
          <w:szCs w:val="28"/>
        </w:rPr>
        <w:t xml:space="preserve">КРИТЕРИИ ОЦЕНИВАНИЯ ЗНАНИЙ УЧАЩИХСЯ </w:t>
      </w:r>
    </w:p>
    <w:p w:rsidR="008A6DB0" w:rsidRPr="00784A88" w:rsidRDefault="008A6DB0" w:rsidP="008A6DB0">
      <w:pPr>
        <w:jc w:val="center"/>
        <w:rPr>
          <w:b/>
          <w:sz w:val="28"/>
          <w:szCs w:val="28"/>
        </w:rPr>
      </w:pPr>
      <w:r w:rsidRPr="00784A88">
        <w:rPr>
          <w:b/>
          <w:sz w:val="28"/>
          <w:szCs w:val="28"/>
        </w:rPr>
        <w:t>С ПОМОЩЬЮ ТЕСТОВ</w:t>
      </w:r>
    </w:p>
    <w:p w:rsidR="008A6DB0" w:rsidRPr="00784A88" w:rsidRDefault="008A6DB0" w:rsidP="008A6DB0">
      <w:pPr>
        <w:rPr>
          <w:b/>
          <w:sz w:val="28"/>
          <w:szCs w:val="28"/>
        </w:rPr>
      </w:pPr>
    </w:p>
    <w:p w:rsidR="008A6DB0" w:rsidRPr="00784A88" w:rsidRDefault="008A6DB0" w:rsidP="008A6DB0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«5» (отлично) </w:t>
      </w:r>
      <w:r w:rsidRPr="00784A88">
        <w:rPr>
          <w:sz w:val="28"/>
          <w:szCs w:val="28"/>
        </w:rPr>
        <w:t>ставится, если верные ответы составляют 90%-100% от общего количества вопросов.</w:t>
      </w:r>
    </w:p>
    <w:p w:rsidR="008A6DB0" w:rsidRPr="00784A88" w:rsidRDefault="008A6DB0" w:rsidP="008A6DB0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«4» (хорошо) </w:t>
      </w:r>
      <w:r w:rsidRPr="00784A88">
        <w:rPr>
          <w:sz w:val="28"/>
          <w:szCs w:val="28"/>
        </w:rPr>
        <w:t>может быть поставлена, если верные ответы составляют 80% от общего количества вопросов.</w:t>
      </w:r>
    </w:p>
    <w:p w:rsidR="008A6DB0" w:rsidRPr="00784A88" w:rsidRDefault="008A6DB0" w:rsidP="008A6DB0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«3» (удовлетворительно) </w:t>
      </w:r>
      <w:r w:rsidRPr="00784A88">
        <w:rPr>
          <w:sz w:val="28"/>
          <w:szCs w:val="28"/>
        </w:rPr>
        <w:t>ставится, если работа содержит 50%-70% правильных ответов.</w:t>
      </w:r>
    </w:p>
    <w:p w:rsidR="008A6DB0" w:rsidRPr="00784A88" w:rsidRDefault="008A6DB0" w:rsidP="008A6DB0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«2» (неудовлетворительно) </w:t>
      </w:r>
      <w:r w:rsidRPr="00784A88">
        <w:rPr>
          <w:sz w:val="28"/>
          <w:szCs w:val="28"/>
        </w:rPr>
        <w:t>ставится, если работа содержит менее 30%-50% правильных ответов.</w:t>
      </w:r>
    </w:p>
    <w:p w:rsidR="008A6DB0" w:rsidRDefault="008A6DB0" w:rsidP="008A6DB0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>Отметка «1» (очень плохо)</w:t>
      </w:r>
      <w:r w:rsidRPr="00784A88">
        <w:rPr>
          <w:sz w:val="28"/>
          <w:szCs w:val="28"/>
        </w:rPr>
        <w:t xml:space="preserve"> ставится, если работа содержит менее 30% правильных ответов.</w:t>
      </w:r>
    </w:p>
    <w:p w:rsidR="008A6DB0" w:rsidRPr="00784A88" w:rsidRDefault="008A6DB0" w:rsidP="008A6DB0">
      <w:pPr>
        <w:ind w:firstLine="708"/>
        <w:rPr>
          <w:sz w:val="28"/>
          <w:szCs w:val="28"/>
        </w:rPr>
      </w:pPr>
    </w:p>
    <w:p w:rsidR="008A6DB0" w:rsidRDefault="008A6DB0" w:rsidP="008A6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ЗА СОЧИНЕНИЕ</w:t>
      </w:r>
    </w:p>
    <w:tbl>
      <w:tblPr>
        <w:tblpPr w:leftFromText="180" w:rightFromText="180" w:vertAnchor="text" w:horzAnchor="margin" w:tblpY="-5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  <w:gridCol w:w="3011"/>
      </w:tblGrid>
      <w:tr w:rsidR="008A6DB0" w:rsidRPr="009E41D1" w:rsidTr="00CB0C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4"/>
              <w:spacing w:before="0" w:after="0"/>
              <w:rPr>
                <w:b w:val="0"/>
              </w:rPr>
            </w:pPr>
            <w:r w:rsidRPr="009E41D1">
              <w:rPr>
                <w:b w:val="0"/>
              </w:rPr>
              <w:lastRenderedPageBreak/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rPr>
                <w:b/>
                <w:sz w:val="28"/>
                <w:szCs w:val="28"/>
              </w:rPr>
            </w:pPr>
            <w:r w:rsidRPr="009E41D1">
              <w:rPr>
                <w:b/>
                <w:sz w:val="28"/>
                <w:szCs w:val="28"/>
              </w:rPr>
              <w:t>Содержание и речь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rPr>
                <w:b/>
                <w:sz w:val="28"/>
                <w:szCs w:val="28"/>
              </w:rPr>
            </w:pPr>
            <w:r w:rsidRPr="009E41D1">
              <w:rPr>
                <w:b/>
                <w:sz w:val="28"/>
                <w:szCs w:val="28"/>
              </w:rPr>
              <w:t xml:space="preserve">Грамотность </w:t>
            </w:r>
          </w:p>
        </w:tc>
      </w:tr>
      <w:tr w:rsidR="008A6DB0" w:rsidRPr="009E41D1" w:rsidTr="00CB0C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4"/>
              <w:spacing w:before="0" w:after="0"/>
            </w:pPr>
            <w:r w:rsidRPr="009E41D1">
              <w:t>«5»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9E41D1">
              <w:rPr>
                <w:sz w:val="28"/>
                <w:szCs w:val="28"/>
              </w:rPr>
              <w:t>Глубоко и аргументированно, в соответствии с планом, раскрывающее тему, свидетельств</w:t>
            </w:r>
            <w:r w:rsidRPr="009E41D1">
              <w:rPr>
                <w:sz w:val="28"/>
                <w:szCs w:val="28"/>
              </w:rPr>
              <w:t>у</w:t>
            </w:r>
            <w:r w:rsidRPr="009E41D1">
              <w:rPr>
                <w:sz w:val="28"/>
                <w:szCs w:val="28"/>
              </w:rPr>
              <w:t>ющее об отличном знании текста произведения и других материалов, необходимых для раскр</w:t>
            </w:r>
            <w:r w:rsidRPr="009E41D1">
              <w:rPr>
                <w:sz w:val="28"/>
                <w:szCs w:val="28"/>
              </w:rPr>
              <w:t>ы</w:t>
            </w:r>
            <w:r w:rsidRPr="009E41D1">
              <w:rPr>
                <w:sz w:val="28"/>
                <w:szCs w:val="28"/>
              </w:rPr>
              <w:t>тия, умения целенаправленно анализировать м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>териал, делать выводы и обобщения; стройное по композиции, логичное и последовательное в изложении мыслей; написанное правильным л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тературным языком и стилистически соотве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ствующее содержанию; допускается незнач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тельная неточность в содержании, 1-2 речевых недочета.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8A6DB0" w:rsidRDefault="008A6DB0" w:rsidP="00CB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41D1">
              <w:rPr>
                <w:sz w:val="28"/>
                <w:szCs w:val="28"/>
              </w:rPr>
              <w:t xml:space="preserve">орфографическая или 1 пунктуационная ошибка, или </w:t>
            </w:r>
          </w:p>
          <w:p w:rsidR="008A6DB0" w:rsidRPr="009E41D1" w:rsidRDefault="008A6DB0" w:rsidP="00CB0C12">
            <w:pPr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1 грамматическая ошибка.</w:t>
            </w:r>
          </w:p>
        </w:tc>
      </w:tr>
      <w:tr w:rsidR="008A6DB0" w:rsidRPr="009E41D1" w:rsidTr="00CB0C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4"/>
              <w:spacing w:before="0" w:after="0"/>
            </w:pPr>
            <w:r w:rsidRPr="009E41D1">
              <w:t>«4»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1D1">
              <w:rPr>
                <w:sz w:val="28"/>
                <w:szCs w:val="28"/>
              </w:rPr>
              <w:t>Достаточно полно и убедительно, в соотве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ствии с планом, раскрывающее тему, обнаруж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вающее хорошее знание литературного матер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ала и др. источников по теме сочинения и ум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>ния пользоваться ими для обоснования своих мыслей, а также делать выводы и обобщения. Логическое и последовательное изложение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держания; написанное правильным литерату</w:t>
            </w:r>
            <w:r w:rsidRPr="009E41D1">
              <w:rPr>
                <w:sz w:val="28"/>
                <w:szCs w:val="28"/>
              </w:rPr>
              <w:t>р</w:t>
            </w:r>
            <w:r w:rsidRPr="009E41D1">
              <w:rPr>
                <w:sz w:val="28"/>
                <w:szCs w:val="28"/>
              </w:rPr>
              <w:t>ным языком, стилистически соответствующее содержанию. Допускаются 2-3 неточных в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держании, незначительных отклонения от темы, а также не более 3-4 речевых недочетов.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2 орфографических </w:t>
            </w:r>
            <w:r>
              <w:rPr>
                <w:sz w:val="28"/>
                <w:szCs w:val="28"/>
              </w:rPr>
              <w:t>и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пунктуационных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ли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9E41D1">
              <w:rPr>
                <w:sz w:val="28"/>
                <w:szCs w:val="28"/>
              </w:rPr>
              <w:t xml:space="preserve">орфографическая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пунктуационных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9E41D1">
              <w:rPr>
                <w:sz w:val="28"/>
                <w:szCs w:val="28"/>
              </w:rPr>
              <w:t>и</w:t>
            </w:r>
            <w:proofErr w:type="gramEnd"/>
            <w:r w:rsidRPr="009E41D1">
              <w:rPr>
                <w:sz w:val="28"/>
                <w:szCs w:val="28"/>
              </w:rPr>
              <w:t>ли</w:t>
            </w:r>
            <w:proofErr w:type="spellEnd"/>
            <w:r w:rsidRPr="009E41D1">
              <w:rPr>
                <w:sz w:val="28"/>
                <w:szCs w:val="28"/>
              </w:rPr>
              <w:t xml:space="preserve"> 4 пунктуационных ошибки при отсу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ствии орфографич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 xml:space="preserve">ских ошибок, а также </w:t>
            </w:r>
          </w:p>
          <w:p w:rsidR="008A6DB0" w:rsidRPr="009E41D1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2 грамматические ошибки.</w:t>
            </w:r>
          </w:p>
        </w:tc>
      </w:tr>
      <w:tr w:rsidR="008A6DB0" w:rsidRPr="009E41D1" w:rsidTr="00CB0C12">
        <w:trPr>
          <w:trHeight w:val="4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4"/>
              <w:spacing w:before="0" w:after="0"/>
            </w:pPr>
            <w:r w:rsidRPr="009E41D1">
              <w:t>«3»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1D1">
              <w:rPr>
                <w:sz w:val="28"/>
                <w:szCs w:val="28"/>
              </w:rPr>
              <w:t>В котором: в главном и основном раскрывае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ся тема, в целом дан верный, но однотипный или недостаточно полный ответ на тему, допущены отклонения от нее или отдельные ошибки в и</w:t>
            </w:r>
            <w:r w:rsidRPr="009E41D1">
              <w:rPr>
                <w:sz w:val="28"/>
                <w:szCs w:val="28"/>
              </w:rPr>
              <w:t>з</w:t>
            </w:r>
            <w:r w:rsidRPr="009E41D1">
              <w:rPr>
                <w:sz w:val="28"/>
                <w:szCs w:val="28"/>
              </w:rPr>
              <w:t>ложении фактического материала; обнаружив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>ется недостаточное умение делать выводы и обобщения; материал излагается достаточно л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гично, но имеются отдельные нарушения в п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следовательности выражения мыслей; обнар</w:t>
            </w:r>
            <w:r w:rsidRPr="009E41D1">
              <w:rPr>
                <w:sz w:val="28"/>
                <w:szCs w:val="28"/>
              </w:rPr>
              <w:t>у</w:t>
            </w:r>
            <w:r w:rsidRPr="009E41D1">
              <w:rPr>
                <w:sz w:val="28"/>
                <w:szCs w:val="28"/>
              </w:rPr>
              <w:t>живается владения основами письменной речи; в работе имеется не более 4-х недочетов в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держании и 5 речевых недочетов.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4 орфографические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4 пунктуационные ошибки, или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3 орфографические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5 пунктуационных ошибок, или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7 пунктуационных при отсутствии орфогр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 xml:space="preserve">фических ошибок, а также </w:t>
            </w:r>
          </w:p>
          <w:p w:rsidR="008A6DB0" w:rsidRPr="009E41D1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4 грамматические ошибки</w:t>
            </w:r>
          </w:p>
        </w:tc>
      </w:tr>
      <w:tr w:rsidR="008A6DB0" w:rsidRPr="009E41D1" w:rsidTr="00CB0C12">
        <w:trPr>
          <w:trHeight w:val="4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pStyle w:val="4"/>
              <w:spacing w:before="0" w:after="0"/>
            </w:pPr>
            <w:r w:rsidRPr="009E41D1">
              <w:lastRenderedPageBreak/>
              <w:t>«2»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9E41D1">
              <w:rPr>
                <w:sz w:val="28"/>
                <w:szCs w:val="28"/>
              </w:rPr>
              <w:t>путанного</w:t>
            </w:r>
            <w:proofErr w:type="gramEnd"/>
            <w:r w:rsidRPr="009E41D1">
              <w:rPr>
                <w:sz w:val="28"/>
                <w:szCs w:val="28"/>
              </w:rPr>
              <w:t xml:space="preserve"> п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>ресказа отдельных событий, без выводов и  обобщений, или из общих положений, не оп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0" w:rsidRPr="009E41D1" w:rsidRDefault="008A6DB0" w:rsidP="00CB0C12">
            <w:pPr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7 орфографических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7 пунктуационных ошибок, или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6 орфографических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8 пунктуационных ошибок,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5 орфографических  и 9 пунктуационных ошибок,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8 орфографических и </w:t>
            </w:r>
          </w:p>
          <w:p w:rsidR="008A6DB0" w:rsidRDefault="008A6DB0" w:rsidP="00CB0C12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6 пунктуационных ошибок, а также </w:t>
            </w:r>
          </w:p>
          <w:p w:rsidR="008A6DB0" w:rsidRPr="009E41D1" w:rsidRDefault="008A6DB0" w:rsidP="00CB0C12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sz w:val="28"/>
                <w:szCs w:val="28"/>
              </w:rPr>
              <w:t>7 грамматических ошибок</w:t>
            </w:r>
          </w:p>
        </w:tc>
      </w:tr>
    </w:tbl>
    <w:p w:rsidR="008A6DB0" w:rsidRDefault="008A6DB0" w:rsidP="008A6DB0">
      <w:pPr>
        <w:pStyle w:val="4"/>
        <w:spacing w:before="0" w:after="0"/>
        <w:jc w:val="center"/>
        <w:rPr>
          <w:color w:val="000000"/>
          <w:sz w:val="24"/>
          <w:szCs w:val="24"/>
          <w:shd w:val="clear" w:color="auto" w:fill="FFFFFF"/>
        </w:rPr>
      </w:pPr>
    </w:p>
    <w:p w:rsidR="008A6DB0" w:rsidRPr="00730E82" w:rsidRDefault="008A6DB0" w:rsidP="008A6DB0">
      <w:pPr>
        <w:pStyle w:val="4"/>
        <w:spacing w:before="0" w:after="0"/>
        <w:jc w:val="center"/>
        <w:rPr>
          <w:b w:val="0"/>
          <w:i/>
          <w:color w:val="000000"/>
          <w:shd w:val="clear" w:color="auto" w:fill="FFFFFF"/>
        </w:rPr>
      </w:pPr>
      <w:r w:rsidRPr="00DA7FBC">
        <w:rPr>
          <w:color w:val="000000"/>
          <w:shd w:val="clear" w:color="auto" w:fill="FFFFFF"/>
        </w:rPr>
        <w:t>РЕКОМЕНДУЕМЫЕ НОРМЫ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898"/>
        <w:gridCol w:w="4158"/>
      </w:tblGrid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вслух (кол-во слов в мин.)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про себя (кол-во слов в мин.)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110-120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170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120-140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210</w:t>
            </w:r>
          </w:p>
        </w:tc>
      </w:tr>
      <w:tr w:rsidR="008A6DB0" w:rsidRPr="00DA7FBC" w:rsidTr="00CB0C12">
        <w:tc>
          <w:tcPr>
            <w:tcW w:w="1538" w:type="dxa"/>
          </w:tcPr>
          <w:p w:rsidR="008A6DB0" w:rsidRPr="00DA7FBC" w:rsidRDefault="008A6DB0" w:rsidP="00CB0C12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4022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150</w:t>
            </w:r>
          </w:p>
        </w:tc>
        <w:tc>
          <w:tcPr>
            <w:tcW w:w="4294" w:type="dxa"/>
          </w:tcPr>
          <w:p w:rsidR="008A6DB0" w:rsidRPr="00DA7FBC" w:rsidRDefault="008A6DB0" w:rsidP="00CB0C12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250</w:t>
            </w:r>
          </w:p>
        </w:tc>
      </w:tr>
    </w:tbl>
    <w:p w:rsidR="008A6DB0" w:rsidRPr="00730E82" w:rsidRDefault="008A6DB0" w:rsidP="008A6DB0">
      <w:pPr>
        <w:jc w:val="center"/>
        <w:outlineLvl w:val="0"/>
        <w:rPr>
          <w:b/>
          <w:sz w:val="28"/>
          <w:szCs w:val="28"/>
        </w:rPr>
      </w:pPr>
      <w:r w:rsidRPr="00730E82">
        <w:rPr>
          <w:b/>
          <w:sz w:val="28"/>
          <w:szCs w:val="28"/>
        </w:rPr>
        <w:t>ОЦЕНКА ОБУЧАЮЩИХ РАБОТ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  <w:u w:val="single"/>
        </w:rPr>
        <w:t>Обучающие работы (различные упражнения и диктанты неконтрольн</w:t>
      </w:r>
      <w:r w:rsidRPr="00730E82">
        <w:rPr>
          <w:color w:val="000000"/>
          <w:sz w:val="28"/>
          <w:szCs w:val="28"/>
          <w:u w:val="single"/>
        </w:rPr>
        <w:t>о</w:t>
      </w:r>
      <w:r w:rsidRPr="00730E82">
        <w:rPr>
          <w:color w:val="000000"/>
          <w:sz w:val="28"/>
          <w:szCs w:val="28"/>
          <w:u w:val="single"/>
        </w:rPr>
        <w:t>го характера) оцениваются более строго, чем контрольные работы.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При оценке обучающих работ учитываются: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1) степень самостоятельности учащегося;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2) этап обучения;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3) объем работы;</w:t>
      </w:r>
    </w:p>
    <w:p w:rsidR="008A6DB0" w:rsidRPr="00730E82" w:rsidRDefault="008A6DB0" w:rsidP="008A6DB0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4) четкость, аккуратность, каллиграфическая правильность письма.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 xml:space="preserve">Если возможные ошибки были предупреждены в ходе работы, </w:t>
      </w:r>
      <w:r w:rsidRPr="00730E82">
        <w:rPr>
          <w:color w:val="000000"/>
          <w:sz w:val="28"/>
          <w:szCs w:val="28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730E82">
        <w:rPr>
          <w:color w:val="000000"/>
          <w:sz w:val="28"/>
          <w:szCs w:val="28"/>
        </w:rPr>
        <w:t xml:space="preserve">. При этом выбор одной из оценок при одинаковом уровне грамотности и содержания определяется </w:t>
      </w:r>
      <w:r w:rsidRPr="00730E82">
        <w:rPr>
          <w:color w:val="000000"/>
          <w:sz w:val="28"/>
          <w:szCs w:val="28"/>
          <w:u w:val="single"/>
        </w:rPr>
        <w:t>степенью акк</w:t>
      </w:r>
      <w:r w:rsidRPr="00730E82">
        <w:rPr>
          <w:color w:val="000000"/>
          <w:sz w:val="28"/>
          <w:szCs w:val="28"/>
          <w:u w:val="single"/>
        </w:rPr>
        <w:t>у</w:t>
      </w:r>
      <w:r w:rsidRPr="00730E82">
        <w:rPr>
          <w:color w:val="000000"/>
          <w:sz w:val="28"/>
          <w:szCs w:val="28"/>
          <w:u w:val="single"/>
        </w:rPr>
        <w:t>ратности записи, подчеркиваний и других особенностей оформления, а также наличием или отсутствием описок</w:t>
      </w:r>
      <w:r w:rsidRPr="00730E82">
        <w:rPr>
          <w:color w:val="000000"/>
          <w:sz w:val="28"/>
          <w:szCs w:val="28"/>
        </w:rPr>
        <w:t>. В работе, превышающей по количеству слов объем диктантов для данного класса, для оценки «4» допустимо и 2 и</w:t>
      </w:r>
      <w:r w:rsidRPr="00730E82">
        <w:rPr>
          <w:color w:val="000000"/>
          <w:sz w:val="28"/>
          <w:szCs w:val="28"/>
        </w:rPr>
        <w:t>с</w:t>
      </w:r>
      <w:r w:rsidRPr="00730E82">
        <w:rPr>
          <w:color w:val="000000"/>
          <w:sz w:val="28"/>
          <w:szCs w:val="28"/>
        </w:rPr>
        <w:t>правления ошибок.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</w:rPr>
        <w:t xml:space="preserve">Первая и вторая работа, как классная, так и домашняя, </w:t>
      </w:r>
      <w:r w:rsidRPr="00730E82">
        <w:rPr>
          <w:color w:val="000000"/>
          <w:sz w:val="28"/>
          <w:szCs w:val="28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8A6DB0" w:rsidRPr="00730E82" w:rsidRDefault="008A6DB0" w:rsidP="008A6DB0">
      <w:pPr>
        <w:ind w:firstLine="708"/>
        <w:rPr>
          <w:color w:val="000000"/>
          <w:sz w:val="28"/>
          <w:szCs w:val="28"/>
        </w:rPr>
      </w:pPr>
      <w:r w:rsidRPr="00730E82">
        <w:rPr>
          <w:b/>
          <w:color w:val="000000"/>
          <w:sz w:val="28"/>
          <w:szCs w:val="28"/>
          <w:u w:val="single"/>
        </w:rPr>
        <w:t>Самостоятельные работы</w:t>
      </w:r>
      <w:r w:rsidRPr="00730E82">
        <w:rPr>
          <w:color w:val="000000"/>
          <w:sz w:val="28"/>
          <w:szCs w:val="28"/>
          <w:u w:val="single"/>
        </w:rPr>
        <w:t>,</w:t>
      </w:r>
      <w:r w:rsidRPr="00730E82">
        <w:rPr>
          <w:color w:val="000000"/>
          <w:sz w:val="28"/>
          <w:szCs w:val="28"/>
        </w:rPr>
        <w:t xml:space="preserve"> выполненные без предшествовавшего ан</w:t>
      </w:r>
      <w:r w:rsidRPr="00730E82">
        <w:rPr>
          <w:color w:val="000000"/>
          <w:sz w:val="28"/>
          <w:szCs w:val="28"/>
        </w:rPr>
        <w:t>а</w:t>
      </w:r>
      <w:r w:rsidRPr="00730E82">
        <w:rPr>
          <w:color w:val="000000"/>
          <w:sz w:val="28"/>
          <w:szCs w:val="28"/>
        </w:rPr>
        <w:t>лиза возможных ошибок, оцениваются по нормам для контрольных работ с</w:t>
      </w:r>
      <w:r w:rsidRPr="00730E82">
        <w:rPr>
          <w:color w:val="000000"/>
          <w:sz w:val="28"/>
          <w:szCs w:val="28"/>
        </w:rPr>
        <w:t>о</w:t>
      </w:r>
      <w:r w:rsidRPr="00730E82">
        <w:rPr>
          <w:color w:val="000000"/>
          <w:sz w:val="28"/>
          <w:szCs w:val="28"/>
        </w:rPr>
        <w:t>ответствующего или близкого вида.</w:t>
      </w:r>
    </w:p>
    <w:p w:rsidR="008A6DB0" w:rsidRDefault="008A6DB0" w:rsidP="008A6DB0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:rsidR="001B5C9C" w:rsidRPr="00184C51" w:rsidRDefault="00502284" w:rsidP="00502284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1B5C9C" w:rsidRPr="00184C5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1B5C9C" w:rsidRDefault="001B5C9C" w:rsidP="001B5C9C">
      <w:pPr>
        <w:ind w:left="-567"/>
        <w:jc w:val="center"/>
        <w:rPr>
          <w:lang w:val="uk-UA"/>
        </w:rPr>
      </w:pPr>
    </w:p>
    <w:p w:rsidR="00502284" w:rsidRDefault="001B5C9C" w:rsidP="001B5C9C">
      <w:pPr>
        <w:ind w:left="-567"/>
      </w:pPr>
      <w:r w:rsidRPr="00F72B78">
        <w:t xml:space="preserve"> </w:t>
      </w:r>
      <w:r w:rsidR="00502284">
        <w:t xml:space="preserve">           1. </w:t>
      </w:r>
      <w:r w:rsidRPr="00F72B78">
        <w:t xml:space="preserve">Программы для  общеобразовательных учреждений. Литература. 5-11 </w:t>
      </w:r>
      <w:proofErr w:type="spellStart"/>
      <w:r w:rsidRPr="00F72B78">
        <w:t>кл</w:t>
      </w:r>
      <w:proofErr w:type="spellEnd"/>
      <w:r w:rsidRPr="00F72B78">
        <w:t xml:space="preserve">. Авторы: В. </w:t>
      </w:r>
      <w:r w:rsidR="00502284">
        <w:t xml:space="preserve"> </w:t>
      </w:r>
    </w:p>
    <w:p w:rsidR="00502284" w:rsidRDefault="00502284" w:rsidP="001B5C9C">
      <w:pPr>
        <w:ind w:left="-567"/>
      </w:pPr>
      <w:r>
        <w:t xml:space="preserve">        </w:t>
      </w:r>
      <w:r w:rsidR="001B5C9C" w:rsidRPr="00F72B78">
        <w:t xml:space="preserve">Я. Коровина, В. П. Журавлев, В. И. Коровин, И.С. </w:t>
      </w:r>
      <w:proofErr w:type="spellStart"/>
      <w:r w:rsidR="001B5C9C" w:rsidRPr="00F72B78">
        <w:t>Збарский</w:t>
      </w:r>
      <w:proofErr w:type="spellEnd"/>
      <w:r w:rsidR="001B5C9C" w:rsidRPr="00F72B78">
        <w:t xml:space="preserve"> и др. / Под ред. В. Я. </w:t>
      </w:r>
      <w:r>
        <w:t xml:space="preserve"> </w:t>
      </w:r>
    </w:p>
    <w:p w:rsidR="001B5C9C" w:rsidRPr="00F72B78" w:rsidRDefault="00502284" w:rsidP="00502284">
      <w:pPr>
        <w:ind w:left="-567"/>
      </w:pPr>
      <w:r>
        <w:t xml:space="preserve">        </w:t>
      </w:r>
      <w:r w:rsidR="001B5C9C" w:rsidRPr="00F72B78">
        <w:t xml:space="preserve">Коровиной. – </w:t>
      </w:r>
      <w:r>
        <w:t xml:space="preserve"> </w:t>
      </w:r>
      <w:proofErr w:type="gramStart"/>
      <w:r w:rsidR="001B5C9C" w:rsidRPr="00F72B78">
        <w:t>М: Просвещение, 2010).</w:t>
      </w:r>
      <w:proofErr w:type="gramEnd"/>
    </w:p>
    <w:p w:rsidR="001B5C9C" w:rsidRPr="00F72B78" w:rsidRDefault="00502284" w:rsidP="00502284">
      <w:r>
        <w:t xml:space="preserve">   </w:t>
      </w:r>
      <w:r w:rsidR="001B5C9C" w:rsidRPr="00F72B78">
        <w:t>2.Литература: 9 класс: Учебник-хрестоматия для общеобразовательных учреждений \ Автор-составитель В.Я. Коровина и др. – М.: Просвещение, 2009 г.</w:t>
      </w:r>
    </w:p>
    <w:p w:rsidR="00502284" w:rsidRDefault="00502284" w:rsidP="00502284">
      <w:pPr>
        <w:ind w:left="-567"/>
      </w:pPr>
      <w:r>
        <w:t xml:space="preserve">            </w:t>
      </w:r>
      <w:r w:rsidR="001B5C9C" w:rsidRPr="00F72B78">
        <w:t xml:space="preserve">3. Читаем. Думаем. Спорим. Авторы-составители В.Я. Коровина и др. – М: </w:t>
      </w:r>
      <w:r>
        <w:t xml:space="preserve">  </w:t>
      </w:r>
    </w:p>
    <w:p w:rsidR="001B5C9C" w:rsidRPr="00F72B78" w:rsidRDefault="00502284" w:rsidP="00502284">
      <w:pPr>
        <w:ind w:left="-567"/>
      </w:pPr>
      <w:r>
        <w:t xml:space="preserve">         </w:t>
      </w:r>
      <w:r w:rsidR="001B5C9C" w:rsidRPr="00F72B78">
        <w:t>Просвещение, 2004.</w:t>
      </w:r>
    </w:p>
    <w:p w:rsidR="001B5C9C" w:rsidRPr="00F72B78" w:rsidRDefault="00502284" w:rsidP="00502284">
      <w:pPr>
        <w:ind w:left="-567"/>
      </w:pPr>
      <w:r>
        <w:t xml:space="preserve">            </w:t>
      </w:r>
      <w:r w:rsidR="001B5C9C" w:rsidRPr="00F72B78">
        <w:t xml:space="preserve">4. Читаем. Думаем. Спорим. Автор-составитель </w:t>
      </w:r>
      <w:proofErr w:type="spellStart"/>
      <w:r w:rsidR="001B5C9C" w:rsidRPr="00F72B78">
        <w:t>Г.И.Беленький</w:t>
      </w:r>
      <w:proofErr w:type="spellEnd"/>
      <w:r w:rsidR="001B5C9C" w:rsidRPr="00F72B78">
        <w:t xml:space="preserve"> – М: Просвещение, 1996</w:t>
      </w:r>
    </w:p>
    <w:p w:rsidR="00502284" w:rsidRDefault="00502284" w:rsidP="00502284">
      <w:pPr>
        <w:ind w:left="-567"/>
      </w:pPr>
      <w:r>
        <w:t xml:space="preserve">            </w:t>
      </w:r>
      <w:r w:rsidR="001B5C9C" w:rsidRPr="00F72B78">
        <w:t xml:space="preserve">5. Литература 9 класс. Методические советы. </w:t>
      </w:r>
      <w:proofErr w:type="spellStart"/>
      <w:r w:rsidR="001B5C9C" w:rsidRPr="00F72B78">
        <w:t>Т.Ф</w:t>
      </w:r>
      <w:r>
        <w:t>.Курдюмова</w:t>
      </w:r>
      <w:proofErr w:type="spellEnd"/>
      <w:r>
        <w:t xml:space="preserve">, В.Я. Коровина, И.С. </w:t>
      </w:r>
      <w:proofErr w:type="spellStart"/>
      <w:r w:rsidR="001B5C9C" w:rsidRPr="00F72B78">
        <w:t>Збар</w:t>
      </w:r>
      <w:proofErr w:type="spellEnd"/>
      <w:r>
        <w:t xml:space="preserve">- </w:t>
      </w:r>
    </w:p>
    <w:p w:rsidR="001B5C9C" w:rsidRPr="00F72B78" w:rsidRDefault="00502284" w:rsidP="00502284">
      <w:pPr>
        <w:ind w:left="-567"/>
      </w:pPr>
      <w:r>
        <w:t xml:space="preserve">         </w:t>
      </w:r>
      <w:proofErr w:type="spellStart"/>
      <w:r w:rsidR="001B5C9C" w:rsidRPr="00F72B78">
        <w:t>ский</w:t>
      </w:r>
      <w:proofErr w:type="spellEnd"/>
      <w:r w:rsidR="001B5C9C" w:rsidRPr="00F72B78">
        <w:t>. – М: Просвещение, 2000.</w:t>
      </w:r>
    </w:p>
    <w:p w:rsidR="00502284" w:rsidRDefault="00502284" w:rsidP="00502284">
      <w:pPr>
        <w:ind w:left="-567"/>
      </w:pPr>
      <w:r>
        <w:t xml:space="preserve">            </w:t>
      </w:r>
      <w:r w:rsidR="001B5C9C" w:rsidRPr="00F72B78">
        <w:t xml:space="preserve">6. Литература 9 класс. Поурочные планы. Составитель </w:t>
      </w:r>
      <w:proofErr w:type="spellStart"/>
      <w:r w:rsidR="001B5C9C" w:rsidRPr="00F72B78">
        <w:t>Н.М.Скоркина</w:t>
      </w:r>
      <w:proofErr w:type="spellEnd"/>
      <w:r w:rsidR="001B5C9C" w:rsidRPr="00F72B78">
        <w:t xml:space="preserve">. – Волгоград, </w:t>
      </w:r>
    </w:p>
    <w:p w:rsidR="001B5C9C" w:rsidRPr="00F72B78" w:rsidRDefault="00502284" w:rsidP="00502284">
      <w:pPr>
        <w:ind w:left="-567"/>
      </w:pPr>
      <w:r>
        <w:t xml:space="preserve">         </w:t>
      </w:r>
      <w:r w:rsidR="001B5C9C" w:rsidRPr="00F72B78">
        <w:t>Учитель АСТ.</w:t>
      </w:r>
    </w:p>
    <w:p w:rsidR="00502284" w:rsidRDefault="00502284" w:rsidP="00502284">
      <w:pPr>
        <w:ind w:left="-567"/>
      </w:pPr>
      <w:r>
        <w:t xml:space="preserve">            </w:t>
      </w:r>
      <w:r w:rsidR="001B5C9C" w:rsidRPr="00F72B78">
        <w:t xml:space="preserve">7. Поурочные разработки по литературе 9 класс. </w:t>
      </w:r>
      <w:proofErr w:type="spellStart"/>
      <w:r w:rsidR="001B5C9C" w:rsidRPr="00F72B78">
        <w:t>И.В.Золотарева</w:t>
      </w:r>
      <w:proofErr w:type="spellEnd"/>
      <w:r w:rsidR="001B5C9C" w:rsidRPr="00F72B78">
        <w:t xml:space="preserve">, </w:t>
      </w:r>
      <w:proofErr w:type="spellStart"/>
      <w:r w:rsidR="001B5C9C" w:rsidRPr="00F72B78">
        <w:t>Н.В.Егорова</w:t>
      </w:r>
      <w:proofErr w:type="spellEnd"/>
      <w:r w:rsidR="001B5C9C" w:rsidRPr="00F72B78">
        <w:t xml:space="preserve">. – М: </w:t>
      </w:r>
      <w:r>
        <w:t xml:space="preserve"> </w:t>
      </w:r>
    </w:p>
    <w:p w:rsidR="001B5C9C" w:rsidRPr="00F72B78" w:rsidRDefault="00502284" w:rsidP="00502284">
      <w:pPr>
        <w:ind w:left="-567"/>
      </w:pPr>
      <w:r>
        <w:t xml:space="preserve">          </w:t>
      </w:r>
      <w:r w:rsidR="001B5C9C" w:rsidRPr="00F72B78">
        <w:t>ВАКО, 2005.</w:t>
      </w:r>
    </w:p>
    <w:p w:rsidR="00502284" w:rsidRDefault="00502284" w:rsidP="00502284">
      <w:pPr>
        <w:ind w:left="-567"/>
      </w:pPr>
      <w:r>
        <w:t xml:space="preserve">             </w:t>
      </w:r>
      <w:r w:rsidR="001B5C9C" w:rsidRPr="00F72B78">
        <w:t xml:space="preserve">8. Уроки литературы в 9 классе. Поурочные планы. </w:t>
      </w:r>
      <w:proofErr w:type="spellStart"/>
      <w:r w:rsidR="001B5C9C" w:rsidRPr="00F72B78">
        <w:t>Л.В.Савина</w:t>
      </w:r>
      <w:proofErr w:type="spellEnd"/>
      <w:r w:rsidR="001B5C9C" w:rsidRPr="00F72B78">
        <w:t xml:space="preserve">. – Волгоград, Братья </w:t>
      </w:r>
    </w:p>
    <w:p w:rsidR="001B5C9C" w:rsidRPr="00F72B78" w:rsidRDefault="00502284" w:rsidP="00502284">
      <w:pPr>
        <w:ind w:left="-567"/>
      </w:pPr>
      <w:r>
        <w:t xml:space="preserve">          </w:t>
      </w:r>
      <w:r w:rsidR="001B5C9C" w:rsidRPr="00F72B78">
        <w:t>Гринины, 1999.</w:t>
      </w:r>
    </w:p>
    <w:p w:rsidR="001B5C9C" w:rsidRPr="00F72B78" w:rsidRDefault="00502284" w:rsidP="00502284">
      <w:r>
        <w:t xml:space="preserve">    </w:t>
      </w:r>
      <w:r w:rsidR="001B5C9C" w:rsidRPr="00F72B78">
        <w:t xml:space="preserve">9. Русская литература. </w:t>
      </w:r>
      <w:proofErr w:type="spellStart"/>
      <w:r w:rsidR="001B5C9C" w:rsidRPr="00F72B78">
        <w:t>М.Г.Качурин</w:t>
      </w:r>
      <w:proofErr w:type="spellEnd"/>
      <w:r w:rsidR="001B5C9C" w:rsidRPr="00F72B78">
        <w:t>. М: Просвещение, 1994.</w:t>
      </w:r>
    </w:p>
    <w:p w:rsidR="001B5C9C" w:rsidRPr="00A816E3" w:rsidRDefault="001B5C9C" w:rsidP="001B5C9C">
      <w:pPr>
        <w:ind w:left="-567" w:firstLine="1447"/>
      </w:pPr>
    </w:p>
    <w:p w:rsidR="001B5C9C" w:rsidRPr="006C68DF" w:rsidRDefault="001B5C9C" w:rsidP="00502284">
      <w:pPr>
        <w:jc w:val="center"/>
        <w:rPr>
          <w:b/>
        </w:rPr>
      </w:pPr>
      <w:r w:rsidRPr="006C68DF">
        <w:rPr>
          <w:b/>
        </w:rPr>
        <w:t>ЛИТЕРАТУРА</w:t>
      </w:r>
    </w:p>
    <w:p w:rsidR="001B5C9C" w:rsidRPr="006C68DF" w:rsidRDefault="001B5C9C" w:rsidP="001B5C9C">
      <w:pPr>
        <w:jc w:val="both"/>
        <w:rPr>
          <w:b/>
        </w:rPr>
      </w:pPr>
    </w:p>
    <w:p w:rsidR="001B5C9C" w:rsidRPr="006C68DF" w:rsidRDefault="005140B6" w:rsidP="001B5C9C">
      <w:pPr>
        <w:pStyle w:val="Default"/>
        <w:rPr>
          <w:color w:val="000000" w:themeColor="text1"/>
          <w:sz w:val="22"/>
          <w:szCs w:val="22"/>
        </w:rPr>
      </w:pPr>
      <w:hyperlink r:id="rId10" w:history="1">
        <w:r w:rsidR="001B5C9C" w:rsidRPr="006C68DF">
          <w:rPr>
            <w:rStyle w:val="aa"/>
            <w:iCs/>
            <w:color w:val="000000" w:themeColor="text1"/>
            <w:sz w:val="22"/>
            <w:szCs w:val="22"/>
          </w:rPr>
          <w:t>http://www.bibliogid.ru</w:t>
        </w:r>
      </w:hyperlink>
      <w:r w:rsidR="001B5C9C" w:rsidRPr="006C68DF">
        <w:rPr>
          <w:iCs/>
          <w:color w:val="000000" w:themeColor="text1"/>
          <w:sz w:val="22"/>
          <w:szCs w:val="22"/>
        </w:rPr>
        <w:t xml:space="preserve"> - </w:t>
      </w:r>
      <w:proofErr w:type="spellStart"/>
      <w:r w:rsidR="001B5C9C" w:rsidRPr="006C68DF">
        <w:rPr>
          <w:bCs/>
          <w:iCs/>
          <w:color w:val="000000" w:themeColor="text1"/>
          <w:sz w:val="22"/>
          <w:szCs w:val="22"/>
        </w:rPr>
        <w:t>Biblio</w:t>
      </w:r>
      <w:proofErr w:type="gramStart"/>
      <w:r w:rsidR="001B5C9C" w:rsidRPr="006C68DF">
        <w:rPr>
          <w:bCs/>
          <w:iCs/>
          <w:color w:val="000000" w:themeColor="text1"/>
          <w:sz w:val="22"/>
          <w:szCs w:val="22"/>
        </w:rPr>
        <w:t>Гид</w:t>
      </w:r>
      <w:proofErr w:type="spellEnd"/>
      <w:proofErr w:type="gramEnd"/>
      <w:r w:rsidR="001B5C9C" w:rsidRPr="006C68DF">
        <w:rPr>
          <w:bCs/>
          <w:iCs/>
          <w:color w:val="000000" w:themeColor="text1"/>
          <w:sz w:val="22"/>
          <w:szCs w:val="22"/>
        </w:rPr>
        <w:t xml:space="preserve"> — книги и дети: проект Российской государственной детской библиотеки.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http://www.wikipedia.ru - Универсальная энциклопедия «Википедия».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http://www.krugosvet.ru - Универсальная энциклопедия «</w:t>
      </w:r>
      <w:proofErr w:type="spellStart"/>
      <w:r w:rsidRPr="006C68DF">
        <w:rPr>
          <w:color w:val="000000" w:themeColor="text1"/>
          <w:sz w:val="22"/>
          <w:szCs w:val="22"/>
        </w:rPr>
        <w:t>Кругосвет</w:t>
      </w:r>
      <w:proofErr w:type="spellEnd"/>
      <w:r w:rsidRPr="006C68DF">
        <w:rPr>
          <w:color w:val="000000" w:themeColor="text1"/>
          <w:sz w:val="22"/>
          <w:szCs w:val="22"/>
        </w:rPr>
        <w:t xml:space="preserve">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http://www.rubricon.ru - </w:t>
      </w:r>
      <w:proofErr w:type="spellStart"/>
      <w:r w:rsidRPr="006C68DF">
        <w:rPr>
          <w:color w:val="000000" w:themeColor="text1"/>
          <w:sz w:val="22"/>
          <w:szCs w:val="22"/>
        </w:rPr>
        <w:t>Энциклопеция</w:t>
      </w:r>
      <w:proofErr w:type="spellEnd"/>
      <w:r w:rsidRPr="006C68DF">
        <w:rPr>
          <w:color w:val="000000" w:themeColor="text1"/>
          <w:sz w:val="22"/>
          <w:szCs w:val="22"/>
        </w:rPr>
        <w:t xml:space="preserve"> «</w:t>
      </w:r>
      <w:proofErr w:type="spellStart"/>
      <w:r w:rsidRPr="006C68DF">
        <w:rPr>
          <w:color w:val="000000" w:themeColor="text1"/>
          <w:sz w:val="22"/>
          <w:szCs w:val="22"/>
        </w:rPr>
        <w:t>Рубрикон</w:t>
      </w:r>
      <w:proofErr w:type="spellEnd"/>
      <w:r w:rsidRPr="006C68DF">
        <w:rPr>
          <w:color w:val="000000" w:themeColor="text1"/>
          <w:sz w:val="22"/>
          <w:szCs w:val="22"/>
        </w:rPr>
        <w:t xml:space="preserve">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http://www.feb-web.ru - Фундаментальная электронная библиотека «Русская литература и фоль</w:t>
      </w:r>
      <w:r w:rsidRPr="006C68DF">
        <w:rPr>
          <w:color w:val="000000" w:themeColor="text1"/>
          <w:sz w:val="22"/>
          <w:szCs w:val="22"/>
        </w:rPr>
        <w:t>к</w:t>
      </w:r>
      <w:r w:rsidRPr="006C68DF">
        <w:rPr>
          <w:color w:val="000000" w:themeColor="text1"/>
          <w:sz w:val="22"/>
          <w:szCs w:val="22"/>
        </w:rPr>
        <w:t xml:space="preserve">лор». </w:t>
      </w:r>
    </w:p>
    <w:p w:rsidR="001B5C9C" w:rsidRPr="006C68DF" w:rsidRDefault="001B5C9C" w:rsidP="001B5C9C">
      <w:pPr>
        <w:jc w:val="both"/>
        <w:rPr>
          <w:color w:val="000000" w:themeColor="text1"/>
        </w:rPr>
      </w:pPr>
      <w:r w:rsidRPr="006C68DF">
        <w:rPr>
          <w:color w:val="000000" w:themeColor="text1"/>
        </w:rPr>
        <w:t>http://www.myfhology.ru - Мифологическая энциклопедия.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http://litera.edu.ru - Коллекция «Русская и зарубежная литература для школы» Российского общ</w:t>
      </w:r>
      <w:r w:rsidRPr="006C68DF">
        <w:rPr>
          <w:color w:val="000000" w:themeColor="text1"/>
          <w:sz w:val="22"/>
          <w:szCs w:val="22"/>
        </w:rPr>
        <w:t>е</w:t>
      </w:r>
      <w:r w:rsidRPr="006C68DF">
        <w:rPr>
          <w:color w:val="000000" w:themeColor="text1"/>
          <w:sz w:val="22"/>
          <w:szCs w:val="22"/>
        </w:rPr>
        <w:t xml:space="preserve">образовательного портала.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http://metlit.nm.ru - Методика преподавания литературы.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http://pisatel.org/old/ - Древнерусская литература.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http://profile-edu.ru/ - Профильное обучение в старшей школе.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http://rifma.com.ru/ - Рифма. Теория и словари рифм. Словарь разновидностей рифмы. Всё по ст</w:t>
      </w:r>
      <w:r w:rsidRPr="006C68DF">
        <w:rPr>
          <w:color w:val="000000" w:themeColor="text1"/>
          <w:sz w:val="22"/>
          <w:szCs w:val="22"/>
        </w:rPr>
        <w:t>и</w:t>
      </w:r>
      <w:r w:rsidRPr="006C68DF">
        <w:rPr>
          <w:color w:val="000000" w:themeColor="text1"/>
          <w:sz w:val="22"/>
          <w:szCs w:val="22"/>
        </w:rPr>
        <w:t xml:space="preserve">хосложению. Поэтический словарь в примерах. Сотни терминов, цитат и пояснений.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http://slova.org.ru - Слова: поэзия Серебряного века.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http://som.fio.ru/ - Сетевое объединение методистов.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http://www.aleksandrpushkin.net.ru - Пушкин Александр Сергеевич.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http://chehov.niv.ru/ - Чехов Антон Павлович.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http://www.belinskiy.net.ru - Белинский Виссарион Григорьевич.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http://www.bulgakov.ru - </w:t>
      </w:r>
      <w:proofErr w:type="spellStart"/>
      <w:r w:rsidRPr="006C68DF">
        <w:rPr>
          <w:color w:val="000000" w:themeColor="text1"/>
          <w:sz w:val="22"/>
          <w:szCs w:val="22"/>
        </w:rPr>
        <w:t>Булгаковская</w:t>
      </w:r>
      <w:proofErr w:type="spellEnd"/>
      <w:r w:rsidRPr="006C68DF">
        <w:rPr>
          <w:color w:val="000000" w:themeColor="text1"/>
          <w:sz w:val="22"/>
          <w:szCs w:val="22"/>
        </w:rPr>
        <w:t xml:space="preserve"> энциклопедия.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http://www.chernishevskiy.net.ru - Чернышевский Николай Гаврилович.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http://www.dobrolyubov.net.ru - Добролюбов Николай Александрович.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http://www.fdostoevsky.ru/ - Достоевский Федор Михайлович.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http://www.feb-web.ru - Фундаментальная электронная библиотека «Русская литература и фоль</w:t>
      </w:r>
      <w:r w:rsidRPr="006C68DF">
        <w:rPr>
          <w:color w:val="000000" w:themeColor="text1"/>
          <w:sz w:val="22"/>
          <w:szCs w:val="22"/>
        </w:rPr>
        <w:t>к</w:t>
      </w:r>
      <w:r w:rsidRPr="006C68DF">
        <w:rPr>
          <w:color w:val="000000" w:themeColor="text1"/>
          <w:sz w:val="22"/>
          <w:szCs w:val="22"/>
        </w:rPr>
        <w:t xml:space="preserve">лор».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http://www.fonvisin.net.ru - Фонвизин Денис Иванович.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http://www.foxdesign.ru/legend/ - Мифология Греции, Рима, Египта и Индии: иллюстрированная энциклопедия.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http://www.gercen.net.ru - Герцен Александр Иванович.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http://www.goncharov.spb.ru - Иван Александрович Гончаров.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lastRenderedPageBreak/>
        <w:t xml:space="preserve">http://www.griboedow.net.ru - Грибоедов Александр Сергеевич.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http://www.karamzin.net.ru - Карамзин Николай Михайлович.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http://www.krylov.net.ru - Крылов Иван Андреевич.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http://www.kuprin.org.ru - Куприн Александр Иванович.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http://www.lermontov.name/ - Лермонтов Михаил Юрьевич.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http://www.levtolstoy.org.ru - Толстой Лев Николаевич.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http://www.likt590.ru/project/museum/ - Виртуальный музей литературных героев.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http://nekrasov.niv.ru/ - Некрасов Николай Алексеевич.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http://www.domgogolya.ru/ - Гоголь Николай Васильевич.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http://www.ostrovskiy.org.ru - Островский Александр Николаевич.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http://www.prosv.ru/ebooks/Todorov_Literat_Olimpiadi/5.html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http://www.saltykov.net.ru - Салтыков-Щедрин Михаил </w:t>
      </w:r>
      <w:proofErr w:type="spellStart"/>
      <w:r w:rsidRPr="006C68DF">
        <w:rPr>
          <w:color w:val="000000" w:themeColor="text1"/>
          <w:sz w:val="22"/>
          <w:szCs w:val="22"/>
        </w:rPr>
        <w:t>Евграфович</w:t>
      </w:r>
      <w:proofErr w:type="spellEnd"/>
      <w:r w:rsidRPr="006C68DF">
        <w:rPr>
          <w:color w:val="000000" w:themeColor="text1"/>
          <w:sz w:val="22"/>
          <w:szCs w:val="22"/>
        </w:rPr>
        <w:t xml:space="preserve">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http://www.tolstoy.ru - Лев Толстой и «Ясная Поляна».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http://www.turgenev.net.ru/ - Тургенев Иван Сергеевич.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http://www.ug.ru/ - «Учительская газета».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http://www.zhukovskiy.net.ru - Жуковский Василий Андреевич.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http://bunin.niv.ru/ - Иван Алексеевич Бунин.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http://www.hrono.info/biograf/gorkyi.html - Максим Горький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http://www.slova.org.ru/esenin/index/ - Сергей Есенин.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http://www.ahmatova.ru/ - Анна Ахматова.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http://www.bulgakovmuseum.ru/ - Михаил Афанасьевич Булгаков</w:t>
      </w:r>
      <w:proofErr w:type="gramStart"/>
      <w:r w:rsidRPr="006C68DF">
        <w:rPr>
          <w:color w:val="000000" w:themeColor="text1"/>
          <w:sz w:val="22"/>
          <w:szCs w:val="22"/>
        </w:rPr>
        <w:t xml:space="preserve"> .</w:t>
      </w:r>
      <w:proofErr w:type="gramEnd"/>
      <w:r w:rsidRPr="006C68DF">
        <w:rPr>
          <w:color w:val="000000" w:themeColor="text1"/>
          <w:sz w:val="22"/>
          <w:szCs w:val="22"/>
        </w:rPr>
        <w:t xml:space="preserve"> 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http://www.solgenizin.net.ru/ - Александр Исаевич Солженицын. </w:t>
      </w:r>
    </w:p>
    <w:p w:rsidR="001B5C9C" w:rsidRPr="006C68DF" w:rsidRDefault="001B5C9C" w:rsidP="001B5C9C">
      <w:pPr>
        <w:jc w:val="both"/>
        <w:rPr>
          <w:b/>
          <w:color w:val="000000" w:themeColor="text1"/>
        </w:rPr>
      </w:pPr>
      <w:r w:rsidRPr="006C68DF">
        <w:rPr>
          <w:color w:val="000000" w:themeColor="text1"/>
        </w:rPr>
        <w:t>http://lit.1september.ru - Газета «Литература» и сайт для учителя «Я иду на урок литерат</w:t>
      </w:r>
      <w:r w:rsidRPr="006C68DF">
        <w:rPr>
          <w:color w:val="000000" w:themeColor="text1"/>
        </w:rPr>
        <w:t>у</w:t>
      </w:r>
      <w:r w:rsidRPr="006C68DF">
        <w:rPr>
          <w:color w:val="000000" w:themeColor="text1"/>
        </w:rPr>
        <w:t>ры».</w:t>
      </w:r>
    </w:p>
    <w:p w:rsidR="001B5C9C" w:rsidRPr="006C68DF" w:rsidRDefault="001B5C9C" w:rsidP="001B5C9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http://www.tutchev.com/ - Тютчев Федор Иванович.</w:t>
      </w:r>
    </w:p>
    <w:p w:rsidR="00196D41" w:rsidRPr="00184C51" w:rsidRDefault="00196D41" w:rsidP="00196D41">
      <w:pPr>
        <w:rPr>
          <w:b/>
          <w:sz w:val="28"/>
          <w:szCs w:val="28"/>
          <w:u w:val="single"/>
        </w:rPr>
      </w:pPr>
    </w:p>
    <w:p w:rsidR="00455236" w:rsidRPr="00184C51" w:rsidRDefault="00455236">
      <w:pPr>
        <w:rPr>
          <w:sz w:val="28"/>
          <w:szCs w:val="28"/>
        </w:rPr>
      </w:pPr>
    </w:p>
    <w:sectPr w:rsidR="00455236" w:rsidRPr="00184C51" w:rsidSect="001B5C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B6" w:rsidRDefault="005140B6" w:rsidP="00EA37CC">
      <w:r>
        <w:separator/>
      </w:r>
    </w:p>
  </w:endnote>
  <w:endnote w:type="continuationSeparator" w:id="0">
    <w:p w:rsidR="005140B6" w:rsidRDefault="005140B6" w:rsidP="00EA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5690"/>
      <w:docPartObj>
        <w:docPartGallery w:val="Page Numbers (Bottom of Page)"/>
        <w:docPartUnique/>
      </w:docPartObj>
    </w:sdtPr>
    <w:sdtEndPr/>
    <w:sdtContent>
      <w:p w:rsidR="00B718D2" w:rsidRDefault="00B718D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8D2" w:rsidRDefault="00B718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B6" w:rsidRDefault="005140B6" w:rsidP="00EA37CC">
      <w:r>
        <w:separator/>
      </w:r>
    </w:p>
  </w:footnote>
  <w:footnote w:type="continuationSeparator" w:id="0">
    <w:p w:rsidR="005140B6" w:rsidRDefault="005140B6" w:rsidP="00EA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0722A25"/>
    <w:multiLevelType w:val="hybridMultilevel"/>
    <w:tmpl w:val="E19E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97C3C"/>
    <w:multiLevelType w:val="hybridMultilevel"/>
    <w:tmpl w:val="AA3AE1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02625"/>
    <w:multiLevelType w:val="hybridMultilevel"/>
    <w:tmpl w:val="16E24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D2B39"/>
    <w:multiLevelType w:val="hybridMultilevel"/>
    <w:tmpl w:val="2ECA8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B4499"/>
    <w:multiLevelType w:val="hybridMultilevel"/>
    <w:tmpl w:val="DEE6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B745D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620E0"/>
    <w:multiLevelType w:val="hybridMultilevel"/>
    <w:tmpl w:val="65C6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A03FE"/>
    <w:multiLevelType w:val="hybridMultilevel"/>
    <w:tmpl w:val="AA40C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84136"/>
    <w:multiLevelType w:val="hybridMultilevel"/>
    <w:tmpl w:val="E192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83BAD"/>
    <w:multiLevelType w:val="hybridMultilevel"/>
    <w:tmpl w:val="1EC2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822FE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F749B"/>
    <w:multiLevelType w:val="hybridMultilevel"/>
    <w:tmpl w:val="95A45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C1F36"/>
    <w:multiLevelType w:val="hybridMultilevel"/>
    <w:tmpl w:val="098A2F4A"/>
    <w:lvl w:ilvl="0" w:tplc="00000003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60397"/>
    <w:multiLevelType w:val="hybridMultilevel"/>
    <w:tmpl w:val="482E7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E10AE"/>
    <w:multiLevelType w:val="hybridMultilevel"/>
    <w:tmpl w:val="26AE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9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41"/>
    <w:rsid w:val="00003A7A"/>
    <w:rsid w:val="00024737"/>
    <w:rsid w:val="00040073"/>
    <w:rsid w:val="00045D90"/>
    <w:rsid w:val="00053C54"/>
    <w:rsid w:val="00055D0D"/>
    <w:rsid w:val="00056DEF"/>
    <w:rsid w:val="00057086"/>
    <w:rsid w:val="00061D06"/>
    <w:rsid w:val="00071BD6"/>
    <w:rsid w:val="00074CBC"/>
    <w:rsid w:val="0008164B"/>
    <w:rsid w:val="000849EB"/>
    <w:rsid w:val="00085AB0"/>
    <w:rsid w:val="00085F84"/>
    <w:rsid w:val="00086C2C"/>
    <w:rsid w:val="00091819"/>
    <w:rsid w:val="000A1825"/>
    <w:rsid w:val="000A3A20"/>
    <w:rsid w:val="000A711E"/>
    <w:rsid w:val="000B40F3"/>
    <w:rsid w:val="000C092C"/>
    <w:rsid w:val="000E0AB7"/>
    <w:rsid w:val="00102671"/>
    <w:rsid w:val="00103656"/>
    <w:rsid w:val="0010534C"/>
    <w:rsid w:val="001107DA"/>
    <w:rsid w:val="00116C31"/>
    <w:rsid w:val="001255DD"/>
    <w:rsid w:val="00126F4C"/>
    <w:rsid w:val="0014038F"/>
    <w:rsid w:val="00154DD7"/>
    <w:rsid w:val="0015503F"/>
    <w:rsid w:val="0015637C"/>
    <w:rsid w:val="00157F0A"/>
    <w:rsid w:val="001728D1"/>
    <w:rsid w:val="0018322C"/>
    <w:rsid w:val="00184C51"/>
    <w:rsid w:val="001873C0"/>
    <w:rsid w:val="00196D41"/>
    <w:rsid w:val="001A390A"/>
    <w:rsid w:val="001A3E08"/>
    <w:rsid w:val="001B4B0C"/>
    <w:rsid w:val="001B5C9C"/>
    <w:rsid w:val="001C5C50"/>
    <w:rsid w:val="001E376B"/>
    <w:rsid w:val="001F06BB"/>
    <w:rsid w:val="00216F2E"/>
    <w:rsid w:val="0024178A"/>
    <w:rsid w:val="00243338"/>
    <w:rsid w:val="00244308"/>
    <w:rsid w:val="002454A5"/>
    <w:rsid w:val="00250FFB"/>
    <w:rsid w:val="002513C9"/>
    <w:rsid w:val="00255E5F"/>
    <w:rsid w:val="00272545"/>
    <w:rsid w:val="00272EA9"/>
    <w:rsid w:val="002747BF"/>
    <w:rsid w:val="00281562"/>
    <w:rsid w:val="00282202"/>
    <w:rsid w:val="002903A1"/>
    <w:rsid w:val="00291B7F"/>
    <w:rsid w:val="00292068"/>
    <w:rsid w:val="002A247F"/>
    <w:rsid w:val="002B11F7"/>
    <w:rsid w:val="002C5E44"/>
    <w:rsid w:val="002D284B"/>
    <w:rsid w:val="00300D09"/>
    <w:rsid w:val="003015B3"/>
    <w:rsid w:val="003032F6"/>
    <w:rsid w:val="00303662"/>
    <w:rsid w:val="00335E32"/>
    <w:rsid w:val="00340115"/>
    <w:rsid w:val="00340AF6"/>
    <w:rsid w:val="00351B84"/>
    <w:rsid w:val="00352228"/>
    <w:rsid w:val="00353A4D"/>
    <w:rsid w:val="00383614"/>
    <w:rsid w:val="00397A29"/>
    <w:rsid w:val="003A5208"/>
    <w:rsid w:val="003C4143"/>
    <w:rsid w:val="003C75C0"/>
    <w:rsid w:val="003D77EF"/>
    <w:rsid w:val="003F6906"/>
    <w:rsid w:val="00411750"/>
    <w:rsid w:val="00415D38"/>
    <w:rsid w:val="00422233"/>
    <w:rsid w:val="004304F6"/>
    <w:rsid w:val="00431B04"/>
    <w:rsid w:val="00437601"/>
    <w:rsid w:val="00444EB9"/>
    <w:rsid w:val="00445C75"/>
    <w:rsid w:val="00446E13"/>
    <w:rsid w:val="00447CED"/>
    <w:rsid w:val="00455236"/>
    <w:rsid w:val="004572DE"/>
    <w:rsid w:val="00485323"/>
    <w:rsid w:val="00497E18"/>
    <w:rsid w:val="004B1205"/>
    <w:rsid w:val="004C6466"/>
    <w:rsid w:val="004D22A1"/>
    <w:rsid w:val="004E0BCF"/>
    <w:rsid w:val="004E1CE0"/>
    <w:rsid w:val="004E22BB"/>
    <w:rsid w:val="004E7018"/>
    <w:rsid w:val="004E7E1C"/>
    <w:rsid w:val="004F531B"/>
    <w:rsid w:val="00502284"/>
    <w:rsid w:val="00504CD2"/>
    <w:rsid w:val="005119A7"/>
    <w:rsid w:val="005121E0"/>
    <w:rsid w:val="005140B6"/>
    <w:rsid w:val="00514861"/>
    <w:rsid w:val="00517FD9"/>
    <w:rsid w:val="005209A6"/>
    <w:rsid w:val="005244C3"/>
    <w:rsid w:val="0053691B"/>
    <w:rsid w:val="0053746A"/>
    <w:rsid w:val="00541E2C"/>
    <w:rsid w:val="00541EF5"/>
    <w:rsid w:val="00546D1D"/>
    <w:rsid w:val="005615DE"/>
    <w:rsid w:val="00561A15"/>
    <w:rsid w:val="005648E3"/>
    <w:rsid w:val="00566364"/>
    <w:rsid w:val="0057100D"/>
    <w:rsid w:val="00584202"/>
    <w:rsid w:val="00584769"/>
    <w:rsid w:val="00591569"/>
    <w:rsid w:val="0059448D"/>
    <w:rsid w:val="005951A8"/>
    <w:rsid w:val="00596EFF"/>
    <w:rsid w:val="005A24B0"/>
    <w:rsid w:val="005A576A"/>
    <w:rsid w:val="005B0315"/>
    <w:rsid w:val="005B2B05"/>
    <w:rsid w:val="005C6D92"/>
    <w:rsid w:val="005D5410"/>
    <w:rsid w:val="005D547B"/>
    <w:rsid w:val="005D57B0"/>
    <w:rsid w:val="005E726F"/>
    <w:rsid w:val="005F18A1"/>
    <w:rsid w:val="005F3CBB"/>
    <w:rsid w:val="006038CD"/>
    <w:rsid w:val="00614616"/>
    <w:rsid w:val="0061532F"/>
    <w:rsid w:val="006248BB"/>
    <w:rsid w:val="0063640D"/>
    <w:rsid w:val="0063751D"/>
    <w:rsid w:val="0064021A"/>
    <w:rsid w:val="00641F75"/>
    <w:rsid w:val="0064551E"/>
    <w:rsid w:val="00646517"/>
    <w:rsid w:val="00647503"/>
    <w:rsid w:val="00662284"/>
    <w:rsid w:val="00666B8F"/>
    <w:rsid w:val="00675610"/>
    <w:rsid w:val="00675773"/>
    <w:rsid w:val="006758B1"/>
    <w:rsid w:val="00697CFF"/>
    <w:rsid w:val="006A0135"/>
    <w:rsid w:val="006A0F0B"/>
    <w:rsid w:val="006A15AB"/>
    <w:rsid w:val="006A4C98"/>
    <w:rsid w:val="006A5025"/>
    <w:rsid w:val="006A5FC4"/>
    <w:rsid w:val="006A7138"/>
    <w:rsid w:val="006A7499"/>
    <w:rsid w:val="006B10C7"/>
    <w:rsid w:val="006B1921"/>
    <w:rsid w:val="006B2AA5"/>
    <w:rsid w:val="006B79B2"/>
    <w:rsid w:val="006C4A79"/>
    <w:rsid w:val="006C58D6"/>
    <w:rsid w:val="006C6430"/>
    <w:rsid w:val="006D4A30"/>
    <w:rsid w:val="006E63E0"/>
    <w:rsid w:val="006F0253"/>
    <w:rsid w:val="006F7AF6"/>
    <w:rsid w:val="00702A7B"/>
    <w:rsid w:val="007040E1"/>
    <w:rsid w:val="00705256"/>
    <w:rsid w:val="007072F1"/>
    <w:rsid w:val="00714211"/>
    <w:rsid w:val="00721B90"/>
    <w:rsid w:val="0072249E"/>
    <w:rsid w:val="00723F4D"/>
    <w:rsid w:val="00731D35"/>
    <w:rsid w:val="00732C0B"/>
    <w:rsid w:val="00744901"/>
    <w:rsid w:val="00745091"/>
    <w:rsid w:val="00753C64"/>
    <w:rsid w:val="007549F9"/>
    <w:rsid w:val="00761DB4"/>
    <w:rsid w:val="00776D7B"/>
    <w:rsid w:val="00793C9D"/>
    <w:rsid w:val="007A153F"/>
    <w:rsid w:val="007B168E"/>
    <w:rsid w:val="007B30C9"/>
    <w:rsid w:val="007C0324"/>
    <w:rsid w:val="007C05B2"/>
    <w:rsid w:val="007C7A32"/>
    <w:rsid w:val="007D0252"/>
    <w:rsid w:val="007D0B07"/>
    <w:rsid w:val="007D4B07"/>
    <w:rsid w:val="007E4324"/>
    <w:rsid w:val="007E72B6"/>
    <w:rsid w:val="00803564"/>
    <w:rsid w:val="00803E6D"/>
    <w:rsid w:val="008118B6"/>
    <w:rsid w:val="008207C1"/>
    <w:rsid w:val="008320B2"/>
    <w:rsid w:val="00837279"/>
    <w:rsid w:val="00840880"/>
    <w:rsid w:val="00847FEE"/>
    <w:rsid w:val="00853BE0"/>
    <w:rsid w:val="00855EF1"/>
    <w:rsid w:val="00861C7A"/>
    <w:rsid w:val="008633C4"/>
    <w:rsid w:val="0087735B"/>
    <w:rsid w:val="0088394C"/>
    <w:rsid w:val="008870A3"/>
    <w:rsid w:val="00887DA4"/>
    <w:rsid w:val="00893421"/>
    <w:rsid w:val="008A121D"/>
    <w:rsid w:val="008A1261"/>
    <w:rsid w:val="008A2224"/>
    <w:rsid w:val="008A6DB0"/>
    <w:rsid w:val="008A733C"/>
    <w:rsid w:val="008B167C"/>
    <w:rsid w:val="008B2D77"/>
    <w:rsid w:val="008B5EA4"/>
    <w:rsid w:val="008B7CE4"/>
    <w:rsid w:val="008C577B"/>
    <w:rsid w:val="008D155B"/>
    <w:rsid w:val="008D3500"/>
    <w:rsid w:val="008E4BCB"/>
    <w:rsid w:val="008F1AA7"/>
    <w:rsid w:val="008F3523"/>
    <w:rsid w:val="008F469A"/>
    <w:rsid w:val="0091239D"/>
    <w:rsid w:val="00945DC6"/>
    <w:rsid w:val="00945E98"/>
    <w:rsid w:val="00953319"/>
    <w:rsid w:val="00970D3F"/>
    <w:rsid w:val="0098022C"/>
    <w:rsid w:val="00981488"/>
    <w:rsid w:val="009821FC"/>
    <w:rsid w:val="0099145E"/>
    <w:rsid w:val="00993A14"/>
    <w:rsid w:val="009954D4"/>
    <w:rsid w:val="00995B9E"/>
    <w:rsid w:val="00995FAB"/>
    <w:rsid w:val="009A3370"/>
    <w:rsid w:val="009A698B"/>
    <w:rsid w:val="009A7BA3"/>
    <w:rsid w:val="009B39CD"/>
    <w:rsid w:val="009D194E"/>
    <w:rsid w:val="009E29EF"/>
    <w:rsid w:val="00A05A45"/>
    <w:rsid w:val="00A0770F"/>
    <w:rsid w:val="00A13937"/>
    <w:rsid w:val="00A25714"/>
    <w:rsid w:val="00A270D7"/>
    <w:rsid w:val="00A27476"/>
    <w:rsid w:val="00A40445"/>
    <w:rsid w:val="00A40650"/>
    <w:rsid w:val="00A40C3C"/>
    <w:rsid w:val="00A4223C"/>
    <w:rsid w:val="00A4742E"/>
    <w:rsid w:val="00A85259"/>
    <w:rsid w:val="00A903B4"/>
    <w:rsid w:val="00AA0216"/>
    <w:rsid w:val="00AA0740"/>
    <w:rsid w:val="00AA2F77"/>
    <w:rsid w:val="00AA56AA"/>
    <w:rsid w:val="00AB371B"/>
    <w:rsid w:val="00AB773C"/>
    <w:rsid w:val="00AC0244"/>
    <w:rsid w:val="00AD18F6"/>
    <w:rsid w:val="00AE4986"/>
    <w:rsid w:val="00AF2877"/>
    <w:rsid w:val="00AF4674"/>
    <w:rsid w:val="00AF7EDD"/>
    <w:rsid w:val="00B15F8F"/>
    <w:rsid w:val="00B16EEC"/>
    <w:rsid w:val="00B21D80"/>
    <w:rsid w:val="00B357F0"/>
    <w:rsid w:val="00B3760D"/>
    <w:rsid w:val="00B456E1"/>
    <w:rsid w:val="00B51168"/>
    <w:rsid w:val="00B708F3"/>
    <w:rsid w:val="00B718D2"/>
    <w:rsid w:val="00B803F7"/>
    <w:rsid w:val="00B807E1"/>
    <w:rsid w:val="00B80BAE"/>
    <w:rsid w:val="00B817AA"/>
    <w:rsid w:val="00B8245C"/>
    <w:rsid w:val="00B965D3"/>
    <w:rsid w:val="00BA5BE2"/>
    <w:rsid w:val="00BC0486"/>
    <w:rsid w:val="00BE4F48"/>
    <w:rsid w:val="00BF67A8"/>
    <w:rsid w:val="00C17336"/>
    <w:rsid w:val="00C24815"/>
    <w:rsid w:val="00C30FAE"/>
    <w:rsid w:val="00C46BB0"/>
    <w:rsid w:val="00C564BF"/>
    <w:rsid w:val="00C62CBD"/>
    <w:rsid w:val="00C91384"/>
    <w:rsid w:val="00CA09F1"/>
    <w:rsid w:val="00CA232D"/>
    <w:rsid w:val="00CB0BCB"/>
    <w:rsid w:val="00CB0C12"/>
    <w:rsid w:val="00CB624A"/>
    <w:rsid w:val="00CC185D"/>
    <w:rsid w:val="00CC448B"/>
    <w:rsid w:val="00CC6239"/>
    <w:rsid w:val="00CC73C8"/>
    <w:rsid w:val="00CC7E17"/>
    <w:rsid w:val="00CD1788"/>
    <w:rsid w:val="00CD564B"/>
    <w:rsid w:val="00CD708F"/>
    <w:rsid w:val="00CE16E8"/>
    <w:rsid w:val="00CE6B77"/>
    <w:rsid w:val="00CF2920"/>
    <w:rsid w:val="00D05240"/>
    <w:rsid w:val="00D05501"/>
    <w:rsid w:val="00D07531"/>
    <w:rsid w:val="00D302EC"/>
    <w:rsid w:val="00D339EE"/>
    <w:rsid w:val="00D340D0"/>
    <w:rsid w:val="00D467C2"/>
    <w:rsid w:val="00D604C1"/>
    <w:rsid w:val="00D61551"/>
    <w:rsid w:val="00D73458"/>
    <w:rsid w:val="00DA44F9"/>
    <w:rsid w:val="00DA7347"/>
    <w:rsid w:val="00DA7CC8"/>
    <w:rsid w:val="00DB44EF"/>
    <w:rsid w:val="00DC0CFF"/>
    <w:rsid w:val="00DC5D67"/>
    <w:rsid w:val="00DD1E37"/>
    <w:rsid w:val="00DD72FF"/>
    <w:rsid w:val="00DD7C45"/>
    <w:rsid w:val="00DE0795"/>
    <w:rsid w:val="00DE55A6"/>
    <w:rsid w:val="00DE6438"/>
    <w:rsid w:val="00DE7350"/>
    <w:rsid w:val="00DF22BF"/>
    <w:rsid w:val="00E03447"/>
    <w:rsid w:val="00E03E95"/>
    <w:rsid w:val="00E13F66"/>
    <w:rsid w:val="00E26353"/>
    <w:rsid w:val="00E34452"/>
    <w:rsid w:val="00E41B17"/>
    <w:rsid w:val="00E41CAC"/>
    <w:rsid w:val="00E5691A"/>
    <w:rsid w:val="00E575E1"/>
    <w:rsid w:val="00E62BEA"/>
    <w:rsid w:val="00E739EF"/>
    <w:rsid w:val="00E73D6D"/>
    <w:rsid w:val="00E80F4A"/>
    <w:rsid w:val="00E85B9D"/>
    <w:rsid w:val="00E95077"/>
    <w:rsid w:val="00E958B2"/>
    <w:rsid w:val="00E96532"/>
    <w:rsid w:val="00EA04A5"/>
    <w:rsid w:val="00EA0BB1"/>
    <w:rsid w:val="00EA37CC"/>
    <w:rsid w:val="00EB3132"/>
    <w:rsid w:val="00EC2419"/>
    <w:rsid w:val="00ED4A91"/>
    <w:rsid w:val="00EF2D0F"/>
    <w:rsid w:val="00EF2FF9"/>
    <w:rsid w:val="00EF7D5B"/>
    <w:rsid w:val="00F00201"/>
    <w:rsid w:val="00F156F3"/>
    <w:rsid w:val="00F20D4F"/>
    <w:rsid w:val="00F2652A"/>
    <w:rsid w:val="00F30912"/>
    <w:rsid w:val="00F33BC1"/>
    <w:rsid w:val="00F36AEC"/>
    <w:rsid w:val="00F45061"/>
    <w:rsid w:val="00F4715B"/>
    <w:rsid w:val="00F479EB"/>
    <w:rsid w:val="00F567FC"/>
    <w:rsid w:val="00F71722"/>
    <w:rsid w:val="00F81827"/>
    <w:rsid w:val="00F926F4"/>
    <w:rsid w:val="00F942EC"/>
    <w:rsid w:val="00FA2F65"/>
    <w:rsid w:val="00FA5BC8"/>
    <w:rsid w:val="00FA6E12"/>
    <w:rsid w:val="00FB0823"/>
    <w:rsid w:val="00FB7414"/>
    <w:rsid w:val="00FB7E58"/>
    <w:rsid w:val="00FC593F"/>
    <w:rsid w:val="00FC5FE4"/>
    <w:rsid w:val="00FD4339"/>
    <w:rsid w:val="00FE4193"/>
    <w:rsid w:val="00FF1794"/>
    <w:rsid w:val="00FF3DD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6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96D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96D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6D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96D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196D41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196D4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96D4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96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96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96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96D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D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196D4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24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63640D"/>
    <w:pPr>
      <w:ind w:firstLine="426"/>
      <w:jc w:val="both"/>
    </w:pPr>
    <w:rPr>
      <w:color w:val="000000"/>
      <w:sz w:val="28"/>
      <w:szCs w:val="28"/>
    </w:rPr>
  </w:style>
  <w:style w:type="character" w:customStyle="1" w:styleId="WW8Num6z0">
    <w:name w:val="WW8Num6z0"/>
    <w:rsid w:val="008207C1"/>
    <w:rPr>
      <w:rFonts w:ascii="Times New Roman" w:eastAsia="Symbol" w:hAnsi="Times New Roman" w:cs="Times New Roman"/>
    </w:rPr>
  </w:style>
  <w:style w:type="character" w:customStyle="1" w:styleId="FontStyle14">
    <w:name w:val="Font Style14"/>
    <w:basedOn w:val="a0"/>
    <w:uiPriority w:val="99"/>
    <w:rsid w:val="00B16EEC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Default">
    <w:name w:val="Default"/>
    <w:rsid w:val="001B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rsid w:val="001B5C9C"/>
    <w:rPr>
      <w:rFonts w:ascii="Times New Roman" w:hAnsi="Times New Roman" w:cs="Times New Roman" w:hint="default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A37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37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3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4304F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304F6"/>
    <w:pPr>
      <w:shd w:val="clear" w:color="auto" w:fill="FFFFFF"/>
      <w:spacing w:before="420" w:line="320" w:lineRule="exact"/>
      <w:ind w:hanging="1480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link w:val="51"/>
    <w:uiPriority w:val="99"/>
    <w:locked/>
    <w:rsid w:val="00430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04F6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97A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bliogi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60A2-0AC3-4851-AB8F-37EC418D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17038</Words>
  <Characters>97118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Натали</cp:lastModifiedBy>
  <cp:revision>163</cp:revision>
  <cp:lastPrinted>2015-09-04T21:32:00Z</cp:lastPrinted>
  <dcterms:created xsi:type="dcterms:W3CDTF">2014-08-30T13:44:00Z</dcterms:created>
  <dcterms:modified xsi:type="dcterms:W3CDTF">2016-01-12T14:29:00Z</dcterms:modified>
</cp:coreProperties>
</file>